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DD" w:rsidRDefault="00FA3B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B53DD" w:rsidRDefault="00DB53DD">
      <w:pPr>
        <w:jc w:val="both"/>
        <w:rPr>
          <w:sz w:val="28"/>
        </w:rPr>
      </w:pPr>
    </w:p>
    <w:p w:rsidR="00DB53DD" w:rsidRDefault="00DB53DD">
      <w:pPr>
        <w:jc w:val="both"/>
        <w:rPr>
          <w:sz w:val="28"/>
        </w:rPr>
      </w:pPr>
    </w:p>
    <w:p w:rsidR="00FA3BFF" w:rsidRDefault="00FA3BFF" w:rsidP="00DB53DD">
      <w:pPr>
        <w:jc w:val="right"/>
        <w:rPr>
          <w:sz w:val="28"/>
        </w:rPr>
      </w:pPr>
      <w:r>
        <w:rPr>
          <w:sz w:val="28"/>
        </w:rPr>
        <w:t>……………..………, dnia .........................</w:t>
      </w:r>
    </w:p>
    <w:p w:rsidR="00FA3BFF" w:rsidRDefault="00FA3BFF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           (Miejscowość)</w:t>
      </w:r>
      <w:r>
        <w:rPr>
          <w:sz w:val="28"/>
          <w:vertAlign w:val="superscript"/>
        </w:rPr>
        <w:tab/>
      </w:r>
    </w:p>
    <w:p w:rsidR="00A01847" w:rsidRDefault="00FA3BFF" w:rsidP="00A01847">
      <w:pPr>
        <w:jc w:val="both"/>
        <w:rPr>
          <w:sz w:val="28"/>
        </w:rPr>
      </w:pPr>
      <w:r>
        <w:rPr>
          <w:sz w:val="28"/>
        </w:rPr>
        <w:t>.......................................</w:t>
      </w:r>
    </w:p>
    <w:p w:rsidR="00A01847" w:rsidRPr="00A01847" w:rsidRDefault="00A01847" w:rsidP="00A01847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4"/>
        </w:rPr>
        <w:t xml:space="preserve">Organizator (pieczęć) </w:t>
      </w:r>
    </w:p>
    <w:p w:rsidR="00EA17C1" w:rsidRDefault="00A01847">
      <w:pPr>
        <w:ind w:firstLine="708"/>
        <w:jc w:val="both"/>
        <w:rPr>
          <w:sz w:val="28"/>
        </w:rPr>
      </w:pPr>
      <w:r>
        <w:rPr>
          <w:sz w:val="24"/>
        </w:rPr>
        <w:t xml:space="preserve">       </w:t>
      </w:r>
      <w:r w:rsidR="00FA3BFF">
        <w:rPr>
          <w:sz w:val="24"/>
        </w:rPr>
        <w:t>(nr tel.)</w:t>
      </w:r>
      <w:r w:rsidR="00FA3BFF">
        <w:rPr>
          <w:sz w:val="28"/>
        </w:rPr>
        <w:tab/>
      </w:r>
      <w:r w:rsidR="00FA3BFF">
        <w:rPr>
          <w:sz w:val="28"/>
        </w:rPr>
        <w:tab/>
      </w:r>
      <w:r w:rsidR="00FA3BFF">
        <w:rPr>
          <w:sz w:val="28"/>
        </w:rPr>
        <w:tab/>
      </w:r>
      <w:r w:rsidR="00FA3BFF">
        <w:rPr>
          <w:sz w:val="28"/>
        </w:rPr>
        <w:tab/>
      </w:r>
      <w:r w:rsidR="00EA17C1">
        <w:rPr>
          <w:sz w:val="28"/>
        </w:rPr>
        <w:tab/>
      </w:r>
      <w:r w:rsidR="00EA17C1">
        <w:rPr>
          <w:sz w:val="28"/>
        </w:rPr>
        <w:tab/>
      </w:r>
    </w:p>
    <w:p w:rsidR="00FA3BFF" w:rsidRDefault="00EA17C1">
      <w:pPr>
        <w:ind w:firstLine="708"/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3BFF">
        <w:rPr>
          <w:b/>
          <w:sz w:val="28"/>
        </w:rPr>
        <w:t>Starosta Tucholski</w:t>
      </w:r>
    </w:p>
    <w:p w:rsidR="00FA3BFF" w:rsidRDefault="00FA3BFF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za pośrednictwem</w:t>
      </w:r>
    </w:p>
    <w:p w:rsidR="00FA3BFF" w:rsidRDefault="00FA3BFF">
      <w:pPr>
        <w:pStyle w:val="Nagwek2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Powiatowego Urzędu Pracy</w:t>
      </w:r>
    </w:p>
    <w:p w:rsidR="00FA3BFF" w:rsidRDefault="00FA3BFF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 Tucholi</w:t>
      </w:r>
    </w:p>
    <w:p w:rsidR="00B8207B" w:rsidRPr="006C3570" w:rsidRDefault="00FA3BFF">
      <w:pPr>
        <w:pStyle w:val="Nagwek3"/>
        <w:tabs>
          <w:tab w:val="left" w:pos="0"/>
        </w:tabs>
        <w:rPr>
          <w:b/>
          <w:sz w:val="22"/>
          <w:szCs w:val="22"/>
        </w:rPr>
      </w:pPr>
      <w:r w:rsidRPr="006C3570">
        <w:rPr>
          <w:b/>
          <w:sz w:val="22"/>
          <w:szCs w:val="22"/>
        </w:rPr>
        <w:t>W n i o s e k</w:t>
      </w:r>
      <w:r w:rsidR="007C4CF4" w:rsidRPr="006C3570">
        <w:rPr>
          <w:rStyle w:val="Odwoanieprzypisudolnego"/>
          <w:b/>
          <w:sz w:val="22"/>
          <w:szCs w:val="22"/>
        </w:rPr>
        <w:footnoteReference w:id="1"/>
      </w:r>
    </w:p>
    <w:p w:rsidR="006C3570" w:rsidRDefault="006C3570" w:rsidP="00AA3A13">
      <w:pPr>
        <w:widowControl w:val="0"/>
        <w:jc w:val="center"/>
        <w:rPr>
          <w:sz w:val="22"/>
          <w:szCs w:val="22"/>
        </w:rPr>
      </w:pPr>
      <w:r w:rsidRPr="006C3570">
        <w:rPr>
          <w:sz w:val="22"/>
          <w:szCs w:val="22"/>
        </w:rPr>
        <w:t xml:space="preserve">o zawarcie umowy o zorganizowanie </w:t>
      </w:r>
      <w:r w:rsidRPr="006C3570">
        <w:rPr>
          <w:b/>
          <w:bCs/>
          <w:sz w:val="22"/>
          <w:szCs w:val="22"/>
        </w:rPr>
        <w:t xml:space="preserve">stażu </w:t>
      </w:r>
      <w:r w:rsidRPr="006C3570">
        <w:rPr>
          <w:sz w:val="22"/>
          <w:szCs w:val="22"/>
        </w:rPr>
        <w:t>dla osób bezrobotnych</w:t>
      </w:r>
    </w:p>
    <w:p w:rsidR="00FA3BFF" w:rsidRDefault="00FA3BFF">
      <w:pPr>
        <w:jc w:val="both"/>
        <w:rPr>
          <w:sz w:val="28"/>
        </w:rPr>
      </w:pPr>
    </w:p>
    <w:p w:rsidR="00FA3BFF" w:rsidRDefault="00453B9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 xml:space="preserve"> I </w:t>
      </w:r>
      <w:r w:rsidR="001C7947">
        <w:rPr>
          <w:sz w:val="24"/>
        </w:rPr>
        <w:t>Organizator stażu</w:t>
      </w:r>
    </w:p>
    <w:p w:rsidR="00FA3BFF" w:rsidRDefault="000B765A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t>Firma</w:t>
      </w:r>
      <w:r w:rsidR="00453B9C">
        <w:rPr>
          <w:sz w:val="24"/>
        </w:rPr>
        <w:t xml:space="preserve"> lub imię i nazwisko</w:t>
      </w:r>
      <w:r>
        <w:rPr>
          <w:sz w:val="24"/>
        </w:rPr>
        <w:t xml:space="preserve"> organizatora</w:t>
      </w:r>
      <w:r w:rsidR="001C7947">
        <w:rPr>
          <w:sz w:val="24"/>
        </w:rPr>
        <w:t>………...</w:t>
      </w:r>
      <w:r w:rsidR="00FA3BFF">
        <w:rPr>
          <w:sz w:val="24"/>
        </w:rPr>
        <w:t>...............</w:t>
      </w:r>
      <w:r w:rsidR="00453B9C">
        <w:rPr>
          <w:sz w:val="24"/>
        </w:rPr>
        <w:t>...................................................</w:t>
      </w:r>
    </w:p>
    <w:p w:rsidR="00FA3BFF" w:rsidRDefault="00FA3BFF">
      <w:pPr>
        <w:jc w:val="both"/>
        <w:rPr>
          <w:sz w:val="24"/>
        </w:rPr>
      </w:pPr>
    </w:p>
    <w:p w:rsidR="00453B9C" w:rsidRDefault="00453B9C" w:rsidP="00453B9C">
      <w:pPr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453B9C" w:rsidRDefault="00453B9C" w:rsidP="00453B9C">
      <w:pPr>
        <w:ind w:left="360"/>
        <w:jc w:val="both"/>
        <w:rPr>
          <w:sz w:val="24"/>
        </w:rPr>
      </w:pPr>
    </w:p>
    <w:p w:rsidR="00155CEA" w:rsidRDefault="00FA3BFF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t>Adres</w:t>
      </w:r>
      <w:r w:rsidR="00155CEA">
        <w:rPr>
          <w:sz w:val="24"/>
        </w:rPr>
        <w:t>: ulica/wieś: …………………………………………………………………………...</w:t>
      </w:r>
    </w:p>
    <w:p w:rsidR="00155CEA" w:rsidRDefault="00155CEA" w:rsidP="00155CEA">
      <w:pPr>
        <w:tabs>
          <w:tab w:val="left" w:pos="2520"/>
        </w:tabs>
        <w:ind w:left="360"/>
        <w:jc w:val="both"/>
        <w:rPr>
          <w:sz w:val="24"/>
        </w:rPr>
      </w:pPr>
    </w:p>
    <w:p w:rsidR="00B14E5E" w:rsidRDefault="00155CEA" w:rsidP="00B14E5E">
      <w:pPr>
        <w:tabs>
          <w:tab w:val="left" w:pos="2520"/>
        </w:tabs>
        <w:ind w:left="360"/>
        <w:jc w:val="both"/>
        <w:rPr>
          <w:sz w:val="24"/>
        </w:rPr>
      </w:pPr>
      <w:r>
        <w:rPr>
          <w:sz w:val="24"/>
        </w:rPr>
        <w:t xml:space="preserve">Kod pocztowy: </w:t>
      </w:r>
      <w:r w:rsidR="00FA3BFF">
        <w:rPr>
          <w:sz w:val="24"/>
        </w:rPr>
        <w:t>.....................................</w:t>
      </w:r>
      <w:r>
        <w:rPr>
          <w:sz w:val="24"/>
        </w:rPr>
        <w:t xml:space="preserve">Miejscowość: </w:t>
      </w:r>
      <w:r w:rsidR="00FA3BFF">
        <w:rPr>
          <w:sz w:val="24"/>
        </w:rPr>
        <w:t>..................................</w:t>
      </w:r>
      <w:r>
        <w:rPr>
          <w:sz w:val="24"/>
        </w:rPr>
        <w:t>.........................</w:t>
      </w:r>
    </w:p>
    <w:p w:rsidR="00B14E5E" w:rsidRDefault="00B14E5E" w:rsidP="00B14E5E">
      <w:pPr>
        <w:tabs>
          <w:tab w:val="left" w:pos="2520"/>
        </w:tabs>
        <w:ind w:left="360"/>
        <w:jc w:val="both"/>
        <w:rPr>
          <w:sz w:val="24"/>
        </w:rPr>
      </w:pPr>
    </w:p>
    <w:p w:rsidR="00B14E5E" w:rsidRPr="00B14E5E" w:rsidRDefault="00B14E5E" w:rsidP="00B14E5E">
      <w:pPr>
        <w:pStyle w:val="Akapitzlist"/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 w:rsidRPr="00B14E5E">
        <w:rPr>
          <w:sz w:val="24"/>
          <w:szCs w:val="24"/>
        </w:rPr>
        <w:t xml:space="preserve">Dotyczy osób  fizycznych prowadzących działalność gospodarczą: Imię i nazwisko……… </w:t>
      </w:r>
    </w:p>
    <w:p w:rsidR="00B14E5E" w:rsidRDefault="00B14E5E" w:rsidP="00B14E5E">
      <w:pPr>
        <w:pStyle w:val="Akapitzlist"/>
        <w:tabs>
          <w:tab w:val="left" w:pos="2520"/>
        </w:tabs>
        <w:ind w:left="360"/>
        <w:jc w:val="both"/>
        <w:rPr>
          <w:sz w:val="24"/>
          <w:szCs w:val="24"/>
        </w:rPr>
      </w:pPr>
    </w:p>
    <w:p w:rsidR="00B14E5E" w:rsidRDefault="00B14E5E" w:rsidP="00B14E5E">
      <w:pPr>
        <w:pStyle w:val="Akapitzlist"/>
        <w:tabs>
          <w:tab w:val="left" w:pos="2520"/>
        </w:tabs>
        <w:ind w:left="360"/>
        <w:jc w:val="both"/>
        <w:rPr>
          <w:sz w:val="24"/>
          <w:szCs w:val="24"/>
        </w:rPr>
      </w:pPr>
      <w:r w:rsidRPr="00B14E5E">
        <w:rPr>
          <w:sz w:val="24"/>
          <w:szCs w:val="24"/>
        </w:rPr>
        <w:t>………………………...……………………………PESEL:………………………………</w:t>
      </w:r>
    </w:p>
    <w:p w:rsidR="00B14E5E" w:rsidRDefault="00B14E5E" w:rsidP="00B14E5E">
      <w:pPr>
        <w:pStyle w:val="Akapitzlist"/>
        <w:tabs>
          <w:tab w:val="left" w:pos="2520"/>
        </w:tabs>
        <w:ind w:left="360"/>
        <w:jc w:val="both"/>
        <w:rPr>
          <w:sz w:val="24"/>
          <w:szCs w:val="24"/>
        </w:rPr>
      </w:pPr>
    </w:p>
    <w:p w:rsidR="00B14E5E" w:rsidRDefault="00B14E5E" w:rsidP="00B14E5E">
      <w:pPr>
        <w:pStyle w:val="Akapitzlist"/>
        <w:tabs>
          <w:tab w:val="left" w:pos="2520"/>
        </w:tabs>
        <w:ind w:left="360"/>
        <w:jc w:val="both"/>
        <w:rPr>
          <w:sz w:val="24"/>
          <w:szCs w:val="24"/>
        </w:rPr>
      </w:pPr>
      <w:r w:rsidRPr="00B14E5E">
        <w:rPr>
          <w:sz w:val="24"/>
          <w:szCs w:val="24"/>
        </w:rPr>
        <w:t>Adres zamieszkania…………………………………………..……………………………...</w:t>
      </w:r>
    </w:p>
    <w:p w:rsidR="00B14E5E" w:rsidRDefault="00B14E5E" w:rsidP="00B14E5E">
      <w:pPr>
        <w:pStyle w:val="Akapitzlist"/>
        <w:tabs>
          <w:tab w:val="left" w:pos="2520"/>
        </w:tabs>
        <w:ind w:left="360"/>
        <w:jc w:val="both"/>
        <w:rPr>
          <w:sz w:val="24"/>
          <w:szCs w:val="24"/>
        </w:rPr>
      </w:pPr>
    </w:p>
    <w:p w:rsidR="00B14E5E" w:rsidRPr="00B14E5E" w:rsidRDefault="00B14E5E" w:rsidP="00B14E5E">
      <w:pPr>
        <w:pStyle w:val="Akapitzlist"/>
        <w:spacing w:line="480" w:lineRule="auto"/>
        <w:ind w:left="357"/>
        <w:contextualSpacing/>
        <w:rPr>
          <w:sz w:val="24"/>
          <w:szCs w:val="24"/>
        </w:rPr>
      </w:pPr>
      <w:r w:rsidRPr="00B14E5E">
        <w:rPr>
          <w:sz w:val="24"/>
          <w:szCs w:val="24"/>
        </w:rPr>
        <w:t>……………………………………………………………………………………………….</w:t>
      </w:r>
    </w:p>
    <w:p w:rsidR="00453B9C" w:rsidRDefault="00453B9C" w:rsidP="00453B9C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t>Forma prawna pracodawcy ....................................................................................................</w:t>
      </w:r>
    </w:p>
    <w:p w:rsidR="00453B9C" w:rsidRDefault="00453B9C" w:rsidP="00453B9C">
      <w:pPr>
        <w:pStyle w:val="Akapitzlist"/>
        <w:rPr>
          <w:sz w:val="24"/>
        </w:rPr>
      </w:pPr>
    </w:p>
    <w:p w:rsidR="00453B9C" w:rsidRDefault="00453B9C" w:rsidP="00453B9C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t>Rodzaj działalności: ...............................................................................................................</w:t>
      </w:r>
    </w:p>
    <w:p w:rsidR="00453B9C" w:rsidRDefault="00453B9C" w:rsidP="00453B9C">
      <w:pPr>
        <w:pStyle w:val="Akapitzlist"/>
        <w:rPr>
          <w:sz w:val="24"/>
        </w:rPr>
      </w:pPr>
    </w:p>
    <w:p w:rsidR="00453B9C" w:rsidRDefault="00453B9C" w:rsidP="00453B9C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t>Data rozpoczęcia działalności: ..............................................................................................</w:t>
      </w:r>
    </w:p>
    <w:p w:rsidR="00453B9C" w:rsidRDefault="00453B9C" w:rsidP="00453B9C">
      <w:pPr>
        <w:tabs>
          <w:tab w:val="left" w:pos="2520"/>
        </w:tabs>
        <w:ind w:left="360"/>
        <w:jc w:val="both"/>
        <w:rPr>
          <w:sz w:val="24"/>
        </w:rPr>
      </w:pPr>
    </w:p>
    <w:p w:rsidR="00453B9C" w:rsidRDefault="00453B9C" w:rsidP="00453B9C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t>Numer REGON .......................................................................... PKD: ................................</w:t>
      </w:r>
    </w:p>
    <w:p w:rsidR="00453B9C" w:rsidRDefault="00453B9C" w:rsidP="00453B9C">
      <w:pPr>
        <w:jc w:val="both"/>
        <w:rPr>
          <w:sz w:val="24"/>
        </w:rPr>
      </w:pPr>
    </w:p>
    <w:p w:rsidR="00453B9C" w:rsidRDefault="00453B9C" w:rsidP="00453B9C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t>Numer NIP .............................................................................................................................</w:t>
      </w:r>
    </w:p>
    <w:p w:rsidR="00FA3BFF" w:rsidRDefault="00FA3BFF">
      <w:pPr>
        <w:jc w:val="both"/>
        <w:rPr>
          <w:sz w:val="24"/>
        </w:rPr>
      </w:pPr>
    </w:p>
    <w:p w:rsidR="00322723" w:rsidRDefault="00322723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lastRenderedPageBreak/>
        <w:t>KRS osoby prawnej: ..............................................................................................................</w:t>
      </w:r>
    </w:p>
    <w:p w:rsidR="00322723" w:rsidRDefault="00322723" w:rsidP="00322723">
      <w:pPr>
        <w:tabs>
          <w:tab w:val="left" w:pos="2520"/>
        </w:tabs>
        <w:ind w:left="360"/>
        <w:jc w:val="both"/>
        <w:rPr>
          <w:sz w:val="24"/>
        </w:rPr>
      </w:pPr>
    </w:p>
    <w:p w:rsidR="00FA3BFF" w:rsidRDefault="008C1ED5">
      <w:pPr>
        <w:numPr>
          <w:ilvl w:val="0"/>
          <w:numId w:val="6"/>
        </w:numPr>
        <w:tabs>
          <w:tab w:val="left" w:pos="2520"/>
        </w:tabs>
        <w:jc w:val="both"/>
        <w:rPr>
          <w:sz w:val="24"/>
        </w:rPr>
      </w:pPr>
      <w:r>
        <w:rPr>
          <w:sz w:val="24"/>
        </w:rPr>
        <w:t>Imię i nazwisko osoby reprezentującej</w:t>
      </w:r>
      <w:r w:rsidR="00453B9C">
        <w:rPr>
          <w:sz w:val="24"/>
        </w:rPr>
        <w:t xml:space="preserve"> </w:t>
      </w:r>
      <w:r w:rsidR="00FA3BFF">
        <w:rPr>
          <w:sz w:val="24"/>
        </w:rPr>
        <w:t>pracodawcę ...................................</w:t>
      </w:r>
      <w:r>
        <w:rPr>
          <w:sz w:val="24"/>
        </w:rPr>
        <w:t>.........................</w:t>
      </w:r>
      <w:r w:rsidR="00453B9C">
        <w:rPr>
          <w:sz w:val="24"/>
        </w:rPr>
        <w:t>.</w:t>
      </w:r>
      <w:r w:rsidR="00FA3BFF">
        <w:rPr>
          <w:sz w:val="24"/>
        </w:rPr>
        <w:t>.</w:t>
      </w:r>
    </w:p>
    <w:p w:rsidR="00FA3BFF" w:rsidRDefault="00FA3BFF">
      <w:pPr>
        <w:jc w:val="both"/>
        <w:rPr>
          <w:sz w:val="24"/>
        </w:rPr>
      </w:pPr>
    </w:p>
    <w:p w:rsidR="00A124A1" w:rsidRDefault="00FA3BFF">
      <w:pPr>
        <w:jc w:val="both"/>
        <w:rPr>
          <w:sz w:val="24"/>
          <w:lang w:val="en-US"/>
        </w:rPr>
      </w:pPr>
      <w:r>
        <w:rPr>
          <w:sz w:val="24"/>
        </w:rPr>
        <w:t xml:space="preserve">      </w:t>
      </w:r>
      <w:r w:rsidRPr="00CD3038">
        <w:rPr>
          <w:sz w:val="24"/>
          <w:lang w:val="en-US"/>
        </w:rPr>
        <w:t>nr tel.:.............</w:t>
      </w:r>
      <w:r w:rsidR="00453B9C" w:rsidRPr="00CD3038">
        <w:rPr>
          <w:sz w:val="24"/>
          <w:lang w:val="en-US"/>
        </w:rPr>
        <w:t>...</w:t>
      </w:r>
      <w:r w:rsidR="00A124A1">
        <w:rPr>
          <w:sz w:val="24"/>
          <w:lang w:val="en-US"/>
        </w:rPr>
        <w:t>........................</w:t>
      </w:r>
      <w:r w:rsidR="00453B9C" w:rsidRPr="00CD3038">
        <w:rPr>
          <w:sz w:val="24"/>
          <w:lang w:val="en-US"/>
        </w:rPr>
        <w:t>.......</w:t>
      </w:r>
      <w:r w:rsidRPr="00CD3038">
        <w:rPr>
          <w:sz w:val="24"/>
          <w:lang w:val="en-US"/>
        </w:rPr>
        <w:t>..............fax :.....</w:t>
      </w:r>
      <w:r w:rsidR="00A124A1">
        <w:rPr>
          <w:sz w:val="24"/>
          <w:lang w:val="en-US"/>
        </w:rPr>
        <w:t>........................</w:t>
      </w:r>
      <w:r w:rsidRPr="00CD3038">
        <w:rPr>
          <w:sz w:val="24"/>
          <w:lang w:val="en-US"/>
        </w:rPr>
        <w:t>.</w:t>
      </w:r>
      <w:r w:rsidR="00453B9C" w:rsidRPr="00CD3038">
        <w:rPr>
          <w:sz w:val="24"/>
          <w:lang w:val="en-US"/>
        </w:rPr>
        <w:t>........</w:t>
      </w:r>
      <w:r w:rsidRPr="00CD3038">
        <w:rPr>
          <w:sz w:val="24"/>
          <w:lang w:val="en-US"/>
        </w:rPr>
        <w:t>............................</w:t>
      </w:r>
    </w:p>
    <w:p w:rsidR="00A124A1" w:rsidRDefault="00A124A1">
      <w:pPr>
        <w:jc w:val="both"/>
        <w:rPr>
          <w:sz w:val="24"/>
          <w:lang w:val="en-US"/>
        </w:rPr>
      </w:pPr>
    </w:p>
    <w:p w:rsidR="00FA3BFF" w:rsidRPr="00CD3038" w:rsidRDefault="00A124A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r w:rsidR="00FA3BFF" w:rsidRPr="00CD3038">
        <w:rPr>
          <w:sz w:val="24"/>
          <w:lang w:val="en-US"/>
        </w:rPr>
        <w:t>e-mail:....</w:t>
      </w:r>
      <w:r>
        <w:rPr>
          <w:sz w:val="24"/>
          <w:lang w:val="en-US"/>
        </w:rPr>
        <w:t>...........................................................................................................</w:t>
      </w:r>
      <w:r w:rsidR="00FA3BFF" w:rsidRPr="00CD3038">
        <w:rPr>
          <w:sz w:val="24"/>
          <w:lang w:val="en-US"/>
        </w:rPr>
        <w:t>.......................</w:t>
      </w:r>
    </w:p>
    <w:p w:rsidR="00FA3BFF" w:rsidRPr="00CD3038" w:rsidRDefault="00FA3BFF">
      <w:pPr>
        <w:jc w:val="both"/>
        <w:rPr>
          <w:sz w:val="24"/>
          <w:lang w:val="en-US"/>
        </w:rPr>
      </w:pPr>
    </w:p>
    <w:p w:rsidR="00071FE7" w:rsidRPr="00071FE7" w:rsidRDefault="00071FE7" w:rsidP="00071FE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System pracy</w:t>
      </w:r>
      <w:r w:rsidR="001C7947">
        <w:rPr>
          <w:sz w:val="24"/>
        </w:rPr>
        <w:t>:</w:t>
      </w:r>
      <w:r w:rsidR="00A124A1">
        <w:rPr>
          <w:sz w:val="24"/>
        </w:rPr>
        <w:t xml:space="preserve"> </w:t>
      </w:r>
      <w:r w:rsidR="00A124A1">
        <w:rPr>
          <w:sz w:val="24"/>
        </w:rPr>
        <w:sym w:font="Wingdings" w:char="F0A8"/>
      </w:r>
      <w:r w:rsidR="00A124A1">
        <w:rPr>
          <w:sz w:val="24"/>
        </w:rPr>
        <w:t xml:space="preserve"> jedna zmiana;</w:t>
      </w:r>
      <w:r>
        <w:rPr>
          <w:sz w:val="24"/>
        </w:rPr>
        <w:t xml:space="preserve"> </w:t>
      </w:r>
      <w:r w:rsidR="00A124A1">
        <w:rPr>
          <w:sz w:val="24"/>
        </w:rPr>
        <w:sym w:font="Wingdings" w:char="F0A8"/>
      </w:r>
      <w:r w:rsidR="00A124A1">
        <w:rPr>
          <w:sz w:val="24"/>
        </w:rPr>
        <w:t xml:space="preserve"> dwie zmiany; </w:t>
      </w:r>
      <w:r>
        <w:rPr>
          <w:sz w:val="24"/>
        </w:rPr>
        <w:t xml:space="preserve"> </w:t>
      </w:r>
      <w:r w:rsidR="00A124A1">
        <w:rPr>
          <w:sz w:val="24"/>
        </w:rPr>
        <w:sym w:font="Wingdings" w:char="F0A8"/>
      </w:r>
      <w:r w:rsidR="00A124A1">
        <w:rPr>
          <w:sz w:val="24"/>
        </w:rPr>
        <w:t xml:space="preserve"> trzy zmiany; </w:t>
      </w:r>
      <w:r>
        <w:rPr>
          <w:sz w:val="24"/>
        </w:rPr>
        <w:t xml:space="preserve"> </w:t>
      </w:r>
      <w:r w:rsidR="00A124A1">
        <w:rPr>
          <w:sz w:val="24"/>
        </w:rPr>
        <w:sym w:font="Wingdings" w:char="F0A8"/>
      </w:r>
      <w:r w:rsidR="00116EC4">
        <w:rPr>
          <w:sz w:val="24"/>
        </w:rPr>
        <w:t xml:space="preserve"> </w:t>
      </w:r>
      <w:r>
        <w:rPr>
          <w:sz w:val="24"/>
        </w:rPr>
        <w:t>ruch ciągły</w:t>
      </w:r>
      <w:r w:rsidR="00A124A1">
        <w:rPr>
          <w:sz w:val="24"/>
        </w:rPr>
        <w:t xml:space="preserve"> </w:t>
      </w:r>
      <w:r w:rsidR="00A124A1">
        <w:rPr>
          <w:sz w:val="24"/>
        </w:rPr>
        <w:sym w:font="Wingdings" w:char="F0A8"/>
      </w:r>
      <w:r>
        <w:rPr>
          <w:sz w:val="24"/>
        </w:rPr>
        <w:t xml:space="preserve"> praca w dni wolne*)</w:t>
      </w:r>
      <w:r w:rsidR="00A124A1">
        <w:rPr>
          <w:b/>
          <w:sz w:val="24"/>
        </w:rPr>
        <w:t>właściwe zaznaczyć</w:t>
      </w:r>
      <w:r w:rsidRPr="003F6690">
        <w:rPr>
          <w:b/>
          <w:sz w:val="24"/>
        </w:rPr>
        <w:t>)</w:t>
      </w:r>
    </w:p>
    <w:p w:rsidR="00FA3BFF" w:rsidRDefault="00FA3BFF">
      <w:pPr>
        <w:jc w:val="both"/>
        <w:rPr>
          <w:sz w:val="24"/>
        </w:rPr>
      </w:pPr>
    </w:p>
    <w:p w:rsidR="00FA3BFF" w:rsidRDefault="0052117A">
      <w:pPr>
        <w:numPr>
          <w:ilvl w:val="0"/>
          <w:numId w:val="6"/>
        </w:numPr>
        <w:tabs>
          <w:tab w:val="left" w:pos="2520"/>
        </w:tabs>
        <w:spacing w:line="360" w:lineRule="auto"/>
        <w:jc w:val="both"/>
        <w:rPr>
          <w:sz w:val="24"/>
        </w:rPr>
      </w:pPr>
      <w:r>
        <w:rPr>
          <w:sz w:val="24"/>
        </w:rPr>
        <w:t>Liczba pracowników</w:t>
      </w:r>
      <w:r w:rsidR="00FA3BFF">
        <w:rPr>
          <w:sz w:val="24"/>
        </w:rPr>
        <w:t xml:space="preserve"> </w:t>
      </w:r>
      <w:r w:rsidR="00822B1D">
        <w:rPr>
          <w:sz w:val="24"/>
        </w:rPr>
        <w:t xml:space="preserve">w dniu złożeniu wniosku ................................... z tego </w:t>
      </w:r>
      <w:r w:rsidR="00FA3BFF">
        <w:rPr>
          <w:sz w:val="24"/>
        </w:rPr>
        <w:t xml:space="preserve">w przeliczeniu na pełen </w:t>
      </w:r>
      <w:r w:rsidR="00453B9C">
        <w:rPr>
          <w:sz w:val="24"/>
        </w:rPr>
        <w:t>wymiar czasu pracy:</w:t>
      </w:r>
      <w:r w:rsidR="00FA3BFF">
        <w:rPr>
          <w:sz w:val="24"/>
        </w:rPr>
        <w:t xml:space="preserve"> </w:t>
      </w:r>
      <w:r w:rsidR="00457B04">
        <w:rPr>
          <w:sz w:val="24"/>
        </w:rPr>
        <w:t>……………… .</w:t>
      </w:r>
    </w:p>
    <w:p w:rsidR="00FA3BFF" w:rsidRDefault="00FA3BFF" w:rsidP="00322723">
      <w:pPr>
        <w:ind w:left="360"/>
        <w:jc w:val="both"/>
        <w:rPr>
          <w:sz w:val="24"/>
          <w:szCs w:val="24"/>
        </w:rPr>
      </w:pPr>
    </w:p>
    <w:p w:rsidR="000B765A" w:rsidRDefault="00322723" w:rsidP="00453B9C">
      <w:pPr>
        <w:tabs>
          <w:tab w:val="left" w:pos="5040"/>
        </w:tabs>
        <w:jc w:val="both"/>
        <w:rPr>
          <w:sz w:val="24"/>
        </w:rPr>
      </w:pPr>
      <w:r>
        <w:rPr>
          <w:sz w:val="24"/>
        </w:rPr>
        <w:t>13</w:t>
      </w:r>
      <w:r w:rsidR="000B765A">
        <w:rPr>
          <w:sz w:val="24"/>
        </w:rPr>
        <w:t xml:space="preserve">. Aktualnie (na dzień złożenia wniosku) u organizatora odbywa staż ………….osób bezrobotnych (dotyczy wszystkich zawartych umów na zorganizowanie staży).  </w:t>
      </w:r>
    </w:p>
    <w:p w:rsidR="000B765A" w:rsidRDefault="000B765A" w:rsidP="00453B9C">
      <w:pPr>
        <w:tabs>
          <w:tab w:val="left" w:pos="5040"/>
        </w:tabs>
        <w:jc w:val="both"/>
        <w:rPr>
          <w:b/>
          <w:sz w:val="24"/>
        </w:rPr>
      </w:pPr>
    </w:p>
    <w:p w:rsidR="00FA3BFF" w:rsidRDefault="00F70EF6" w:rsidP="00453B9C">
      <w:pPr>
        <w:tabs>
          <w:tab w:val="left" w:pos="5040"/>
        </w:tabs>
        <w:jc w:val="both"/>
        <w:rPr>
          <w:b/>
          <w:sz w:val="24"/>
        </w:rPr>
      </w:pPr>
      <w:r>
        <w:rPr>
          <w:b/>
          <w:sz w:val="24"/>
        </w:rPr>
        <w:t>II Dane dotyczące s</w:t>
      </w:r>
      <w:r w:rsidR="00453B9C">
        <w:rPr>
          <w:b/>
          <w:sz w:val="24"/>
        </w:rPr>
        <w:t>tażu</w:t>
      </w:r>
    </w:p>
    <w:p w:rsidR="00453B9C" w:rsidRDefault="00453B9C" w:rsidP="00453B9C">
      <w:pPr>
        <w:tabs>
          <w:tab w:val="left" w:pos="2520"/>
        </w:tabs>
        <w:jc w:val="both"/>
        <w:rPr>
          <w:sz w:val="24"/>
        </w:rPr>
      </w:pPr>
    </w:p>
    <w:p w:rsidR="00EE2954" w:rsidRDefault="009C7BFB" w:rsidP="00F70EF6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 xml:space="preserve">Wymagania dotyczące predyspozycji psychofizycznych, zdrowotnych niezbędnych do </w:t>
      </w:r>
    </w:p>
    <w:p w:rsidR="00EE2954" w:rsidRDefault="00EE2954" w:rsidP="00EE2954">
      <w:pPr>
        <w:ind w:left="720"/>
        <w:jc w:val="both"/>
        <w:rPr>
          <w:sz w:val="24"/>
        </w:rPr>
      </w:pPr>
    </w:p>
    <w:p w:rsidR="009C7BFB" w:rsidRDefault="009C7BFB" w:rsidP="00EE2954">
      <w:pPr>
        <w:ind w:left="720"/>
        <w:jc w:val="both"/>
        <w:rPr>
          <w:sz w:val="24"/>
        </w:rPr>
      </w:pPr>
      <w:r>
        <w:rPr>
          <w:sz w:val="24"/>
        </w:rPr>
        <w:t>podjęcia stażu: …………………………………………………………………………..</w:t>
      </w:r>
    </w:p>
    <w:p w:rsidR="009C7BFB" w:rsidRDefault="009C7BFB" w:rsidP="009C7BFB">
      <w:pPr>
        <w:pStyle w:val="Akapitzlist"/>
        <w:rPr>
          <w:sz w:val="24"/>
        </w:rPr>
      </w:pPr>
    </w:p>
    <w:p w:rsidR="009C7BFB" w:rsidRDefault="009C7BFB" w:rsidP="009C7BFB">
      <w:pPr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 w:rsidR="00EE2954" w:rsidRPr="00453B9C" w:rsidRDefault="00EE2954" w:rsidP="009C7BF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524"/>
        <w:gridCol w:w="1664"/>
        <w:gridCol w:w="2942"/>
        <w:gridCol w:w="1147"/>
      </w:tblGrid>
      <w:tr w:rsidR="00EE2954" w:rsidRPr="00195E76" w:rsidTr="00EE2954">
        <w:tc>
          <w:tcPr>
            <w:tcW w:w="1841" w:type="dxa"/>
            <w:vAlign w:val="center"/>
          </w:tcPr>
          <w:p w:rsidR="00EE2954" w:rsidRPr="00A332A0" w:rsidRDefault="00EE2954" w:rsidP="00F70EF6">
            <w:pPr>
              <w:spacing w:line="360" w:lineRule="auto"/>
              <w:jc w:val="center"/>
            </w:pPr>
            <w:r w:rsidRPr="00195E76">
              <w:rPr>
                <w:b/>
                <w:sz w:val="24"/>
              </w:rPr>
              <w:t>Nazwa zawodu</w:t>
            </w:r>
            <w:r>
              <w:t xml:space="preserve"> </w:t>
            </w:r>
          </w:p>
        </w:tc>
        <w:tc>
          <w:tcPr>
            <w:tcW w:w="1563" w:type="dxa"/>
            <w:vAlign w:val="center"/>
          </w:tcPr>
          <w:p w:rsidR="00EE2954" w:rsidRPr="00195E76" w:rsidRDefault="00EE2954" w:rsidP="00EE2954">
            <w:pPr>
              <w:spacing w:line="360" w:lineRule="auto"/>
              <w:jc w:val="center"/>
              <w:rPr>
                <w:b/>
                <w:sz w:val="24"/>
              </w:rPr>
            </w:pPr>
            <w:r w:rsidRPr="009747A5">
              <w:rPr>
                <w:b/>
                <w:sz w:val="24"/>
                <w:szCs w:val="24"/>
              </w:rPr>
              <w:t>Kod zawodu</w:t>
            </w:r>
          </w:p>
        </w:tc>
        <w:tc>
          <w:tcPr>
            <w:tcW w:w="1666" w:type="dxa"/>
            <w:vAlign w:val="center"/>
          </w:tcPr>
          <w:p w:rsidR="00EE2954" w:rsidRPr="00195E76" w:rsidRDefault="00EE2954" w:rsidP="00195E76">
            <w:pPr>
              <w:spacing w:line="360" w:lineRule="auto"/>
              <w:jc w:val="center"/>
              <w:rPr>
                <w:b/>
                <w:sz w:val="24"/>
              </w:rPr>
            </w:pPr>
            <w:r w:rsidRPr="00195E76">
              <w:rPr>
                <w:b/>
                <w:sz w:val="24"/>
              </w:rPr>
              <w:t>Poziom i kierunek wykształcenia</w:t>
            </w:r>
          </w:p>
        </w:tc>
        <w:tc>
          <w:tcPr>
            <w:tcW w:w="3052" w:type="dxa"/>
            <w:vAlign w:val="center"/>
          </w:tcPr>
          <w:p w:rsidR="00EE2954" w:rsidRPr="00195E76" w:rsidRDefault="00EE2954" w:rsidP="00195E76">
            <w:pPr>
              <w:spacing w:line="360" w:lineRule="auto"/>
              <w:jc w:val="center"/>
              <w:rPr>
                <w:b/>
                <w:sz w:val="24"/>
              </w:rPr>
            </w:pPr>
            <w:r w:rsidRPr="00195E76">
              <w:rPr>
                <w:b/>
                <w:sz w:val="24"/>
              </w:rPr>
              <w:t>Minimalne kwalifikacje</w:t>
            </w:r>
          </w:p>
        </w:tc>
        <w:tc>
          <w:tcPr>
            <w:tcW w:w="1165" w:type="dxa"/>
            <w:vAlign w:val="center"/>
          </w:tcPr>
          <w:p w:rsidR="00EE2954" w:rsidRPr="00195E76" w:rsidRDefault="00EE2954" w:rsidP="00F70EF6">
            <w:pPr>
              <w:spacing w:line="360" w:lineRule="auto"/>
              <w:jc w:val="center"/>
              <w:rPr>
                <w:b/>
                <w:sz w:val="24"/>
              </w:rPr>
            </w:pPr>
            <w:r w:rsidRPr="00195E76">
              <w:rPr>
                <w:b/>
                <w:sz w:val="24"/>
              </w:rPr>
              <w:t>Liczba osób</w:t>
            </w:r>
          </w:p>
        </w:tc>
      </w:tr>
      <w:tr w:rsidR="00EE2954" w:rsidRPr="00195E76" w:rsidTr="00EE2954">
        <w:tc>
          <w:tcPr>
            <w:tcW w:w="1841" w:type="dxa"/>
          </w:tcPr>
          <w:p w:rsidR="00EE2954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3" w:type="dxa"/>
          </w:tcPr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666" w:type="dxa"/>
          </w:tcPr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52" w:type="dxa"/>
          </w:tcPr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65" w:type="dxa"/>
          </w:tcPr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E2954" w:rsidRPr="00195E76" w:rsidTr="00EE2954">
        <w:tc>
          <w:tcPr>
            <w:tcW w:w="1841" w:type="dxa"/>
          </w:tcPr>
          <w:p w:rsidR="00EE2954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3" w:type="dxa"/>
          </w:tcPr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666" w:type="dxa"/>
          </w:tcPr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52" w:type="dxa"/>
          </w:tcPr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65" w:type="dxa"/>
          </w:tcPr>
          <w:p w:rsidR="00EE2954" w:rsidRPr="00195E76" w:rsidRDefault="00EE2954" w:rsidP="00195E76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D72878" w:rsidRPr="00A027A8" w:rsidRDefault="00D72878" w:rsidP="00D72878">
      <w:pPr>
        <w:jc w:val="both"/>
        <w:rPr>
          <w:b/>
          <w:sz w:val="22"/>
          <w:szCs w:val="22"/>
        </w:rPr>
      </w:pPr>
      <w:r w:rsidRPr="00A027A8">
        <w:rPr>
          <w:b/>
          <w:sz w:val="22"/>
          <w:szCs w:val="22"/>
        </w:rPr>
        <w:t xml:space="preserve">Nazwa zawodu i specjalności winna być zgodna z klasyfikacją zawodów i specjalności   umieszczone jest na stronie internetowej: </w:t>
      </w:r>
      <w:hyperlink r:id="rId8" w:history="1">
        <w:r w:rsidRPr="00A027A8">
          <w:rPr>
            <w:rStyle w:val="Hipercze"/>
            <w:b/>
            <w:sz w:val="22"/>
            <w:szCs w:val="22"/>
          </w:rPr>
          <w:t>http://www.psz.praca.gov.pl</w:t>
        </w:r>
      </w:hyperlink>
      <w:r w:rsidRPr="00A027A8">
        <w:rPr>
          <w:b/>
          <w:sz w:val="22"/>
          <w:szCs w:val="22"/>
          <w:u w:val="single"/>
        </w:rPr>
        <w:t xml:space="preserve"> </w:t>
      </w:r>
      <w:r w:rsidRPr="00A027A8">
        <w:rPr>
          <w:b/>
          <w:sz w:val="22"/>
          <w:szCs w:val="22"/>
        </w:rPr>
        <w:t xml:space="preserve">lub </w:t>
      </w:r>
      <w:hyperlink r:id="rId9" w:history="1">
        <w:r w:rsidRPr="00A027A8">
          <w:rPr>
            <w:rStyle w:val="Hipercze"/>
            <w:b/>
            <w:sz w:val="22"/>
            <w:szCs w:val="22"/>
          </w:rPr>
          <w:t>www.tuchola.praca.gov.pl</w:t>
        </w:r>
      </w:hyperlink>
      <w:r w:rsidRPr="00A027A8">
        <w:rPr>
          <w:b/>
          <w:sz w:val="22"/>
          <w:szCs w:val="22"/>
        </w:rPr>
        <w:t xml:space="preserve">  w zakładce rynek pracy – rejestry i bazy – klasyfikacja zawodów i specjalności (Rozporządzenie </w:t>
      </w:r>
      <w:proofErr w:type="spellStart"/>
      <w:r w:rsidRPr="00A027A8">
        <w:rPr>
          <w:b/>
          <w:sz w:val="22"/>
          <w:szCs w:val="22"/>
        </w:rPr>
        <w:t>MPiPS</w:t>
      </w:r>
      <w:proofErr w:type="spellEnd"/>
      <w:r w:rsidRPr="00A027A8">
        <w:rPr>
          <w:b/>
          <w:sz w:val="22"/>
          <w:szCs w:val="22"/>
        </w:rPr>
        <w:t xml:space="preserve"> z dnia 07.08.2014 w sprawie klasyfikacji zawodów i specjalności dla potrzeb rynku pracy oraz zak</w:t>
      </w:r>
      <w:r w:rsidR="00B6258A">
        <w:rPr>
          <w:b/>
          <w:sz w:val="22"/>
          <w:szCs w:val="22"/>
        </w:rPr>
        <w:t>resu jej stosowania  Dz. U. 2018</w:t>
      </w:r>
      <w:r w:rsidRPr="00A027A8">
        <w:rPr>
          <w:b/>
          <w:sz w:val="22"/>
          <w:szCs w:val="22"/>
        </w:rPr>
        <w:t>.</w:t>
      </w:r>
      <w:r w:rsidR="00B6258A">
        <w:rPr>
          <w:b/>
          <w:sz w:val="22"/>
          <w:szCs w:val="22"/>
        </w:rPr>
        <w:t xml:space="preserve">227 tekst jednolity </w:t>
      </w:r>
      <w:r w:rsidRPr="00A027A8">
        <w:rPr>
          <w:b/>
          <w:sz w:val="22"/>
          <w:szCs w:val="22"/>
        </w:rPr>
        <w:t xml:space="preserve"> z </w:t>
      </w:r>
      <w:proofErr w:type="spellStart"/>
      <w:r w:rsidRPr="00A027A8">
        <w:rPr>
          <w:b/>
          <w:sz w:val="22"/>
          <w:szCs w:val="22"/>
        </w:rPr>
        <w:t>póź</w:t>
      </w:r>
      <w:proofErr w:type="spellEnd"/>
      <w:r w:rsidRPr="00A027A8">
        <w:rPr>
          <w:b/>
          <w:sz w:val="22"/>
          <w:szCs w:val="22"/>
        </w:rPr>
        <w:t>. zm.)</w:t>
      </w:r>
    </w:p>
    <w:p w:rsidR="000B765A" w:rsidRPr="0009282B" w:rsidRDefault="000B765A" w:rsidP="00C94099">
      <w:pPr>
        <w:jc w:val="both"/>
        <w:rPr>
          <w:b/>
          <w:sz w:val="24"/>
          <w:szCs w:val="24"/>
        </w:rPr>
      </w:pPr>
    </w:p>
    <w:p w:rsidR="00FA3BFF" w:rsidRDefault="009C7BFB" w:rsidP="009C7BFB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3.</w:t>
      </w:r>
      <w:r w:rsidR="00FA3BFF">
        <w:rPr>
          <w:sz w:val="24"/>
        </w:rPr>
        <w:t>Miej</w:t>
      </w:r>
      <w:r>
        <w:rPr>
          <w:sz w:val="24"/>
        </w:rPr>
        <w:t>sce odbywania stażu: …………………………………………………………………….</w:t>
      </w:r>
    </w:p>
    <w:p w:rsidR="00FA3BFF" w:rsidRDefault="00FA3BFF" w:rsidP="009C7BFB">
      <w:pPr>
        <w:ind w:left="5316" w:firstLine="348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(dokładny adres)</w:t>
      </w:r>
    </w:p>
    <w:p w:rsidR="00EE2954" w:rsidRPr="009C7BFB" w:rsidRDefault="00EE2954" w:rsidP="009C7BFB">
      <w:pPr>
        <w:ind w:left="5316" w:firstLine="348"/>
        <w:jc w:val="both"/>
        <w:rPr>
          <w:sz w:val="24"/>
          <w:vertAlign w:val="superscript"/>
        </w:rPr>
      </w:pPr>
    </w:p>
    <w:p w:rsidR="000B765A" w:rsidRDefault="00322723" w:rsidP="009C7BFB">
      <w:pPr>
        <w:jc w:val="both"/>
        <w:rPr>
          <w:sz w:val="24"/>
        </w:rPr>
      </w:pPr>
      <w:r>
        <w:rPr>
          <w:sz w:val="24"/>
        </w:rPr>
        <w:t>4. Liczba</w:t>
      </w:r>
      <w:r w:rsidR="000B765A">
        <w:rPr>
          <w:sz w:val="24"/>
        </w:rPr>
        <w:t xml:space="preserve"> pracowników zatrudnionych </w:t>
      </w:r>
      <w:r w:rsidR="000B765A" w:rsidRPr="00D01277">
        <w:rPr>
          <w:sz w:val="24"/>
          <w:u w:val="single"/>
        </w:rPr>
        <w:t>we wskazanym wyżej miejscu odbywania stażu</w:t>
      </w:r>
      <w:r w:rsidR="000B765A">
        <w:rPr>
          <w:sz w:val="24"/>
        </w:rPr>
        <w:t xml:space="preserve"> w </w:t>
      </w:r>
    </w:p>
    <w:p w:rsidR="000B765A" w:rsidRDefault="000B765A" w:rsidP="009C7BFB">
      <w:pPr>
        <w:jc w:val="both"/>
        <w:rPr>
          <w:sz w:val="24"/>
        </w:rPr>
      </w:pPr>
    </w:p>
    <w:p w:rsidR="000B765A" w:rsidRDefault="000B765A" w:rsidP="009C7BFB">
      <w:pPr>
        <w:jc w:val="both"/>
        <w:rPr>
          <w:sz w:val="24"/>
        </w:rPr>
      </w:pPr>
      <w:r>
        <w:rPr>
          <w:sz w:val="24"/>
        </w:rPr>
        <w:lastRenderedPageBreak/>
        <w:t xml:space="preserve">przeliczeniu na pełny wymiar czasu pracy na dzień składania wniosku wynosi ………….osób </w:t>
      </w:r>
    </w:p>
    <w:p w:rsidR="000B765A" w:rsidRDefault="000B765A" w:rsidP="009C7BFB">
      <w:pPr>
        <w:jc w:val="both"/>
        <w:rPr>
          <w:sz w:val="24"/>
        </w:rPr>
      </w:pPr>
    </w:p>
    <w:p w:rsidR="00A01847" w:rsidRDefault="000B765A" w:rsidP="009C7BFB">
      <w:pPr>
        <w:jc w:val="both"/>
        <w:rPr>
          <w:sz w:val="24"/>
        </w:rPr>
      </w:pPr>
      <w:r>
        <w:rPr>
          <w:sz w:val="24"/>
        </w:rPr>
        <w:t>5</w:t>
      </w:r>
      <w:r w:rsidR="00A01847">
        <w:rPr>
          <w:sz w:val="24"/>
        </w:rPr>
        <w:t xml:space="preserve">. Planowany termin rozpoczęcia </w:t>
      </w:r>
      <w:r>
        <w:rPr>
          <w:sz w:val="24"/>
        </w:rPr>
        <w:t xml:space="preserve">i zakończenia </w:t>
      </w:r>
      <w:r w:rsidR="00A01847">
        <w:rPr>
          <w:sz w:val="24"/>
        </w:rPr>
        <w:t>stażu</w:t>
      </w:r>
      <w:r>
        <w:rPr>
          <w:sz w:val="24"/>
        </w:rPr>
        <w:t>: od</w:t>
      </w:r>
      <w:r w:rsidR="00EE2954">
        <w:rPr>
          <w:sz w:val="24"/>
        </w:rPr>
        <w:t>……………</w:t>
      </w:r>
      <w:r>
        <w:rPr>
          <w:sz w:val="24"/>
        </w:rPr>
        <w:t>.</w:t>
      </w:r>
      <w:r w:rsidR="00EE2954">
        <w:rPr>
          <w:sz w:val="24"/>
        </w:rPr>
        <w:t>...</w:t>
      </w:r>
      <w:r>
        <w:rPr>
          <w:sz w:val="24"/>
        </w:rPr>
        <w:t>do ………………….</w:t>
      </w:r>
    </w:p>
    <w:p w:rsidR="000B765A" w:rsidRDefault="000B765A" w:rsidP="009C7BFB">
      <w:pPr>
        <w:jc w:val="both"/>
        <w:rPr>
          <w:sz w:val="24"/>
        </w:rPr>
      </w:pPr>
    </w:p>
    <w:p w:rsidR="00A01847" w:rsidRDefault="000B765A" w:rsidP="009C7BFB">
      <w:pPr>
        <w:jc w:val="both"/>
        <w:rPr>
          <w:sz w:val="24"/>
        </w:rPr>
      </w:pPr>
      <w:r>
        <w:rPr>
          <w:sz w:val="24"/>
        </w:rPr>
        <w:t>6</w:t>
      </w:r>
      <w:r w:rsidR="00340535">
        <w:rPr>
          <w:sz w:val="24"/>
        </w:rPr>
        <w:t>. Zmianowość ………………………………………………………………………………….</w:t>
      </w:r>
    </w:p>
    <w:p w:rsidR="00340535" w:rsidRDefault="00340535" w:rsidP="00F70EF6">
      <w:pPr>
        <w:tabs>
          <w:tab w:val="left" w:pos="2520"/>
        </w:tabs>
        <w:jc w:val="both"/>
        <w:rPr>
          <w:sz w:val="24"/>
        </w:rPr>
      </w:pPr>
    </w:p>
    <w:p w:rsidR="00EE2954" w:rsidRDefault="000B765A" w:rsidP="00F70EF6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7</w:t>
      </w:r>
      <w:r w:rsidR="009C7BFB">
        <w:rPr>
          <w:sz w:val="24"/>
        </w:rPr>
        <w:t>.</w:t>
      </w:r>
      <w:r w:rsidR="00FA3BFF">
        <w:rPr>
          <w:sz w:val="24"/>
        </w:rPr>
        <w:t>Godziny pracy</w:t>
      </w:r>
      <w:r w:rsidR="003F6690">
        <w:rPr>
          <w:sz w:val="24"/>
        </w:rPr>
        <w:t>:</w:t>
      </w:r>
      <w:r w:rsidR="00322723">
        <w:rPr>
          <w:sz w:val="24"/>
        </w:rPr>
        <w:t xml:space="preserve"> od</w:t>
      </w:r>
      <w:r w:rsidR="0085702E">
        <w:rPr>
          <w:sz w:val="24"/>
        </w:rPr>
        <w:t>…………</w:t>
      </w:r>
      <w:r w:rsidR="00322723">
        <w:rPr>
          <w:sz w:val="24"/>
        </w:rPr>
        <w:t xml:space="preserve"> do </w:t>
      </w:r>
      <w:r w:rsidR="0085702E">
        <w:rPr>
          <w:sz w:val="24"/>
        </w:rPr>
        <w:t>………</w:t>
      </w:r>
      <w:r w:rsidR="00322723">
        <w:rPr>
          <w:sz w:val="24"/>
        </w:rPr>
        <w:t xml:space="preserve">/ od </w:t>
      </w:r>
      <w:r w:rsidR="0085702E">
        <w:rPr>
          <w:sz w:val="24"/>
        </w:rPr>
        <w:t>………</w:t>
      </w:r>
      <w:r w:rsidR="00322723">
        <w:rPr>
          <w:sz w:val="24"/>
        </w:rPr>
        <w:t xml:space="preserve"> do</w:t>
      </w:r>
      <w:r w:rsidR="0085702E">
        <w:rPr>
          <w:sz w:val="24"/>
        </w:rPr>
        <w:t>…………</w:t>
      </w:r>
      <w:r w:rsidR="00322723">
        <w:rPr>
          <w:sz w:val="24"/>
        </w:rPr>
        <w:t xml:space="preserve">/ do </w:t>
      </w:r>
      <w:r w:rsidR="0085702E">
        <w:rPr>
          <w:sz w:val="24"/>
        </w:rPr>
        <w:t>…………</w:t>
      </w:r>
      <w:r w:rsidR="00322723">
        <w:rPr>
          <w:sz w:val="24"/>
        </w:rPr>
        <w:t>do ....</w:t>
      </w:r>
      <w:r w:rsidR="0085702E">
        <w:rPr>
          <w:sz w:val="24"/>
        </w:rPr>
        <w:t>……..</w:t>
      </w:r>
    </w:p>
    <w:p w:rsidR="00593BAE" w:rsidRDefault="00593BAE" w:rsidP="00F70EF6">
      <w:pPr>
        <w:tabs>
          <w:tab w:val="left" w:pos="2520"/>
        </w:tabs>
        <w:jc w:val="both"/>
        <w:rPr>
          <w:b/>
          <w:i/>
          <w:sz w:val="24"/>
        </w:rPr>
      </w:pPr>
    </w:p>
    <w:p w:rsidR="00EE2954" w:rsidRPr="00187A97" w:rsidRDefault="00187A97" w:rsidP="00F70EF6">
      <w:pPr>
        <w:tabs>
          <w:tab w:val="left" w:pos="2520"/>
        </w:tabs>
        <w:jc w:val="both"/>
        <w:rPr>
          <w:b/>
          <w:i/>
          <w:sz w:val="24"/>
        </w:rPr>
      </w:pPr>
      <w:r w:rsidRPr="00187A97">
        <w:rPr>
          <w:b/>
          <w:i/>
          <w:sz w:val="24"/>
        </w:rPr>
        <w:t>Czas pracy bezrobotnego odbywającego staż nie może przekraczać 8 godzin na dobę</w:t>
      </w:r>
      <w:r w:rsidR="001E6F3E">
        <w:rPr>
          <w:b/>
          <w:i/>
          <w:sz w:val="24"/>
        </w:rPr>
        <w:t xml:space="preserve"> </w:t>
      </w:r>
      <w:r w:rsidRPr="00187A97">
        <w:rPr>
          <w:b/>
          <w:i/>
          <w:sz w:val="24"/>
        </w:rPr>
        <w:t>i 40 godzin tygodniowo, a bezrobotnego będąceg</w:t>
      </w:r>
      <w:r w:rsidR="001E6F3E">
        <w:rPr>
          <w:b/>
          <w:i/>
          <w:sz w:val="24"/>
        </w:rPr>
        <w:t>o osobą niepełnosprawną zaliczoną</w:t>
      </w:r>
      <w:r w:rsidRPr="00187A97">
        <w:rPr>
          <w:b/>
          <w:i/>
          <w:sz w:val="24"/>
        </w:rPr>
        <w:t xml:space="preserve"> do znacznego lub umiarkowanego stopnia niepełnosprawności – 7 godzin na dobę  35 godzin tygodniowo.</w:t>
      </w:r>
    </w:p>
    <w:p w:rsidR="00593BAE" w:rsidRDefault="00593BAE" w:rsidP="00F70EF6">
      <w:pPr>
        <w:tabs>
          <w:tab w:val="left" w:pos="2520"/>
        </w:tabs>
        <w:jc w:val="both"/>
        <w:rPr>
          <w:sz w:val="24"/>
        </w:rPr>
      </w:pPr>
    </w:p>
    <w:p w:rsidR="00071FE7" w:rsidRDefault="000B765A" w:rsidP="00F70EF6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8</w:t>
      </w:r>
      <w:r w:rsidR="0085702E">
        <w:rPr>
          <w:sz w:val="24"/>
        </w:rPr>
        <w:t>.</w:t>
      </w:r>
      <w:r w:rsidR="00EE2954">
        <w:rPr>
          <w:sz w:val="24"/>
        </w:rPr>
        <w:t xml:space="preserve"> </w:t>
      </w:r>
      <w:r w:rsidR="00071FE7">
        <w:rPr>
          <w:sz w:val="24"/>
        </w:rPr>
        <w:t>Pracujące dn</w:t>
      </w:r>
      <w:r w:rsidR="00586D19">
        <w:rPr>
          <w:sz w:val="24"/>
        </w:rPr>
        <w:t>i</w:t>
      </w:r>
      <w:r w:rsidR="00071FE7">
        <w:rPr>
          <w:sz w:val="24"/>
        </w:rPr>
        <w:t xml:space="preserve"> tygodnia: ……………………………………………………………………</w:t>
      </w:r>
      <w:r w:rsidR="0085702E">
        <w:rPr>
          <w:sz w:val="24"/>
        </w:rPr>
        <w:t>..</w:t>
      </w:r>
      <w:r w:rsidR="00071FE7">
        <w:rPr>
          <w:sz w:val="24"/>
        </w:rPr>
        <w:t>.</w:t>
      </w:r>
    </w:p>
    <w:p w:rsidR="00071FE7" w:rsidRPr="00071FE7" w:rsidRDefault="00071FE7" w:rsidP="00071FE7">
      <w:pPr>
        <w:tabs>
          <w:tab w:val="left" w:pos="2520"/>
        </w:tabs>
        <w:ind w:left="36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(proszę wymienić)</w:t>
      </w:r>
    </w:p>
    <w:p w:rsidR="00593BAE" w:rsidRDefault="00593BAE">
      <w:pPr>
        <w:jc w:val="both"/>
        <w:rPr>
          <w:b/>
          <w:i/>
          <w:sz w:val="24"/>
          <w:szCs w:val="24"/>
        </w:rPr>
      </w:pPr>
    </w:p>
    <w:p w:rsidR="00FA3BFF" w:rsidRDefault="00187A97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Bezrobotny nie może odbywać stażu w niedziele i święta, w porze nocnej, w systemie pracy zmianowej ani w godzinach nadliczbowych. </w:t>
      </w:r>
    </w:p>
    <w:p w:rsidR="00187A97" w:rsidRDefault="00187A97">
      <w:pPr>
        <w:jc w:val="both"/>
        <w:rPr>
          <w:sz w:val="24"/>
          <w:szCs w:val="24"/>
        </w:rPr>
      </w:pPr>
      <w:r>
        <w:rPr>
          <w:sz w:val="24"/>
          <w:szCs w:val="24"/>
        </w:rPr>
        <w:t>Uzasadnienie dla pracy w systemie zmianowym lub w niedziele i święta (o ile charakter pracy w danym zawodzie wymaga takiego rozkładu czasu pracy) …………………………………...</w:t>
      </w:r>
    </w:p>
    <w:p w:rsidR="00E4159A" w:rsidRDefault="00E4159A">
      <w:pPr>
        <w:jc w:val="both"/>
        <w:rPr>
          <w:sz w:val="24"/>
          <w:szCs w:val="24"/>
        </w:rPr>
      </w:pPr>
    </w:p>
    <w:p w:rsidR="00187A97" w:rsidRPr="00187A97" w:rsidRDefault="00187A9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87A97" w:rsidRDefault="00187A97" w:rsidP="00F70EF6">
      <w:pPr>
        <w:tabs>
          <w:tab w:val="left" w:pos="2520"/>
        </w:tabs>
        <w:jc w:val="both"/>
        <w:rPr>
          <w:sz w:val="24"/>
        </w:rPr>
      </w:pPr>
    </w:p>
    <w:p w:rsidR="00FA3BFF" w:rsidRDefault="000B765A" w:rsidP="00F70EF6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9</w:t>
      </w:r>
      <w:r w:rsidR="009C7BFB">
        <w:rPr>
          <w:sz w:val="24"/>
        </w:rPr>
        <w:t>.</w:t>
      </w:r>
      <w:r w:rsidR="0085702E">
        <w:rPr>
          <w:sz w:val="24"/>
        </w:rPr>
        <w:t xml:space="preserve"> </w:t>
      </w:r>
      <w:r w:rsidR="00FA3BFF">
        <w:rPr>
          <w:sz w:val="24"/>
        </w:rPr>
        <w:t>Imię i nazwisko opiekuna bezrobotnego ..............................................................................</w:t>
      </w:r>
    </w:p>
    <w:p w:rsidR="00FA3BFF" w:rsidRDefault="00FA3BFF">
      <w:pPr>
        <w:tabs>
          <w:tab w:val="left" w:pos="2520"/>
        </w:tabs>
        <w:ind w:left="360" w:hanging="360"/>
        <w:jc w:val="both"/>
      </w:pPr>
    </w:p>
    <w:p w:rsidR="00FA3BFF" w:rsidRDefault="00FA3BFF">
      <w:pPr>
        <w:jc w:val="both"/>
        <w:rPr>
          <w:sz w:val="24"/>
        </w:rPr>
      </w:pPr>
      <w:r>
        <w:rPr>
          <w:sz w:val="24"/>
        </w:rPr>
        <w:t xml:space="preserve"> stanowisko ..................................................... wykształcenie………………………………….</w:t>
      </w:r>
    </w:p>
    <w:p w:rsidR="00593BAE" w:rsidRDefault="00593BAE" w:rsidP="004E5100">
      <w:pPr>
        <w:tabs>
          <w:tab w:val="left" w:pos="2520"/>
        </w:tabs>
        <w:jc w:val="both"/>
        <w:rPr>
          <w:sz w:val="24"/>
        </w:rPr>
      </w:pPr>
    </w:p>
    <w:p w:rsidR="00593BAE" w:rsidRDefault="00D01277" w:rsidP="004E5100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 xml:space="preserve">Ilość osób bezrobotnych na dzień złożenia wniosku odbywających staż pod opieką osoby </w:t>
      </w:r>
    </w:p>
    <w:p w:rsidR="00593BAE" w:rsidRDefault="00593BAE" w:rsidP="004E5100">
      <w:pPr>
        <w:tabs>
          <w:tab w:val="left" w:pos="2520"/>
        </w:tabs>
        <w:jc w:val="both"/>
        <w:rPr>
          <w:sz w:val="24"/>
        </w:rPr>
      </w:pPr>
    </w:p>
    <w:p w:rsidR="004E5100" w:rsidRDefault="00D01277" w:rsidP="004E5100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wyznaczonej na opiekuna bezrobotnego wynosi ………….</w:t>
      </w:r>
    </w:p>
    <w:p w:rsidR="00D01277" w:rsidRDefault="00D01277" w:rsidP="004E5100">
      <w:pPr>
        <w:tabs>
          <w:tab w:val="left" w:pos="2520"/>
        </w:tabs>
        <w:jc w:val="both"/>
        <w:rPr>
          <w:sz w:val="24"/>
        </w:rPr>
      </w:pPr>
    </w:p>
    <w:p w:rsidR="004E5100" w:rsidRDefault="004E5100" w:rsidP="004E5100">
      <w:pPr>
        <w:tabs>
          <w:tab w:val="left" w:pos="2520"/>
        </w:tabs>
        <w:jc w:val="both"/>
        <w:rPr>
          <w:sz w:val="24"/>
        </w:rPr>
      </w:pPr>
      <w:r>
        <w:rPr>
          <w:sz w:val="24"/>
        </w:rPr>
        <w:t>Imię i nazwisko opiekuna bezrobotnego ..............................................................................</w:t>
      </w:r>
    </w:p>
    <w:p w:rsidR="004E5100" w:rsidRDefault="004E5100" w:rsidP="004E5100">
      <w:pPr>
        <w:tabs>
          <w:tab w:val="left" w:pos="2520"/>
        </w:tabs>
        <w:ind w:left="360" w:hanging="360"/>
        <w:jc w:val="both"/>
      </w:pPr>
    </w:p>
    <w:p w:rsidR="004E5100" w:rsidRDefault="004E5100" w:rsidP="004E5100">
      <w:pPr>
        <w:jc w:val="both"/>
        <w:rPr>
          <w:sz w:val="24"/>
        </w:rPr>
      </w:pPr>
      <w:r>
        <w:rPr>
          <w:sz w:val="24"/>
        </w:rPr>
        <w:t xml:space="preserve"> stanowisko ..................................................... wykształcenie………………………………….</w:t>
      </w:r>
    </w:p>
    <w:p w:rsidR="00593BAE" w:rsidRDefault="00593BAE" w:rsidP="004E5100">
      <w:pPr>
        <w:jc w:val="both"/>
        <w:rPr>
          <w:sz w:val="24"/>
        </w:rPr>
      </w:pPr>
    </w:p>
    <w:p w:rsidR="00593BAE" w:rsidRDefault="00D01277" w:rsidP="004E5100">
      <w:pPr>
        <w:jc w:val="both"/>
        <w:rPr>
          <w:sz w:val="24"/>
        </w:rPr>
      </w:pPr>
      <w:r>
        <w:rPr>
          <w:sz w:val="24"/>
        </w:rPr>
        <w:t xml:space="preserve">Ilość osób bezrobotnych na dzień złożenia wniosku odbywających staż pod opieką osoby </w:t>
      </w:r>
    </w:p>
    <w:p w:rsidR="00593BAE" w:rsidRDefault="00593BAE" w:rsidP="004E5100">
      <w:pPr>
        <w:jc w:val="both"/>
        <w:rPr>
          <w:sz w:val="24"/>
        </w:rPr>
      </w:pPr>
    </w:p>
    <w:p w:rsidR="00D01277" w:rsidRDefault="00D01277" w:rsidP="004E5100">
      <w:pPr>
        <w:jc w:val="both"/>
        <w:rPr>
          <w:sz w:val="24"/>
        </w:rPr>
      </w:pPr>
      <w:r>
        <w:rPr>
          <w:sz w:val="24"/>
        </w:rPr>
        <w:t>wyznaczonej na opiekuna bezrobotnego wynosi ………….</w:t>
      </w:r>
    </w:p>
    <w:p w:rsidR="00FA3BFF" w:rsidRDefault="00FA3BFF">
      <w:pPr>
        <w:jc w:val="both"/>
      </w:pPr>
    </w:p>
    <w:p w:rsidR="007F538E" w:rsidRPr="004E5100" w:rsidRDefault="007F538E" w:rsidP="007F538E">
      <w:pPr>
        <w:jc w:val="both"/>
        <w:rPr>
          <w:b/>
          <w:sz w:val="24"/>
        </w:rPr>
      </w:pPr>
      <w:r w:rsidRPr="004E5100">
        <w:rPr>
          <w:b/>
          <w:sz w:val="24"/>
        </w:rPr>
        <w:t xml:space="preserve">Opiekun bezrobotnego odbywającego staż może jednocześnie sprawować opiekę nad nie więcej niż 3 osobami bezrobotnymi odbywającymi staż. </w:t>
      </w:r>
    </w:p>
    <w:p w:rsidR="003F6690" w:rsidRDefault="00FA3BFF" w:rsidP="00575EDA">
      <w:pPr>
        <w:jc w:val="both"/>
        <w:rPr>
          <w:b/>
          <w:sz w:val="24"/>
        </w:rPr>
      </w:pPr>
      <w:r>
        <w:rPr>
          <w:sz w:val="24"/>
        </w:rPr>
        <w:t xml:space="preserve">Opiekun udziela bezrobotnemu wskazówek i pomocy w wypełnianiu powierzonych zadań oraz poświadcza własnym podpisem prawdziwość informacji zawartych w </w:t>
      </w:r>
      <w:r w:rsidR="00FF306C">
        <w:rPr>
          <w:sz w:val="24"/>
        </w:rPr>
        <w:t xml:space="preserve">sprawozdaniu osoby bezrobotnej z przebiegu stażu.  </w:t>
      </w:r>
    </w:p>
    <w:p w:rsidR="009747A5" w:rsidRDefault="009747A5" w:rsidP="00523864">
      <w:pPr>
        <w:tabs>
          <w:tab w:val="left" w:pos="2520"/>
        </w:tabs>
        <w:ind w:left="360"/>
        <w:rPr>
          <w:sz w:val="24"/>
        </w:rPr>
      </w:pPr>
    </w:p>
    <w:p w:rsidR="004F6162" w:rsidRDefault="004F6162" w:rsidP="00FF306C">
      <w:pPr>
        <w:pStyle w:val="Tekstpodstawowy"/>
        <w:rPr>
          <w:b/>
          <w:sz w:val="24"/>
        </w:rPr>
      </w:pPr>
    </w:p>
    <w:p w:rsidR="004F6162" w:rsidRDefault="004F6162" w:rsidP="00FF306C">
      <w:pPr>
        <w:pStyle w:val="Tekstpodstawowy"/>
        <w:rPr>
          <w:b/>
          <w:sz w:val="24"/>
        </w:rPr>
      </w:pPr>
    </w:p>
    <w:p w:rsidR="004F6162" w:rsidRDefault="004F6162" w:rsidP="00FF306C">
      <w:pPr>
        <w:pStyle w:val="Tekstpodstawowy"/>
        <w:rPr>
          <w:b/>
          <w:sz w:val="24"/>
        </w:rPr>
      </w:pPr>
    </w:p>
    <w:p w:rsidR="002B00D6" w:rsidRDefault="002B00D6" w:rsidP="00FF306C">
      <w:pPr>
        <w:pStyle w:val="Tekstpodstawowy"/>
        <w:rPr>
          <w:b/>
          <w:sz w:val="24"/>
        </w:rPr>
      </w:pPr>
    </w:p>
    <w:p w:rsidR="004F6162" w:rsidRDefault="004F6162" w:rsidP="00FF306C">
      <w:pPr>
        <w:pStyle w:val="Tekstpodstawowy"/>
        <w:rPr>
          <w:b/>
          <w:sz w:val="24"/>
        </w:rPr>
      </w:pPr>
    </w:p>
    <w:p w:rsidR="0021226F" w:rsidRDefault="00FF306C" w:rsidP="00FF306C">
      <w:pPr>
        <w:pStyle w:val="Tekstpodstawowy"/>
        <w:rPr>
          <w:b/>
          <w:sz w:val="24"/>
        </w:rPr>
      </w:pPr>
      <w:r>
        <w:rPr>
          <w:b/>
          <w:sz w:val="24"/>
        </w:rPr>
        <w:lastRenderedPageBreak/>
        <w:t xml:space="preserve">10. </w:t>
      </w:r>
      <w:r w:rsidR="0021226F">
        <w:rPr>
          <w:b/>
          <w:sz w:val="24"/>
        </w:rPr>
        <w:t>Dane dotyczące bezrobotnego proponowanego do odbycia stażu:</w:t>
      </w:r>
    </w:p>
    <w:p w:rsidR="0021226F" w:rsidRDefault="0021226F" w:rsidP="0021226F">
      <w:pPr>
        <w:pStyle w:val="Tekstpodstawowy"/>
        <w:jc w:val="both"/>
        <w:rPr>
          <w:b/>
          <w:sz w:val="24"/>
        </w:rPr>
      </w:pPr>
    </w:p>
    <w:p w:rsidR="0021226F" w:rsidRDefault="0021226F" w:rsidP="0021226F">
      <w:pPr>
        <w:numPr>
          <w:ilvl w:val="0"/>
          <w:numId w:val="4"/>
        </w:numPr>
        <w:tabs>
          <w:tab w:val="left" w:pos="2520"/>
        </w:tabs>
        <w:rPr>
          <w:sz w:val="24"/>
        </w:rPr>
      </w:pPr>
      <w:r>
        <w:rPr>
          <w:sz w:val="24"/>
        </w:rPr>
        <w:t>Imię i nazwisko: …………………………………………………………………….</w:t>
      </w:r>
    </w:p>
    <w:p w:rsidR="0021226F" w:rsidRDefault="0021226F" w:rsidP="0021226F">
      <w:pPr>
        <w:tabs>
          <w:tab w:val="left" w:pos="2520"/>
        </w:tabs>
        <w:ind w:left="360"/>
        <w:rPr>
          <w:sz w:val="24"/>
        </w:rPr>
      </w:pPr>
    </w:p>
    <w:p w:rsidR="0021226F" w:rsidRDefault="0021226F" w:rsidP="0021226F">
      <w:pPr>
        <w:numPr>
          <w:ilvl w:val="0"/>
          <w:numId w:val="4"/>
        </w:numPr>
        <w:tabs>
          <w:tab w:val="left" w:pos="2520"/>
        </w:tabs>
        <w:rPr>
          <w:sz w:val="24"/>
        </w:rPr>
      </w:pPr>
      <w:r>
        <w:rPr>
          <w:sz w:val="24"/>
        </w:rPr>
        <w:t xml:space="preserve"> Pesel : ........................................................................................................................</w:t>
      </w:r>
    </w:p>
    <w:p w:rsidR="0021226F" w:rsidRDefault="0021226F" w:rsidP="0021226F">
      <w:pPr>
        <w:tabs>
          <w:tab w:val="left" w:pos="2520"/>
        </w:tabs>
        <w:ind w:left="360"/>
        <w:rPr>
          <w:sz w:val="24"/>
        </w:rPr>
      </w:pPr>
    </w:p>
    <w:p w:rsidR="0021226F" w:rsidRDefault="0021226F" w:rsidP="0021226F">
      <w:pPr>
        <w:numPr>
          <w:ilvl w:val="0"/>
          <w:numId w:val="4"/>
        </w:numPr>
        <w:tabs>
          <w:tab w:val="left" w:pos="2520"/>
        </w:tabs>
        <w:rPr>
          <w:sz w:val="24"/>
        </w:rPr>
      </w:pPr>
      <w:r>
        <w:rPr>
          <w:sz w:val="24"/>
        </w:rPr>
        <w:t>Adres zamieszkania: ……...........................................................................................</w:t>
      </w:r>
    </w:p>
    <w:p w:rsidR="00E4159A" w:rsidRDefault="00E4159A" w:rsidP="0031193F">
      <w:pPr>
        <w:pStyle w:val="Nagwek7"/>
      </w:pPr>
    </w:p>
    <w:p w:rsidR="004F6162" w:rsidRDefault="004F6162" w:rsidP="004F6162"/>
    <w:p w:rsidR="004F6162" w:rsidRDefault="004F6162" w:rsidP="004F6162"/>
    <w:p w:rsidR="004F6162" w:rsidRDefault="004F6162" w:rsidP="004F6162"/>
    <w:p w:rsidR="004F6162" w:rsidRDefault="004F6162" w:rsidP="004F6162">
      <w:pPr>
        <w:numPr>
          <w:ilvl w:val="0"/>
          <w:numId w:val="4"/>
        </w:numPr>
        <w:tabs>
          <w:tab w:val="left" w:pos="2520"/>
        </w:tabs>
        <w:rPr>
          <w:sz w:val="24"/>
        </w:rPr>
      </w:pPr>
      <w:r>
        <w:rPr>
          <w:sz w:val="24"/>
        </w:rPr>
        <w:t>Imię i nazwisko: …………………………………………………………………….</w:t>
      </w:r>
    </w:p>
    <w:p w:rsidR="004F6162" w:rsidRDefault="004F6162" w:rsidP="004F6162">
      <w:pPr>
        <w:tabs>
          <w:tab w:val="left" w:pos="2520"/>
        </w:tabs>
        <w:ind w:left="360"/>
        <w:rPr>
          <w:sz w:val="24"/>
        </w:rPr>
      </w:pPr>
    </w:p>
    <w:p w:rsidR="004F6162" w:rsidRDefault="004F6162" w:rsidP="004F6162">
      <w:pPr>
        <w:numPr>
          <w:ilvl w:val="0"/>
          <w:numId w:val="4"/>
        </w:numPr>
        <w:tabs>
          <w:tab w:val="left" w:pos="2520"/>
        </w:tabs>
        <w:rPr>
          <w:sz w:val="24"/>
        </w:rPr>
      </w:pPr>
      <w:r>
        <w:rPr>
          <w:sz w:val="24"/>
        </w:rPr>
        <w:t xml:space="preserve"> Pesel : ........................................................................................................................</w:t>
      </w:r>
    </w:p>
    <w:p w:rsidR="004F6162" w:rsidRDefault="004F6162" w:rsidP="004F6162">
      <w:pPr>
        <w:tabs>
          <w:tab w:val="left" w:pos="2520"/>
        </w:tabs>
        <w:ind w:left="360"/>
        <w:rPr>
          <w:sz w:val="24"/>
        </w:rPr>
      </w:pPr>
    </w:p>
    <w:p w:rsidR="004F6162" w:rsidRDefault="004F6162" w:rsidP="004F6162">
      <w:pPr>
        <w:numPr>
          <w:ilvl w:val="0"/>
          <w:numId w:val="4"/>
        </w:numPr>
        <w:tabs>
          <w:tab w:val="left" w:pos="2520"/>
        </w:tabs>
        <w:rPr>
          <w:sz w:val="24"/>
        </w:rPr>
      </w:pPr>
      <w:r>
        <w:rPr>
          <w:sz w:val="24"/>
        </w:rPr>
        <w:t>Adres zamieszkania: ……...........................................................................................</w:t>
      </w:r>
    </w:p>
    <w:p w:rsidR="004F6162" w:rsidRPr="004F6162" w:rsidRDefault="004F6162" w:rsidP="004F6162"/>
    <w:p w:rsidR="0009282B" w:rsidRDefault="0021226F" w:rsidP="0031193F">
      <w:pPr>
        <w:pStyle w:val="Nagwek7"/>
      </w:pPr>
      <w:r w:rsidRPr="0031193F">
        <w:t>Zastr</w:t>
      </w:r>
      <w:r w:rsidR="00756226">
        <w:t>zega się nieuwzględnienie</w:t>
      </w:r>
      <w:r w:rsidRPr="0031193F">
        <w:t xml:space="preserve"> kandydata przy rozpatrzeniu wniosku</w:t>
      </w:r>
    </w:p>
    <w:p w:rsidR="00427F9B" w:rsidRDefault="00427F9B" w:rsidP="003C6C4D">
      <w:pPr>
        <w:rPr>
          <w:sz w:val="24"/>
          <w:szCs w:val="24"/>
        </w:rPr>
      </w:pPr>
      <w:r w:rsidRPr="00427F9B">
        <w:rPr>
          <w:sz w:val="24"/>
          <w:szCs w:val="24"/>
        </w:rPr>
        <w:t xml:space="preserve"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 </w:t>
      </w:r>
    </w:p>
    <w:p w:rsidR="00427F9B" w:rsidRPr="00427F9B" w:rsidRDefault="00427F9B" w:rsidP="003C6C4D">
      <w:pPr>
        <w:rPr>
          <w:sz w:val="24"/>
          <w:szCs w:val="24"/>
        </w:rPr>
      </w:pPr>
      <w:r w:rsidRPr="00427F9B">
        <w:rPr>
          <w:sz w:val="24"/>
          <w:szCs w:val="24"/>
        </w:rPr>
        <w:t>Łączny okres staży odbywanych przez bezrobotnego nie może przekroczyć 24 miesięcy w okresie kolejnych 10 lat.</w:t>
      </w:r>
    </w:p>
    <w:p w:rsidR="00706176" w:rsidRDefault="00706176" w:rsidP="00706176">
      <w:pPr>
        <w:pStyle w:val="Default"/>
      </w:pPr>
      <w:r>
        <w:t xml:space="preserve">Przed powierzeniem bezrobotnemu wykonania zadań przewidzianych programem stażu organizator stażu: </w:t>
      </w:r>
    </w:p>
    <w:p w:rsidR="00706176" w:rsidRPr="00706176" w:rsidRDefault="00706176" w:rsidP="00706176">
      <w:pPr>
        <w:pStyle w:val="Default"/>
      </w:pPr>
      <w:r w:rsidRPr="00706176">
        <w:t xml:space="preserve">1) kieruje bezrobotnego, na własny koszt, na wstępne badania lekarskie, na zasadach przewidzianych dla pracowników, określonych w przepisach wydanych na podstawie art. 229 § 8 ustawy z dnia 26 czerwca 1974 r. – Kodeks pracy; </w:t>
      </w:r>
    </w:p>
    <w:p w:rsidR="00706176" w:rsidRPr="00706176" w:rsidRDefault="00706176" w:rsidP="00706176">
      <w:pPr>
        <w:pStyle w:val="Default"/>
      </w:pPr>
      <w:r w:rsidRPr="00706176">
        <w:t xml:space="preserve">2) zapoznaje bezrobotnego z obowiązującym regulaminem pracy; </w:t>
      </w:r>
    </w:p>
    <w:p w:rsidR="004F6162" w:rsidRPr="00706176" w:rsidRDefault="00706176" w:rsidP="00706176">
      <w:pPr>
        <w:tabs>
          <w:tab w:val="left" w:pos="3990"/>
        </w:tabs>
        <w:jc w:val="both"/>
        <w:rPr>
          <w:sz w:val="24"/>
          <w:szCs w:val="24"/>
        </w:rPr>
      </w:pPr>
      <w:r w:rsidRPr="00706176">
        <w:rPr>
          <w:sz w:val="24"/>
          <w:szCs w:val="24"/>
        </w:rPr>
        <w:t>3) przekazuje bezrobotnemu na piśmie zakres obowiązków i uprawnień.</w:t>
      </w:r>
    </w:p>
    <w:p w:rsidR="004F6162" w:rsidRDefault="004F6162" w:rsidP="00FF306C">
      <w:pPr>
        <w:tabs>
          <w:tab w:val="left" w:pos="3990"/>
        </w:tabs>
        <w:jc w:val="both"/>
        <w:rPr>
          <w:sz w:val="24"/>
          <w:szCs w:val="24"/>
        </w:rPr>
      </w:pPr>
    </w:p>
    <w:p w:rsidR="00597381" w:rsidRDefault="00597381" w:rsidP="00FF306C">
      <w:pPr>
        <w:tabs>
          <w:tab w:val="left" w:pos="3990"/>
        </w:tabs>
        <w:jc w:val="both"/>
        <w:rPr>
          <w:sz w:val="24"/>
          <w:szCs w:val="24"/>
        </w:rPr>
      </w:pPr>
    </w:p>
    <w:p w:rsidR="00FF306C" w:rsidRDefault="00FF306C" w:rsidP="00FF306C">
      <w:pPr>
        <w:tabs>
          <w:tab w:val="left" w:pos="3990"/>
        </w:tabs>
        <w:jc w:val="both"/>
        <w:rPr>
          <w:b/>
          <w:sz w:val="24"/>
        </w:rPr>
      </w:pPr>
      <w:r>
        <w:rPr>
          <w:sz w:val="24"/>
          <w:szCs w:val="24"/>
        </w:rPr>
        <w:t xml:space="preserve">11. </w:t>
      </w:r>
      <w:r w:rsidR="00946CC1">
        <w:rPr>
          <w:b/>
          <w:sz w:val="24"/>
        </w:rPr>
        <w:t>Deklaruję zatrudnić</w:t>
      </w:r>
      <w:r w:rsidRPr="00330223">
        <w:rPr>
          <w:b/>
          <w:sz w:val="24"/>
        </w:rPr>
        <w:t xml:space="preserve"> po zakończeniu stażu w ramach zawartej umowy </w:t>
      </w:r>
      <w:r w:rsidR="00100FA4">
        <w:rPr>
          <w:b/>
          <w:sz w:val="24"/>
        </w:rPr>
        <w:t>(zaznaczyć właściwe):</w:t>
      </w:r>
      <w:r w:rsidRPr="00330223">
        <w:rPr>
          <w:b/>
          <w:sz w:val="24"/>
        </w:rPr>
        <w:t xml:space="preserve"> </w:t>
      </w:r>
    </w:p>
    <w:p w:rsidR="00E4159A" w:rsidRDefault="00E4159A" w:rsidP="00FF306C">
      <w:pPr>
        <w:tabs>
          <w:tab w:val="left" w:pos="3990"/>
        </w:tabs>
        <w:jc w:val="both"/>
        <w:rPr>
          <w:b/>
          <w:sz w:val="24"/>
        </w:rPr>
      </w:pPr>
    </w:p>
    <w:p w:rsidR="007B22A3" w:rsidRDefault="007B22A3" w:rsidP="00FF306C">
      <w:pPr>
        <w:tabs>
          <w:tab w:val="left" w:pos="3990"/>
        </w:tabs>
        <w:jc w:val="both"/>
        <w:rPr>
          <w:b/>
          <w:sz w:val="24"/>
        </w:rPr>
      </w:pPr>
      <w:r>
        <w:rPr>
          <w:b/>
          <w:sz w:val="24"/>
        </w:rPr>
        <w:sym w:font="Symbol" w:char="F0F0"/>
      </w:r>
      <w:r>
        <w:rPr>
          <w:b/>
          <w:sz w:val="24"/>
        </w:rPr>
        <w:t xml:space="preserve"> .........................(liczbę</w:t>
      </w:r>
      <w:r w:rsidRPr="00330223">
        <w:rPr>
          <w:b/>
          <w:sz w:val="24"/>
        </w:rPr>
        <w:t xml:space="preserve"> osób),</w:t>
      </w:r>
      <w:r>
        <w:rPr>
          <w:b/>
          <w:sz w:val="24"/>
        </w:rPr>
        <w:t>na czas nieokreślony na podstawie umowy o pracę w pełnym wymiarze czasu pracy,</w:t>
      </w:r>
    </w:p>
    <w:p w:rsidR="00E4159A" w:rsidRDefault="00E4159A" w:rsidP="00FF306C">
      <w:pPr>
        <w:tabs>
          <w:tab w:val="left" w:pos="3990"/>
        </w:tabs>
        <w:jc w:val="both"/>
        <w:rPr>
          <w:b/>
          <w:sz w:val="24"/>
        </w:rPr>
      </w:pPr>
    </w:p>
    <w:p w:rsidR="00FF306C" w:rsidRDefault="003F60D4" w:rsidP="003F60D4">
      <w:pPr>
        <w:tabs>
          <w:tab w:val="left" w:pos="3990"/>
        </w:tabs>
        <w:jc w:val="both"/>
        <w:rPr>
          <w:b/>
          <w:sz w:val="24"/>
        </w:rPr>
      </w:pPr>
      <w:r>
        <w:rPr>
          <w:b/>
          <w:sz w:val="24"/>
        </w:rPr>
        <w:sym w:font="Symbol" w:char="F0F0"/>
      </w:r>
      <w:r>
        <w:rPr>
          <w:b/>
          <w:sz w:val="24"/>
        </w:rPr>
        <w:t xml:space="preserve"> </w:t>
      </w:r>
      <w:r w:rsidR="00100FA4">
        <w:rPr>
          <w:b/>
          <w:sz w:val="24"/>
        </w:rPr>
        <w:t>...............</w:t>
      </w:r>
      <w:r>
        <w:rPr>
          <w:b/>
          <w:sz w:val="24"/>
        </w:rPr>
        <w:t>..........(liczbę</w:t>
      </w:r>
      <w:r w:rsidR="00FF306C" w:rsidRPr="00330223">
        <w:rPr>
          <w:b/>
          <w:sz w:val="24"/>
        </w:rPr>
        <w:t xml:space="preserve"> osób), </w:t>
      </w:r>
      <w:r>
        <w:rPr>
          <w:b/>
          <w:sz w:val="24"/>
        </w:rPr>
        <w:t>na okres .......................</w:t>
      </w:r>
      <w:r w:rsidR="00B757F4">
        <w:rPr>
          <w:b/>
          <w:sz w:val="24"/>
        </w:rPr>
        <w:t xml:space="preserve"> </w:t>
      </w:r>
      <w:r w:rsidR="007B22A3">
        <w:rPr>
          <w:b/>
          <w:sz w:val="24"/>
        </w:rPr>
        <w:t>miesięcy n</w:t>
      </w:r>
      <w:r>
        <w:rPr>
          <w:b/>
          <w:sz w:val="24"/>
        </w:rPr>
        <w:t xml:space="preserve">a podstawie umowy o pracę w pełnym wymiarze czasu pracy. </w:t>
      </w:r>
    </w:p>
    <w:p w:rsidR="00FF306C" w:rsidRPr="00FF306C" w:rsidRDefault="00FF306C" w:rsidP="003F60D4">
      <w:pPr>
        <w:tabs>
          <w:tab w:val="left" w:pos="3990"/>
        </w:tabs>
        <w:jc w:val="both"/>
        <w:rPr>
          <w:sz w:val="24"/>
          <w:szCs w:val="24"/>
          <w:vertAlign w:val="superscript"/>
        </w:rPr>
      </w:pPr>
    </w:p>
    <w:p w:rsidR="00FF306C" w:rsidRDefault="00FF306C" w:rsidP="00D01277">
      <w:pPr>
        <w:rPr>
          <w:sz w:val="24"/>
          <w:szCs w:val="24"/>
        </w:rPr>
      </w:pPr>
    </w:p>
    <w:p w:rsidR="00706176" w:rsidRDefault="00706176" w:rsidP="00D01277">
      <w:pPr>
        <w:rPr>
          <w:sz w:val="24"/>
          <w:szCs w:val="24"/>
        </w:rPr>
      </w:pPr>
    </w:p>
    <w:p w:rsidR="00FF306C" w:rsidRPr="00FF306C" w:rsidRDefault="00FF306C" w:rsidP="00D0127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5DB1">
        <w:rPr>
          <w:sz w:val="24"/>
          <w:szCs w:val="24"/>
        </w:rPr>
        <w:tab/>
      </w:r>
      <w:r w:rsidR="00E65DB1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…………………………………………………..</w:t>
      </w:r>
      <w:r w:rsidR="003F60D4">
        <w:rPr>
          <w:sz w:val="24"/>
          <w:szCs w:val="24"/>
        </w:rPr>
        <w:tab/>
      </w:r>
      <w:r w:rsidR="003F60D4">
        <w:rPr>
          <w:sz w:val="24"/>
          <w:szCs w:val="24"/>
        </w:rPr>
        <w:tab/>
      </w:r>
      <w:r w:rsidR="003F60D4">
        <w:rPr>
          <w:sz w:val="24"/>
          <w:szCs w:val="24"/>
        </w:rPr>
        <w:tab/>
      </w:r>
      <w:r w:rsidR="003F60D4">
        <w:rPr>
          <w:sz w:val="24"/>
          <w:szCs w:val="24"/>
        </w:rPr>
        <w:tab/>
      </w:r>
      <w:r w:rsidR="003F60D4">
        <w:rPr>
          <w:sz w:val="24"/>
          <w:szCs w:val="24"/>
        </w:rPr>
        <w:tab/>
      </w:r>
      <w:r w:rsidR="003F60D4">
        <w:rPr>
          <w:sz w:val="24"/>
          <w:szCs w:val="24"/>
        </w:rPr>
        <w:tab/>
      </w:r>
      <w:r w:rsidR="00D97A60">
        <w:rPr>
          <w:sz w:val="24"/>
          <w:szCs w:val="24"/>
        </w:rPr>
        <w:tab/>
        <w:t>(pieczęć</w:t>
      </w:r>
      <w:r>
        <w:rPr>
          <w:sz w:val="24"/>
          <w:szCs w:val="24"/>
        </w:rPr>
        <w:t xml:space="preserve"> i podpis organizatora</w:t>
      </w:r>
      <w:r w:rsidR="00D97A6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4F6162" w:rsidRDefault="004F6162" w:rsidP="00B14116"/>
    <w:p w:rsidR="00FA3BFF" w:rsidRDefault="0009282B">
      <w:pPr>
        <w:pStyle w:val="Nagwek7"/>
      </w:pPr>
      <w:r>
        <w:t>O</w:t>
      </w:r>
      <w:r w:rsidR="00FA3BFF">
        <w:t>ŚWIADCZENIE WNIOSKODAWCY</w:t>
      </w:r>
    </w:p>
    <w:p w:rsidR="00FA3BFF" w:rsidRDefault="00E4159A">
      <w:pPr>
        <w:jc w:val="both"/>
        <w:rPr>
          <w:b/>
          <w:sz w:val="24"/>
        </w:rPr>
      </w:pPr>
      <w:r>
        <w:rPr>
          <w:b/>
          <w:sz w:val="24"/>
        </w:rPr>
        <w:t>o</w:t>
      </w:r>
      <w:r w:rsidR="00D97A60">
        <w:rPr>
          <w:b/>
          <w:sz w:val="24"/>
        </w:rPr>
        <w:t>świadczam</w:t>
      </w:r>
      <w:r w:rsidR="00FA3BFF">
        <w:rPr>
          <w:b/>
          <w:sz w:val="24"/>
        </w:rPr>
        <w:t xml:space="preserve"> , że:</w:t>
      </w:r>
    </w:p>
    <w:p w:rsidR="00E4159A" w:rsidRDefault="00E4159A">
      <w:pPr>
        <w:jc w:val="both"/>
        <w:rPr>
          <w:sz w:val="24"/>
        </w:rPr>
      </w:pPr>
    </w:p>
    <w:p w:rsidR="00A3171A" w:rsidRPr="00A3171A" w:rsidRDefault="00A3171A" w:rsidP="00A3171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Dane zawarte we wniosku są zgodne ze stanem faktycznym i prawnym. </w:t>
      </w:r>
    </w:p>
    <w:p w:rsidR="00FA3BFF" w:rsidRDefault="00FA3BFF">
      <w:pPr>
        <w:numPr>
          <w:ilvl w:val="0"/>
          <w:numId w:val="11"/>
        </w:numPr>
        <w:tabs>
          <w:tab w:val="left" w:pos="3990"/>
        </w:tabs>
        <w:jc w:val="both"/>
        <w:rPr>
          <w:sz w:val="24"/>
        </w:rPr>
      </w:pPr>
      <w:r>
        <w:rPr>
          <w:sz w:val="24"/>
        </w:rPr>
        <w:t>Organizacja stażu dla skierowanego bezrobotnego nie będzie przyczyną zwolnień pracowników zatrudnionych w zakładzie;</w:t>
      </w:r>
    </w:p>
    <w:p w:rsidR="00FA3BFF" w:rsidRDefault="00FA3BFF">
      <w:pPr>
        <w:numPr>
          <w:ilvl w:val="0"/>
          <w:numId w:val="11"/>
        </w:numPr>
        <w:tabs>
          <w:tab w:val="left" w:pos="3990"/>
        </w:tabs>
        <w:jc w:val="both"/>
        <w:rPr>
          <w:sz w:val="24"/>
        </w:rPr>
      </w:pPr>
      <w:r>
        <w:rPr>
          <w:sz w:val="24"/>
        </w:rPr>
        <w:t>Nie toczy się w stosunku do zakładu pracy postępowanie upadłościowe i nie został zgłoszony wniosek o likwidacje;</w:t>
      </w:r>
    </w:p>
    <w:p w:rsidR="007F538E" w:rsidRDefault="00D97A60">
      <w:pPr>
        <w:numPr>
          <w:ilvl w:val="0"/>
          <w:numId w:val="11"/>
        </w:numPr>
        <w:tabs>
          <w:tab w:val="left" w:pos="3990"/>
        </w:tabs>
        <w:jc w:val="both"/>
        <w:rPr>
          <w:sz w:val="24"/>
        </w:rPr>
      </w:pPr>
      <w:r>
        <w:rPr>
          <w:sz w:val="24"/>
        </w:rPr>
        <w:t>W</w:t>
      </w:r>
      <w:r w:rsidR="007F538E" w:rsidRPr="00195E76">
        <w:rPr>
          <w:sz w:val="24"/>
        </w:rPr>
        <w:t xml:space="preserve"> okresie </w:t>
      </w:r>
      <w:r w:rsidR="007F538E">
        <w:rPr>
          <w:sz w:val="24"/>
        </w:rPr>
        <w:t>365 dni przed dniem</w:t>
      </w:r>
      <w:r w:rsidR="007F538E" w:rsidRPr="00195E76">
        <w:rPr>
          <w:sz w:val="24"/>
        </w:rPr>
        <w:t xml:space="preserve"> złożenia wniosku </w:t>
      </w:r>
      <w:r w:rsidR="007F538E" w:rsidRPr="00457B04">
        <w:rPr>
          <w:b/>
          <w:sz w:val="24"/>
        </w:rPr>
        <w:t>nie zostałem</w:t>
      </w:r>
      <w:r w:rsidR="00457B04" w:rsidRPr="00457B04">
        <w:rPr>
          <w:b/>
          <w:sz w:val="24"/>
        </w:rPr>
        <w:t>/ zostałem*</w:t>
      </w:r>
      <w:r w:rsidR="007F538E" w:rsidRPr="00195E76">
        <w:rPr>
          <w:sz w:val="24"/>
        </w:rPr>
        <w:t xml:space="preserve"> skazany prawomocnym wyrokiem za naruszenie</w:t>
      </w:r>
      <w:r w:rsidR="007F538E">
        <w:rPr>
          <w:sz w:val="24"/>
        </w:rPr>
        <w:t xml:space="preserve"> praw pracowniczych i </w:t>
      </w:r>
      <w:r w:rsidR="007F538E" w:rsidRPr="00457B04">
        <w:rPr>
          <w:b/>
          <w:sz w:val="24"/>
        </w:rPr>
        <w:t>nie jestem</w:t>
      </w:r>
      <w:r w:rsidR="00457B04" w:rsidRPr="00457B04">
        <w:rPr>
          <w:b/>
          <w:sz w:val="24"/>
        </w:rPr>
        <w:t xml:space="preserve"> / j</w:t>
      </w:r>
      <w:r w:rsidR="00457B04">
        <w:rPr>
          <w:b/>
          <w:sz w:val="24"/>
        </w:rPr>
        <w:t>e</w:t>
      </w:r>
      <w:r w:rsidR="00457B04" w:rsidRPr="00457B04">
        <w:rPr>
          <w:b/>
          <w:sz w:val="24"/>
        </w:rPr>
        <w:t>stem*</w:t>
      </w:r>
      <w:r w:rsidR="007F538E" w:rsidRPr="00457B04">
        <w:rPr>
          <w:b/>
          <w:sz w:val="24"/>
        </w:rPr>
        <w:t xml:space="preserve"> </w:t>
      </w:r>
      <w:r w:rsidR="007F538E">
        <w:rPr>
          <w:sz w:val="24"/>
        </w:rPr>
        <w:t>objęty postępowaniem w tej sprawie</w:t>
      </w:r>
      <w:r w:rsidR="006F1632">
        <w:rPr>
          <w:sz w:val="24"/>
        </w:rPr>
        <w:t>.</w:t>
      </w:r>
    </w:p>
    <w:p w:rsidR="006F1632" w:rsidRPr="006F1632" w:rsidRDefault="006F1632" w:rsidP="006F1632">
      <w:pPr>
        <w:pStyle w:val="Akapitzlist"/>
        <w:widowControl w:val="0"/>
        <w:numPr>
          <w:ilvl w:val="0"/>
          <w:numId w:val="11"/>
        </w:numPr>
        <w:rPr>
          <w:rFonts w:eastAsia="SimSun" w:cs="SimSun"/>
          <w:kern w:val="2"/>
          <w:sz w:val="24"/>
          <w:szCs w:val="24"/>
          <w:lang w:eastAsia="zh-CN" w:bidi="hi-IN"/>
        </w:rPr>
      </w:pPr>
      <w:r w:rsidRPr="006F1632">
        <w:rPr>
          <w:rFonts w:eastAsia="SimSun" w:cs="SimSun"/>
          <w:iCs/>
          <w:kern w:val="2"/>
          <w:sz w:val="24"/>
          <w:szCs w:val="24"/>
          <w:lang w:eastAsia="zh-CN" w:bidi="hi-IN"/>
        </w:rPr>
        <w:t xml:space="preserve">Oświadczam, że zapoznałem się z klauzulą informacyjną dot. przetwarzania danych osobowych, znajdującą się na stronie internetowej </w:t>
      </w:r>
      <w:r w:rsidRPr="006F1632">
        <w:rPr>
          <w:rFonts w:eastAsia="SimSun"/>
          <w:iCs/>
          <w:kern w:val="2"/>
          <w:sz w:val="24"/>
          <w:szCs w:val="24"/>
          <w:lang w:eastAsia="zh-CN" w:bidi="hi-IN"/>
        </w:rPr>
        <w:t xml:space="preserve"> </w:t>
      </w:r>
      <w:hyperlink r:id="rId10" w:history="1">
        <w:r w:rsidRPr="00ED053B">
          <w:rPr>
            <w:rStyle w:val="Hipercze"/>
            <w:rFonts w:eastAsia="SimSun"/>
            <w:bCs/>
            <w:iCs/>
            <w:kern w:val="2"/>
            <w:sz w:val="24"/>
            <w:szCs w:val="24"/>
            <w:lang w:eastAsia="zh-CN" w:bidi="hi-IN"/>
          </w:rPr>
          <w:t>https://tuchola.praca.gov.pl</w:t>
        </w:r>
      </w:hyperlink>
      <w:r>
        <w:rPr>
          <w:rFonts w:eastAsia="SimSun"/>
          <w:bCs/>
          <w:iCs/>
          <w:kern w:val="2"/>
          <w:sz w:val="24"/>
          <w:szCs w:val="24"/>
          <w:lang w:eastAsia="zh-CN" w:bidi="hi-IN"/>
        </w:rPr>
        <w:t xml:space="preserve"> </w:t>
      </w:r>
      <w:r w:rsidRPr="006F1632">
        <w:rPr>
          <w:rFonts w:eastAsia="SimSun" w:cs="SimSun"/>
          <w:iCs/>
          <w:kern w:val="2"/>
          <w:sz w:val="24"/>
          <w:szCs w:val="24"/>
          <w:lang w:eastAsia="zh-CN" w:bidi="hi-IN"/>
        </w:rPr>
        <w:t>, w zakładce: „Urząd” → „Ochrona danych osobowych” lub pod adresem https://tuchola.praca.gov.pl/urzad/ochrona-danych-osobowych</w:t>
      </w:r>
    </w:p>
    <w:p w:rsidR="006F1632" w:rsidRDefault="006F1632" w:rsidP="006F1632">
      <w:pPr>
        <w:tabs>
          <w:tab w:val="left" w:pos="3990"/>
        </w:tabs>
        <w:ind w:left="570"/>
        <w:jc w:val="both"/>
        <w:rPr>
          <w:sz w:val="24"/>
        </w:rPr>
      </w:pPr>
    </w:p>
    <w:p w:rsidR="00E8259F" w:rsidRPr="00330223" w:rsidRDefault="00E8259F" w:rsidP="00A332A0">
      <w:pPr>
        <w:tabs>
          <w:tab w:val="left" w:pos="3990"/>
        </w:tabs>
        <w:ind w:left="570"/>
        <w:jc w:val="both"/>
        <w:rPr>
          <w:b/>
          <w:sz w:val="24"/>
        </w:rPr>
      </w:pPr>
    </w:p>
    <w:p w:rsidR="00FA3BFF" w:rsidRDefault="00FA3BFF">
      <w:pPr>
        <w:jc w:val="both"/>
        <w:rPr>
          <w:b/>
          <w:sz w:val="24"/>
        </w:rPr>
      </w:pPr>
      <w:r>
        <w:rPr>
          <w:b/>
          <w:sz w:val="24"/>
        </w:rPr>
        <w:t>* niepotrzebne skreślić</w:t>
      </w:r>
    </w:p>
    <w:p w:rsidR="00FA3BFF" w:rsidRDefault="00FA3BFF">
      <w:pPr>
        <w:jc w:val="both"/>
        <w:rPr>
          <w:b/>
          <w:sz w:val="24"/>
        </w:rPr>
      </w:pPr>
    </w:p>
    <w:p w:rsidR="00D97A60" w:rsidRDefault="00D97A60">
      <w:pPr>
        <w:jc w:val="both"/>
        <w:rPr>
          <w:sz w:val="28"/>
        </w:rPr>
      </w:pPr>
    </w:p>
    <w:p w:rsidR="00D97A60" w:rsidRDefault="00D97A60">
      <w:pPr>
        <w:jc w:val="both"/>
        <w:rPr>
          <w:sz w:val="28"/>
        </w:rPr>
      </w:pPr>
    </w:p>
    <w:p w:rsidR="00FA3BFF" w:rsidRDefault="00FF306C">
      <w:pPr>
        <w:jc w:val="both"/>
        <w:rPr>
          <w:sz w:val="28"/>
        </w:rPr>
      </w:pPr>
      <w:r>
        <w:rPr>
          <w:sz w:val="28"/>
        </w:rPr>
        <w:tab/>
      </w:r>
      <w:r w:rsidR="00D97A6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3BFF">
        <w:rPr>
          <w:sz w:val="28"/>
        </w:rPr>
        <w:tab/>
      </w:r>
      <w:r w:rsidR="00FA3BFF">
        <w:rPr>
          <w:sz w:val="28"/>
        </w:rPr>
        <w:tab/>
      </w:r>
      <w:r w:rsidR="00FA3BFF">
        <w:rPr>
          <w:sz w:val="28"/>
        </w:rPr>
        <w:tab/>
      </w:r>
      <w:r w:rsidR="00497884">
        <w:rPr>
          <w:sz w:val="28"/>
        </w:rPr>
        <w:t xml:space="preserve">    </w:t>
      </w:r>
      <w:r w:rsidR="00FA3BFF">
        <w:rPr>
          <w:sz w:val="28"/>
        </w:rPr>
        <w:t>................................................</w:t>
      </w:r>
    </w:p>
    <w:p w:rsidR="00D97A60" w:rsidRPr="00FF306C" w:rsidRDefault="00D97A60" w:rsidP="00D97A60">
      <w:pPr>
        <w:rPr>
          <w:sz w:val="24"/>
          <w:szCs w:val="24"/>
        </w:rPr>
      </w:pPr>
      <w:r>
        <w:rPr>
          <w:sz w:val="24"/>
        </w:rPr>
        <w:tab/>
      </w:r>
      <w:r w:rsidR="00FF306C">
        <w:rPr>
          <w:sz w:val="24"/>
        </w:rPr>
        <w:tab/>
      </w:r>
      <w:r>
        <w:rPr>
          <w:sz w:val="24"/>
        </w:rPr>
        <w:t xml:space="preserve"> </w:t>
      </w:r>
      <w:r w:rsidR="00FF306C">
        <w:rPr>
          <w:sz w:val="24"/>
        </w:rPr>
        <w:tab/>
      </w:r>
      <w:r w:rsidR="00FA3BFF">
        <w:rPr>
          <w:sz w:val="24"/>
        </w:rPr>
        <w:tab/>
      </w:r>
      <w:r w:rsidR="00FA3BFF">
        <w:rPr>
          <w:sz w:val="24"/>
        </w:rPr>
        <w:tab/>
      </w:r>
      <w:r w:rsidR="00FA3BFF">
        <w:rPr>
          <w:sz w:val="24"/>
        </w:rPr>
        <w:tab/>
      </w:r>
      <w:r w:rsidR="00FA3BFF">
        <w:rPr>
          <w:sz w:val="24"/>
        </w:rPr>
        <w:tab/>
      </w:r>
      <w:r>
        <w:rPr>
          <w:sz w:val="24"/>
        </w:rPr>
        <w:t xml:space="preserve">        </w:t>
      </w:r>
      <w:r w:rsidR="00FA3BFF">
        <w:rPr>
          <w:sz w:val="24"/>
        </w:rPr>
        <w:t xml:space="preserve">     </w:t>
      </w:r>
      <w:r>
        <w:rPr>
          <w:sz w:val="24"/>
          <w:szCs w:val="24"/>
        </w:rPr>
        <w:t xml:space="preserve">(pieczęć i podpis organizatora) </w:t>
      </w:r>
    </w:p>
    <w:p w:rsidR="00D97A60" w:rsidRDefault="00D97A60" w:rsidP="00B21112">
      <w:pPr>
        <w:jc w:val="both"/>
        <w:rPr>
          <w:b/>
          <w:sz w:val="24"/>
          <w:szCs w:val="24"/>
        </w:rPr>
      </w:pPr>
    </w:p>
    <w:p w:rsidR="004F6162" w:rsidRDefault="004F6162" w:rsidP="00B21112">
      <w:pPr>
        <w:jc w:val="both"/>
        <w:rPr>
          <w:b/>
          <w:sz w:val="24"/>
          <w:szCs w:val="24"/>
        </w:rPr>
      </w:pPr>
    </w:p>
    <w:p w:rsidR="00B34D21" w:rsidRDefault="00B34D21" w:rsidP="00B21112">
      <w:pPr>
        <w:jc w:val="both"/>
        <w:rPr>
          <w:b/>
          <w:sz w:val="24"/>
          <w:szCs w:val="24"/>
        </w:rPr>
      </w:pPr>
    </w:p>
    <w:p w:rsidR="00B34D21" w:rsidRDefault="00B34D21" w:rsidP="00B21112">
      <w:pPr>
        <w:jc w:val="both"/>
        <w:rPr>
          <w:b/>
          <w:sz w:val="24"/>
          <w:szCs w:val="24"/>
        </w:rPr>
      </w:pPr>
    </w:p>
    <w:p w:rsidR="00B34D21" w:rsidRDefault="00B34D21" w:rsidP="00B21112">
      <w:pPr>
        <w:jc w:val="both"/>
        <w:rPr>
          <w:b/>
          <w:sz w:val="24"/>
          <w:szCs w:val="24"/>
        </w:rPr>
      </w:pPr>
    </w:p>
    <w:p w:rsidR="00B34D21" w:rsidRDefault="00B34D21" w:rsidP="00B21112">
      <w:pPr>
        <w:jc w:val="both"/>
        <w:rPr>
          <w:b/>
          <w:sz w:val="24"/>
          <w:szCs w:val="24"/>
        </w:rPr>
      </w:pPr>
    </w:p>
    <w:p w:rsidR="00B21112" w:rsidRPr="00575EDA" w:rsidRDefault="00B21112" w:rsidP="00B21112">
      <w:pPr>
        <w:jc w:val="both"/>
        <w:rPr>
          <w:b/>
          <w:sz w:val="24"/>
          <w:szCs w:val="24"/>
        </w:rPr>
      </w:pPr>
      <w:r w:rsidRPr="00575EDA">
        <w:rPr>
          <w:b/>
          <w:sz w:val="24"/>
          <w:szCs w:val="24"/>
        </w:rPr>
        <w:t>Załączniki:</w:t>
      </w:r>
    </w:p>
    <w:p w:rsidR="00B21112" w:rsidRDefault="00B21112" w:rsidP="00B2111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Szczegółowy i starannie wypełniony Program stażu ( załącznik nr 1) sporządzony dla każdego zawodu / stanowiska stażowego. </w:t>
      </w:r>
    </w:p>
    <w:p w:rsidR="00E4159A" w:rsidRDefault="00B21112" w:rsidP="00E4159A">
      <w:pPr>
        <w:jc w:val="both"/>
        <w:rPr>
          <w:b/>
          <w:sz w:val="24"/>
          <w:szCs w:val="24"/>
        </w:rPr>
      </w:pPr>
      <w:r w:rsidRPr="00575EDA">
        <w:rPr>
          <w:b/>
          <w:sz w:val="24"/>
          <w:szCs w:val="24"/>
        </w:rPr>
        <w:t>I Wnioskodawcy będący pracodawcami lub przedsiębiorcami:</w:t>
      </w:r>
    </w:p>
    <w:p w:rsidR="00B21112" w:rsidRDefault="00B21112" w:rsidP="00A877B4">
      <w:pPr>
        <w:jc w:val="both"/>
        <w:rPr>
          <w:sz w:val="24"/>
        </w:rPr>
      </w:pPr>
      <w:r>
        <w:rPr>
          <w:sz w:val="24"/>
        </w:rPr>
        <w:t>1)</w:t>
      </w:r>
      <w:r w:rsidR="00E4159A" w:rsidRPr="00E4159A">
        <w:rPr>
          <w:sz w:val="24"/>
          <w:szCs w:val="24"/>
        </w:rPr>
        <w:t xml:space="preserve"> </w:t>
      </w:r>
      <w:r w:rsidR="00E4159A" w:rsidRPr="00FE60D3">
        <w:rPr>
          <w:sz w:val="24"/>
          <w:szCs w:val="24"/>
        </w:rPr>
        <w:t>W przypadku ustanowienia pełnomocnika – pełnomocnictwo do podejmowania zobowiązań w imieniu wnioskodawcy, o ile nie wynika z innych dokumentów.</w:t>
      </w:r>
    </w:p>
    <w:p w:rsidR="00593BAE" w:rsidRDefault="00593BAE" w:rsidP="00B21112">
      <w:pPr>
        <w:jc w:val="both"/>
        <w:rPr>
          <w:b/>
          <w:sz w:val="24"/>
          <w:szCs w:val="24"/>
        </w:rPr>
      </w:pPr>
    </w:p>
    <w:p w:rsidR="00593BAE" w:rsidRDefault="00593BAE" w:rsidP="00B21112">
      <w:pPr>
        <w:jc w:val="both"/>
        <w:rPr>
          <w:b/>
          <w:sz w:val="24"/>
          <w:szCs w:val="24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</w:p>
    <w:p w:rsidR="004F6162" w:rsidRDefault="004F6162" w:rsidP="00A877B4">
      <w:pPr>
        <w:ind w:left="5664"/>
        <w:jc w:val="both"/>
        <w:rPr>
          <w:b/>
          <w:sz w:val="28"/>
        </w:rPr>
      </w:pPr>
      <w:bookmarkStart w:id="0" w:name="_GoBack"/>
      <w:bookmarkEnd w:id="0"/>
    </w:p>
    <w:p w:rsidR="00FA3BFF" w:rsidRPr="00A877B4" w:rsidRDefault="00FA3BFF" w:rsidP="00A877B4">
      <w:pPr>
        <w:ind w:left="5664"/>
        <w:jc w:val="both"/>
        <w:rPr>
          <w:b/>
          <w:sz w:val="24"/>
          <w:szCs w:val="24"/>
        </w:rPr>
      </w:pPr>
      <w:r>
        <w:rPr>
          <w:b/>
          <w:sz w:val="28"/>
        </w:rPr>
        <w:t>Załącznik nr 1 do wniosku</w:t>
      </w:r>
    </w:p>
    <w:p w:rsidR="00FA3BFF" w:rsidRDefault="00FA3BFF">
      <w:pPr>
        <w:jc w:val="both"/>
        <w:rPr>
          <w:sz w:val="28"/>
        </w:rPr>
      </w:pPr>
      <w:r>
        <w:rPr>
          <w:sz w:val="28"/>
        </w:rPr>
        <w:t>.....................................</w:t>
      </w:r>
    </w:p>
    <w:p w:rsidR="00FA3BFF" w:rsidRDefault="00FA3BFF">
      <w:pPr>
        <w:jc w:val="both"/>
        <w:rPr>
          <w:sz w:val="28"/>
        </w:rPr>
      </w:pPr>
      <w:r>
        <w:rPr>
          <w:sz w:val="28"/>
        </w:rPr>
        <w:t xml:space="preserve">      (</w:t>
      </w:r>
      <w:r w:rsidR="009C7BFB">
        <w:rPr>
          <w:sz w:val="28"/>
        </w:rPr>
        <w:t>organizator</w:t>
      </w:r>
      <w:r>
        <w:rPr>
          <w:sz w:val="28"/>
        </w:rPr>
        <w:t xml:space="preserve"> )</w:t>
      </w:r>
    </w:p>
    <w:p w:rsidR="00FA3BFF" w:rsidRDefault="00FA3BFF">
      <w:pPr>
        <w:pStyle w:val="Nagwek4"/>
        <w:tabs>
          <w:tab w:val="left" w:pos="0"/>
        </w:tabs>
      </w:pPr>
      <w:r>
        <w:t>PROGRAM STAŻU</w:t>
      </w:r>
    </w:p>
    <w:p w:rsidR="00FA3BFF" w:rsidRDefault="00FA3BFF">
      <w:pPr>
        <w:jc w:val="both"/>
        <w:rPr>
          <w:sz w:val="28"/>
        </w:rPr>
      </w:pPr>
    </w:p>
    <w:p w:rsidR="00FA3BFF" w:rsidRDefault="00257E79">
      <w:pPr>
        <w:numPr>
          <w:ilvl w:val="0"/>
          <w:numId w:val="8"/>
        </w:numPr>
        <w:tabs>
          <w:tab w:val="left" w:pos="2520"/>
        </w:tabs>
        <w:jc w:val="both"/>
        <w:rPr>
          <w:sz w:val="28"/>
        </w:rPr>
      </w:pPr>
      <w:r>
        <w:rPr>
          <w:sz w:val="28"/>
        </w:rPr>
        <w:t>Staż odbywać się będzie w zawodzie</w:t>
      </w:r>
      <w:r w:rsidR="00FA3BFF">
        <w:rPr>
          <w:sz w:val="28"/>
        </w:rPr>
        <w:t>: ..........................................................</w:t>
      </w:r>
    </w:p>
    <w:p w:rsidR="00705532" w:rsidRDefault="00705532" w:rsidP="00705532">
      <w:pPr>
        <w:tabs>
          <w:tab w:val="left" w:pos="2520"/>
        </w:tabs>
        <w:ind w:left="360"/>
        <w:jc w:val="both"/>
        <w:rPr>
          <w:sz w:val="28"/>
        </w:rPr>
      </w:pPr>
    </w:p>
    <w:p w:rsidR="00FA3BFF" w:rsidRDefault="003B578C" w:rsidP="003B578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Kod zawodu: ..</w:t>
      </w:r>
      <w:r w:rsidR="00FA3BFF">
        <w:rPr>
          <w:sz w:val="28"/>
        </w:rPr>
        <w:t>............................................................................................</w:t>
      </w:r>
    </w:p>
    <w:p w:rsidR="00705532" w:rsidRDefault="00705532" w:rsidP="00705532">
      <w:pPr>
        <w:ind w:left="360"/>
        <w:jc w:val="both"/>
        <w:rPr>
          <w:sz w:val="28"/>
        </w:rPr>
      </w:pPr>
    </w:p>
    <w:p w:rsidR="009747A5" w:rsidRDefault="009747A5" w:rsidP="009747A5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Miejsce odbywania stażu: ……………………………………………………</w:t>
      </w:r>
    </w:p>
    <w:p w:rsidR="00174938" w:rsidRDefault="00174938" w:rsidP="00174938">
      <w:pPr>
        <w:ind w:left="360"/>
        <w:jc w:val="both"/>
        <w:rPr>
          <w:sz w:val="28"/>
        </w:rPr>
      </w:pPr>
    </w:p>
    <w:p w:rsidR="00174938" w:rsidRDefault="00174938" w:rsidP="009747A5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Dni odbywania stażu:.................................................................................</w:t>
      </w:r>
    </w:p>
    <w:p w:rsidR="0085702E" w:rsidRDefault="0085702E" w:rsidP="0085702E">
      <w:pPr>
        <w:ind w:left="360"/>
        <w:jc w:val="both"/>
        <w:rPr>
          <w:sz w:val="28"/>
        </w:rPr>
      </w:pPr>
    </w:p>
    <w:p w:rsidR="0085702E" w:rsidRPr="009747A5" w:rsidRDefault="0085702E" w:rsidP="0085702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Zmianowość: ………………………………………………………………..</w:t>
      </w:r>
      <w:r w:rsidRPr="009747A5">
        <w:rPr>
          <w:sz w:val="28"/>
        </w:rPr>
        <w:t xml:space="preserve">            </w:t>
      </w:r>
    </w:p>
    <w:p w:rsidR="00705532" w:rsidRDefault="00705532" w:rsidP="00705532">
      <w:pPr>
        <w:ind w:left="360"/>
        <w:jc w:val="both"/>
        <w:rPr>
          <w:sz w:val="28"/>
        </w:rPr>
      </w:pPr>
    </w:p>
    <w:p w:rsidR="009747A5" w:rsidRDefault="009747A5" w:rsidP="00586D1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Godziny odbywania stażu: </w:t>
      </w:r>
      <w:r w:rsidR="0085702E">
        <w:rPr>
          <w:sz w:val="28"/>
        </w:rPr>
        <w:t>…………………………………………………</w:t>
      </w:r>
    </w:p>
    <w:p w:rsidR="00705532" w:rsidRDefault="00705532" w:rsidP="00705532">
      <w:pPr>
        <w:tabs>
          <w:tab w:val="left" w:pos="2520"/>
        </w:tabs>
        <w:ind w:left="360"/>
        <w:jc w:val="both"/>
        <w:rPr>
          <w:sz w:val="28"/>
        </w:rPr>
      </w:pPr>
    </w:p>
    <w:p w:rsidR="009747A5" w:rsidRDefault="00FA3BFF" w:rsidP="00257E79">
      <w:pPr>
        <w:numPr>
          <w:ilvl w:val="0"/>
          <w:numId w:val="8"/>
        </w:numPr>
        <w:tabs>
          <w:tab w:val="left" w:pos="2520"/>
        </w:tabs>
        <w:jc w:val="both"/>
        <w:rPr>
          <w:sz w:val="28"/>
        </w:rPr>
      </w:pPr>
      <w:r w:rsidRPr="009747A5">
        <w:rPr>
          <w:sz w:val="28"/>
        </w:rPr>
        <w:t xml:space="preserve">Imię i nazwisko opiekuna osoby objętej programem </w:t>
      </w:r>
      <w:r w:rsidR="00257E79" w:rsidRPr="009747A5">
        <w:rPr>
          <w:sz w:val="28"/>
        </w:rPr>
        <w:t>s</w:t>
      </w:r>
      <w:r w:rsidR="00705532">
        <w:rPr>
          <w:sz w:val="28"/>
        </w:rPr>
        <w:t>tażu</w:t>
      </w:r>
    </w:p>
    <w:p w:rsidR="00705532" w:rsidRDefault="00705532" w:rsidP="00257E79">
      <w:pPr>
        <w:tabs>
          <w:tab w:val="left" w:pos="2520"/>
        </w:tabs>
        <w:ind w:left="360"/>
        <w:jc w:val="both"/>
        <w:rPr>
          <w:sz w:val="28"/>
        </w:rPr>
      </w:pPr>
    </w:p>
    <w:p w:rsidR="00705532" w:rsidRDefault="009747A5" w:rsidP="00257E79">
      <w:pPr>
        <w:tabs>
          <w:tab w:val="left" w:pos="2520"/>
        </w:tabs>
        <w:ind w:left="360"/>
        <w:jc w:val="both"/>
        <w:rPr>
          <w:sz w:val="28"/>
        </w:rPr>
      </w:pPr>
      <w:r>
        <w:rPr>
          <w:sz w:val="28"/>
        </w:rPr>
        <w:t>……………………………………</w:t>
      </w:r>
      <w:r w:rsidR="00FA3BFF">
        <w:rPr>
          <w:sz w:val="28"/>
        </w:rPr>
        <w:t>stanowisko.................</w:t>
      </w:r>
      <w:r w:rsidR="009C7BFB">
        <w:rPr>
          <w:sz w:val="28"/>
        </w:rPr>
        <w:t>...............................</w:t>
      </w:r>
      <w:r w:rsidR="00FA3BFF">
        <w:rPr>
          <w:sz w:val="28"/>
        </w:rPr>
        <w:t xml:space="preserve"> </w:t>
      </w:r>
    </w:p>
    <w:p w:rsidR="00705532" w:rsidRDefault="00705532" w:rsidP="00257E79">
      <w:pPr>
        <w:tabs>
          <w:tab w:val="left" w:pos="2520"/>
        </w:tabs>
        <w:ind w:left="360"/>
        <w:jc w:val="both"/>
        <w:rPr>
          <w:sz w:val="28"/>
        </w:rPr>
      </w:pPr>
    </w:p>
    <w:p w:rsidR="00FA3BFF" w:rsidRDefault="00FA3BFF" w:rsidP="00257E79">
      <w:pPr>
        <w:tabs>
          <w:tab w:val="left" w:pos="2520"/>
        </w:tabs>
        <w:ind w:left="360"/>
        <w:jc w:val="both"/>
        <w:rPr>
          <w:sz w:val="28"/>
        </w:rPr>
      </w:pPr>
      <w:r>
        <w:rPr>
          <w:sz w:val="28"/>
        </w:rPr>
        <w:t>wykształcenie...............................</w:t>
      </w:r>
      <w:r w:rsidR="009747A5">
        <w:rPr>
          <w:sz w:val="28"/>
        </w:rPr>
        <w:t>tel</w:t>
      </w:r>
      <w:r w:rsidR="00FB35AE">
        <w:rPr>
          <w:sz w:val="28"/>
        </w:rPr>
        <w:t>.</w:t>
      </w:r>
      <w:r w:rsidR="009747A5">
        <w:rPr>
          <w:sz w:val="28"/>
        </w:rPr>
        <w:t>: ………………………………………</w:t>
      </w:r>
      <w:r>
        <w:rPr>
          <w:sz w:val="28"/>
        </w:rPr>
        <w:t>.</w:t>
      </w:r>
    </w:p>
    <w:p w:rsidR="003922E5" w:rsidRDefault="003922E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7549"/>
      </w:tblGrid>
      <w:tr w:rsidR="003922E5" w:rsidRPr="003922E5" w:rsidTr="00F51C0B">
        <w:tc>
          <w:tcPr>
            <w:tcW w:w="1526" w:type="dxa"/>
            <w:vAlign w:val="center"/>
          </w:tcPr>
          <w:p w:rsidR="003922E5" w:rsidRPr="00F51C0B" w:rsidRDefault="00F51C0B" w:rsidP="00F51C0B">
            <w:pPr>
              <w:jc w:val="center"/>
              <w:rPr>
                <w:b/>
                <w:sz w:val="28"/>
                <w:szCs w:val="28"/>
              </w:rPr>
            </w:pPr>
            <w:r w:rsidRPr="00F51C0B">
              <w:rPr>
                <w:b/>
                <w:sz w:val="28"/>
                <w:szCs w:val="28"/>
              </w:rPr>
              <w:t>Okres stażu</w:t>
            </w:r>
          </w:p>
        </w:tc>
        <w:tc>
          <w:tcPr>
            <w:tcW w:w="7685" w:type="dxa"/>
            <w:vAlign w:val="center"/>
          </w:tcPr>
          <w:p w:rsidR="00071FE7" w:rsidRPr="00071FE7" w:rsidRDefault="003922E5" w:rsidP="00F51C0B">
            <w:pPr>
              <w:jc w:val="center"/>
              <w:rPr>
                <w:b/>
                <w:sz w:val="24"/>
                <w:szCs w:val="24"/>
              </w:rPr>
            </w:pPr>
            <w:r w:rsidRPr="003922E5">
              <w:rPr>
                <w:b/>
                <w:sz w:val="28"/>
                <w:szCs w:val="28"/>
              </w:rPr>
              <w:t>Zakres zadań wykonywanych przez bezrobotnego</w:t>
            </w:r>
          </w:p>
        </w:tc>
      </w:tr>
      <w:tr w:rsidR="00D43065" w:rsidRPr="003922E5" w:rsidTr="00D43065">
        <w:trPr>
          <w:cantSplit/>
          <w:trHeight w:val="4206"/>
        </w:trPr>
        <w:tc>
          <w:tcPr>
            <w:tcW w:w="1526" w:type="dxa"/>
            <w:textDirection w:val="tbRl"/>
            <w:vAlign w:val="center"/>
          </w:tcPr>
          <w:p w:rsidR="00D43065" w:rsidRPr="003922E5" w:rsidRDefault="00D43065" w:rsidP="003922E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5" w:type="dxa"/>
            <w:vMerge w:val="restart"/>
          </w:tcPr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Default="00D43065" w:rsidP="003922E5">
            <w:pPr>
              <w:jc w:val="both"/>
              <w:rPr>
                <w:sz w:val="24"/>
                <w:szCs w:val="24"/>
              </w:rPr>
            </w:pPr>
          </w:p>
          <w:p w:rsidR="00D43065" w:rsidRPr="003922E5" w:rsidRDefault="00D43065" w:rsidP="003922E5">
            <w:pPr>
              <w:jc w:val="both"/>
              <w:rPr>
                <w:sz w:val="24"/>
                <w:szCs w:val="24"/>
              </w:rPr>
            </w:pPr>
          </w:p>
        </w:tc>
      </w:tr>
      <w:tr w:rsidR="00D43065" w:rsidRPr="003922E5" w:rsidTr="00D43065">
        <w:trPr>
          <w:cantSplit/>
          <w:trHeight w:val="6314"/>
        </w:trPr>
        <w:tc>
          <w:tcPr>
            <w:tcW w:w="1526" w:type="dxa"/>
            <w:textDirection w:val="tbRl"/>
            <w:vAlign w:val="center"/>
          </w:tcPr>
          <w:p w:rsidR="00D43065" w:rsidRPr="003922E5" w:rsidRDefault="00D43065" w:rsidP="003922E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5" w:type="dxa"/>
            <w:vMerge/>
          </w:tcPr>
          <w:p w:rsidR="00D43065" w:rsidRPr="003922E5" w:rsidRDefault="00D43065" w:rsidP="003922E5">
            <w:pPr>
              <w:jc w:val="both"/>
              <w:rPr>
                <w:sz w:val="24"/>
                <w:szCs w:val="24"/>
              </w:rPr>
            </w:pPr>
          </w:p>
        </w:tc>
      </w:tr>
    </w:tbl>
    <w:p w:rsidR="003922E5" w:rsidRDefault="003922E5">
      <w:pPr>
        <w:jc w:val="both"/>
        <w:rPr>
          <w:sz w:val="24"/>
          <w:szCs w:val="24"/>
        </w:rPr>
      </w:pPr>
    </w:p>
    <w:p w:rsidR="00FA3BFF" w:rsidRDefault="00FA3BFF" w:rsidP="003922E5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odbytym stażu bezrobotny uzyska kwalifikacje/umiejętności zawodowe w zakresie .........................................................................................................................................</w:t>
      </w:r>
    </w:p>
    <w:p w:rsidR="00FA3BFF" w:rsidRDefault="00FA3BFF">
      <w:pPr>
        <w:jc w:val="both"/>
        <w:rPr>
          <w:sz w:val="24"/>
          <w:szCs w:val="24"/>
        </w:rPr>
      </w:pPr>
    </w:p>
    <w:p w:rsidR="00FA3BFF" w:rsidRDefault="003922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................</w:t>
      </w:r>
      <w:r w:rsidR="00FA3BFF">
        <w:rPr>
          <w:sz w:val="24"/>
          <w:szCs w:val="24"/>
        </w:rPr>
        <w:t>.........................................................................................................................</w:t>
      </w:r>
    </w:p>
    <w:p w:rsidR="00FA3BFF" w:rsidRDefault="00D97A60" w:rsidP="003922E5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A3BFF">
        <w:rPr>
          <w:sz w:val="24"/>
          <w:szCs w:val="24"/>
        </w:rPr>
        <w:t xml:space="preserve">ealizacja w/w programu umożliwi osobom skierowanym </w:t>
      </w:r>
      <w:r w:rsidR="003922E5">
        <w:rPr>
          <w:sz w:val="24"/>
          <w:szCs w:val="24"/>
        </w:rPr>
        <w:t>samodzielne wykonywanie pracy w</w:t>
      </w:r>
      <w:r w:rsidR="00FA3BFF">
        <w:rPr>
          <w:sz w:val="24"/>
          <w:szCs w:val="24"/>
        </w:rPr>
        <w:t xml:space="preserve"> zawodzie, po zakończeniu stażu.</w:t>
      </w:r>
    </w:p>
    <w:p w:rsidR="00FA3BFF" w:rsidRPr="00D97A60" w:rsidRDefault="003922E5" w:rsidP="00D97A60">
      <w:pPr>
        <w:numPr>
          <w:ilvl w:val="0"/>
          <w:numId w:val="22"/>
        </w:numPr>
        <w:jc w:val="both"/>
        <w:rPr>
          <w:sz w:val="28"/>
        </w:rPr>
      </w:pPr>
      <w:r w:rsidRPr="00D97A60">
        <w:rPr>
          <w:sz w:val="24"/>
          <w:szCs w:val="24"/>
        </w:rPr>
        <w:t xml:space="preserve">Potwierdzeniem nabytych umiejętności lub kwalifikacji będzie opinia </w:t>
      </w:r>
      <w:r w:rsidR="00D97A60">
        <w:rPr>
          <w:sz w:val="24"/>
          <w:szCs w:val="24"/>
        </w:rPr>
        <w:t xml:space="preserve">zawierająca informacje o zadaniach realizowanych przez bezrobotnego i umiejętnościach praktycznych pozyskanych w trakcie stażu. </w:t>
      </w:r>
    </w:p>
    <w:p w:rsidR="00D97A60" w:rsidRPr="00D97A60" w:rsidRDefault="00D97A60" w:rsidP="00D97A60">
      <w:pPr>
        <w:ind w:left="720"/>
        <w:jc w:val="both"/>
        <w:rPr>
          <w:sz w:val="28"/>
        </w:rPr>
      </w:pPr>
    </w:p>
    <w:p w:rsidR="00FA3BFF" w:rsidRDefault="00FA3BFF">
      <w:pPr>
        <w:jc w:val="both"/>
        <w:rPr>
          <w:sz w:val="28"/>
        </w:rPr>
      </w:pPr>
    </w:p>
    <w:p w:rsidR="00FA3BFF" w:rsidRDefault="00FA3BFF">
      <w:pPr>
        <w:jc w:val="both"/>
        <w:rPr>
          <w:sz w:val="28"/>
        </w:rPr>
      </w:pPr>
      <w:r>
        <w:rPr>
          <w:sz w:val="28"/>
        </w:rPr>
        <w:t>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7A60">
        <w:rPr>
          <w:sz w:val="28"/>
        </w:rPr>
        <w:t>…….</w:t>
      </w:r>
      <w:r>
        <w:rPr>
          <w:sz w:val="28"/>
        </w:rPr>
        <w:t>......................................</w:t>
      </w:r>
    </w:p>
    <w:p w:rsidR="00121EF9" w:rsidRPr="00B21112" w:rsidRDefault="00FA3BFF" w:rsidP="009C63D0">
      <w:pPr>
        <w:jc w:val="both"/>
        <w:rPr>
          <w:b/>
          <w:sz w:val="28"/>
        </w:rPr>
      </w:pPr>
      <w:r>
        <w:rPr>
          <w:sz w:val="24"/>
        </w:rPr>
        <w:t xml:space="preserve">      (akceptacja PUP)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97A60">
        <w:rPr>
          <w:sz w:val="24"/>
        </w:rPr>
        <w:t xml:space="preserve">     </w:t>
      </w:r>
      <w:r w:rsidR="00D97A60">
        <w:rPr>
          <w:sz w:val="24"/>
          <w:szCs w:val="24"/>
        </w:rPr>
        <w:t>(pieczęć i podpis organizatora)</w:t>
      </w:r>
    </w:p>
    <w:sectPr w:rsidR="00121EF9" w:rsidRPr="00B21112" w:rsidSect="001C7824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5C" w:rsidRDefault="00E24F5C" w:rsidP="00195E76">
      <w:r>
        <w:separator/>
      </w:r>
    </w:p>
  </w:endnote>
  <w:endnote w:type="continuationSeparator" w:id="0">
    <w:p w:rsidR="00E24F5C" w:rsidRDefault="00E24F5C" w:rsidP="0019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733325"/>
      <w:docPartObj>
        <w:docPartGallery w:val="Page Numbers (Bottom of Page)"/>
        <w:docPartUnique/>
      </w:docPartObj>
    </w:sdtPr>
    <w:sdtContent>
      <w:p w:rsidR="00597381" w:rsidRDefault="005973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DB1">
          <w:rPr>
            <w:noProof/>
          </w:rPr>
          <w:t>6</w:t>
        </w:r>
        <w:r>
          <w:fldChar w:fldCharType="end"/>
        </w:r>
      </w:p>
    </w:sdtContent>
  </w:sdt>
  <w:p w:rsidR="00597381" w:rsidRDefault="005973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EB" w:rsidRPr="00803F50" w:rsidRDefault="00F37BEB" w:rsidP="00F37BEB">
    <w:pPr>
      <w:pStyle w:val="Stopka"/>
      <w:jc w:val="center"/>
      <w:rPr>
        <w:sz w:val="16"/>
        <w:szCs w:val="16"/>
      </w:rPr>
    </w:pPr>
    <w:r w:rsidRPr="00803F50">
      <w:rPr>
        <w:sz w:val="16"/>
        <w:szCs w:val="16"/>
      </w:rPr>
      <w:t>Projekt współfinansowany ze środków Unii Europejskiej w ramach Europejskiego Funduszu Społecznego</w:t>
    </w:r>
  </w:p>
  <w:p w:rsidR="00F37BEB" w:rsidRDefault="00F37B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5C" w:rsidRDefault="00E24F5C" w:rsidP="00195E76">
      <w:r>
        <w:separator/>
      </w:r>
    </w:p>
  </w:footnote>
  <w:footnote w:type="continuationSeparator" w:id="0">
    <w:p w:rsidR="00E24F5C" w:rsidRDefault="00E24F5C" w:rsidP="00195E76">
      <w:r>
        <w:continuationSeparator/>
      </w:r>
    </w:p>
  </w:footnote>
  <w:footnote w:id="1">
    <w:p w:rsidR="00F7092C" w:rsidRPr="00F7092C" w:rsidRDefault="00B17143" w:rsidP="00F7092C">
      <w:pPr>
        <w:pStyle w:val="Nagwek2"/>
        <w:shd w:val="clear" w:color="auto" w:fill="FFFFFF"/>
        <w:rPr>
          <w:rFonts w:ascii="fira bold" w:hAnsi="fira bold"/>
          <w:b w:val="0"/>
          <w:color w:val="424B54"/>
          <w:sz w:val="20"/>
          <w:lang w:eastAsia="pl-PL"/>
        </w:rPr>
      </w:pPr>
      <w:r w:rsidRPr="00F7092C">
        <w:rPr>
          <w:rStyle w:val="Odwoanieprzypisudolnego"/>
          <w:sz w:val="20"/>
        </w:rPr>
        <w:footnoteRef/>
      </w:r>
      <w:r w:rsidR="00FE7FF3">
        <w:rPr>
          <w:sz w:val="20"/>
        </w:rPr>
        <w:t xml:space="preserve"> Informacje</w:t>
      </w:r>
      <w:r w:rsidR="00B6258A">
        <w:rPr>
          <w:sz w:val="20"/>
        </w:rPr>
        <w:t xml:space="preserve"> o</w:t>
      </w:r>
      <w:r w:rsidRPr="00F7092C">
        <w:rPr>
          <w:sz w:val="20"/>
        </w:rPr>
        <w:t xml:space="preserve"> organizacji stażu są zamieszczone na stronie internetowej PUP </w:t>
      </w:r>
      <w:hyperlink r:id="rId1" w:history="1">
        <w:r w:rsidR="005B5051" w:rsidRPr="00F7092C">
          <w:rPr>
            <w:rStyle w:val="Hipercze"/>
            <w:color w:val="auto"/>
            <w:sz w:val="20"/>
          </w:rPr>
          <w:t>www.tuchola.praca.gov.pl</w:t>
        </w:r>
      </w:hyperlink>
      <w:r w:rsidR="005B5051" w:rsidRPr="00F7092C">
        <w:rPr>
          <w:b w:val="0"/>
          <w:sz w:val="20"/>
        </w:rPr>
        <w:t xml:space="preserve"> </w:t>
      </w:r>
      <w:r w:rsidRPr="00F7092C">
        <w:rPr>
          <w:sz w:val="20"/>
        </w:rPr>
        <w:t xml:space="preserve"> w zakładce </w:t>
      </w:r>
      <w:r w:rsidR="00B20012" w:rsidRPr="00F7092C">
        <w:rPr>
          <w:sz w:val="20"/>
        </w:rPr>
        <w:t xml:space="preserve">Dla pracodawców i przedsiębiorców – </w:t>
      </w:r>
      <w:r w:rsidR="00F7092C" w:rsidRPr="00F7092C">
        <w:rPr>
          <w:rFonts w:ascii="fira bold" w:hAnsi="fira bold"/>
          <w:bCs/>
          <w:sz w:val="20"/>
        </w:rPr>
        <w:t>Podnoszenie kompetencji i kwalifikacji pracowników i kandydatów do pracy.</w:t>
      </w:r>
    </w:p>
    <w:p w:rsidR="00B17143" w:rsidRPr="007C4CF4" w:rsidRDefault="00B17143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DD" w:rsidRDefault="00DB53DD">
    <w:pPr>
      <w:pStyle w:val="Nagwek"/>
    </w:pPr>
  </w:p>
  <w:p w:rsidR="00B17143" w:rsidRDefault="00B1714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EB" w:rsidRDefault="00822B1D">
    <w:pPr>
      <w:pStyle w:val="Nagwek"/>
    </w:pPr>
    <w:r>
      <w:rPr>
        <w:noProof/>
        <w:lang w:eastAsia="pl-PL"/>
      </w:rPr>
      <w:drawing>
        <wp:inline distT="0" distB="0" distL="0" distR="0">
          <wp:extent cx="5753100" cy="828675"/>
          <wp:effectExtent l="19050" t="0" r="0" b="0"/>
          <wp:docPr id="2" name="Obraz 2" descr="PO WER_ba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 WER_ba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34E7F62"/>
    <w:multiLevelType w:val="hybridMultilevel"/>
    <w:tmpl w:val="3DB83D64"/>
    <w:lvl w:ilvl="0" w:tplc="E586D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375AC0"/>
    <w:multiLevelType w:val="hybridMultilevel"/>
    <w:tmpl w:val="17660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857119"/>
    <w:multiLevelType w:val="multilevel"/>
    <w:tmpl w:val="2D580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F00E1"/>
    <w:multiLevelType w:val="hybridMultilevel"/>
    <w:tmpl w:val="186406AA"/>
    <w:lvl w:ilvl="0" w:tplc="EA52DD5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D401E0"/>
    <w:multiLevelType w:val="hybridMultilevel"/>
    <w:tmpl w:val="0610E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747A1E"/>
    <w:multiLevelType w:val="hybridMultilevel"/>
    <w:tmpl w:val="0FA6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52245"/>
    <w:multiLevelType w:val="hybridMultilevel"/>
    <w:tmpl w:val="B14AF9A8"/>
    <w:lvl w:ilvl="0" w:tplc="3CD8BE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F290E3A"/>
    <w:multiLevelType w:val="hybridMultilevel"/>
    <w:tmpl w:val="81AE5A44"/>
    <w:lvl w:ilvl="0" w:tplc="60AAF98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2F2124"/>
    <w:multiLevelType w:val="hybridMultilevel"/>
    <w:tmpl w:val="7D50FE00"/>
    <w:lvl w:ilvl="0" w:tplc="2EB06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774CD"/>
    <w:multiLevelType w:val="hybridMultilevel"/>
    <w:tmpl w:val="79B0C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00A87"/>
    <w:multiLevelType w:val="hybridMultilevel"/>
    <w:tmpl w:val="722ECE5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2D87"/>
    <w:multiLevelType w:val="hybridMultilevel"/>
    <w:tmpl w:val="7B000FEA"/>
    <w:lvl w:ilvl="0" w:tplc="383A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47F60"/>
    <w:multiLevelType w:val="hybridMultilevel"/>
    <w:tmpl w:val="9E6C2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B2A2D"/>
    <w:multiLevelType w:val="hybridMultilevel"/>
    <w:tmpl w:val="5510A150"/>
    <w:lvl w:ilvl="0" w:tplc="1108D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029F9"/>
    <w:multiLevelType w:val="hybridMultilevel"/>
    <w:tmpl w:val="502C2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C14C0">
      <w:numFmt w:val="bullet"/>
      <w:lvlText w:val="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D12D0"/>
    <w:multiLevelType w:val="hybridMultilevel"/>
    <w:tmpl w:val="1D162FC4"/>
    <w:lvl w:ilvl="0" w:tplc="835CF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449DC"/>
    <w:multiLevelType w:val="hybridMultilevel"/>
    <w:tmpl w:val="5AC0FA08"/>
    <w:lvl w:ilvl="0" w:tplc="DD268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521FE"/>
    <w:multiLevelType w:val="hybridMultilevel"/>
    <w:tmpl w:val="5A9CA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97CE3"/>
    <w:multiLevelType w:val="hybridMultilevel"/>
    <w:tmpl w:val="316A3F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97055"/>
    <w:multiLevelType w:val="hybridMultilevel"/>
    <w:tmpl w:val="4E381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B4793"/>
    <w:multiLevelType w:val="hybridMultilevel"/>
    <w:tmpl w:val="12361DAE"/>
    <w:lvl w:ilvl="0" w:tplc="330484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A701E"/>
    <w:multiLevelType w:val="hybridMultilevel"/>
    <w:tmpl w:val="88465606"/>
    <w:lvl w:ilvl="0" w:tplc="47BC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2417C"/>
    <w:multiLevelType w:val="hybridMultilevel"/>
    <w:tmpl w:val="FE34D4FC"/>
    <w:lvl w:ilvl="0" w:tplc="7090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C7F67"/>
    <w:multiLevelType w:val="hybridMultilevel"/>
    <w:tmpl w:val="2D580546"/>
    <w:lvl w:ilvl="0" w:tplc="DE447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54834"/>
    <w:multiLevelType w:val="hybridMultilevel"/>
    <w:tmpl w:val="3F749EA4"/>
    <w:lvl w:ilvl="0" w:tplc="55028BD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564AA"/>
    <w:multiLevelType w:val="hybridMultilevel"/>
    <w:tmpl w:val="93C0A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9505DE"/>
    <w:multiLevelType w:val="hybridMultilevel"/>
    <w:tmpl w:val="80D2A03C"/>
    <w:lvl w:ilvl="0" w:tplc="4A3097B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924B1"/>
    <w:multiLevelType w:val="hybridMultilevel"/>
    <w:tmpl w:val="C8F28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21"/>
  </w:num>
  <w:num w:numId="17">
    <w:abstractNumId w:val="33"/>
  </w:num>
  <w:num w:numId="18">
    <w:abstractNumId w:val="24"/>
  </w:num>
  <w:num w:numId="19">
    <w:abstractNumId w:val="30"/>
  </w:num>
  <w:num w:numId="20">
    <w:abstractNumId w:val="36"/>
  </w:num>
  <w:num w:numId="21">
    <w:abstractNumId w:val="27"/>
  </w:num>
  <w:num w:numId="22">
    <w:abstractNumId w:val="14"/>
  </w:num>
  <w:num w:numId="23">
    <w:abstractNumId w:val="35"/>
  </w:num>
  <w:num w:numId="24">
    <w:abstractNumId w:val="29"/>
  </w:num>
  <w:num w:numId="25">
    <w:abstractNumId w:val="37"/>
  </w:num>
  <w:num w:numId="26">
    <w:abstractNumId w:val="16"/>
  </w:num>
  <w:num w:numId="27">
    <w:abstractNumId w:val="22"/>
  </w:num>
  <w:num w:numId="28">
    <w:abstractNumId w:val="38"/>
  </w:num>
  <w:num w:numId="29">
    <w:abstractNumId w:val="34"/>
  </w:num>
  <w:num w:numId="30">
    <w:abstractNumId w:val="40"/>
  </w:num>
  <w:num w:numId="31">
    <w:abstractNumId w:val="31"/>
  </w:num>
  <w:num w:numId="32">
    <w:abstractNumId w:val="19"/>
  </w:num>
  <w:num w:numId="33">
    <w:abstractNumId w:val="18"/>
  </w:num>
  <w:num w:numId="34">
    <w:abstractNumId w:val="15"/>
  </w:num>
  <w:num w:numId="35">
    <w:abstractNumId w:val="23"/>
  </w:num>
  <w:num w:numId="36">
    <w:abstractNumId w:val="26"/>
  </w:num>
  <w:num w:numId="37">
    <w:abstractNumId w:val="32"/>
  </w:num>
  <w:num w:numId="38">
    <w:abstractNumId w:val="20"/>
  </w:num>
  <w:num w:numId="39">
    <w:abstractNumId w:val="17"/>
  </w:num>
  <w:num w:numId="40">
    <w:abstractNumId w:val="41"/>
  </w:num>
  <w:num w:numId="41">
    <w:abstractNumId w:val="2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FF"/>
    <w:rsid w:val="0000031D"/>
    <w:rsid w:val="0000344B"/>
    <w:rsid w:val="0001604C"/>
    <w:rsid w:val="0002371D"/>
    <w:rsid w:val="00034FC3"/>
    <w:rsid w:val="00037E91"/>
    <w:rsid w:val="00040FC8"/>
    <w:rsid w:val="000459F4"/>
    <w:rsid w:val="00054447"/>
    <w:rsid w:val="00055AAD"/>
    <w:rsid w:val="00071FE7"/>
    <w:rsid w:val="00074514"/>
    <w:rsid w:val="00080169"/>
    <w:rsid w:val="000922C4"/>
    <w:rsid w:val="0009282B"/>
    <w:rsid w:val="00094A22"/>
    <w:rsid w:val="000A0234"/>
    <w:rsid w:val="000A737B"/>
    <w:rsid w:val="000B59AA"/>
    <w:rsid w:val="000B6969"/>
    <w:rsid w:val="000B6979"/>
    <w:rsid w:val="000B765A"/>
    <w:rsid w:val="000C56A1"/>
    <w:rsid w:val="000D44D9"/>
    <w:rsid w:val="000D7282"/>
    <w:rsid w:val="000E76DB"/>
    <w:rsid w:val="000F03CD"/>
    <w:rsid w:val="00100FA4"/>
    <w:rsid w:val="0011342C"/>
    <w:rsid w:val="00116EC4"/>
    <w:rsid w:val="00121EF9"/>
    <w:rsid w:val="0012346F"/>
    <w:rsid w:val="0013260A"/>
    <w:rsid w:val="00137CAE"/>
    <w:rsid w:val="001452A0"/>
    <w:rsid w:val="001524AB"/>
    <w:rsid w:val="00155CEA"/>
    <w:rsid w:val="00164B74"/>
    <w:rsid w:val="00174938"/>
    <w:rsid w:val="00176B6D"/>
    <w:rsid w:val="00187A97"/>
    <w:rsid w:val="00195E76"/>
    <w:rsid w:val="001A23FA"/>
    <w:rsid w:val="001A50BD"/>
    <w:rsid w:val="001B2A9D"/>
    <w:rsid w:val="001B4728"/>
    <w:rsid w:val="001B5DF6"/>
    <w:rsid w:val="001C5961"/>
    <w:rsid w:val="001C7824"/>
    <w:rsid w:val="001C7947"/>
    <w:rsid w:val="001D3334"/>
    <w:rsid w:val="001E4A49"/>
    <w:rsid w:val="001E4AB2"/>
    <w:rsid w:val="001E53D1"/>
    <w:rsid w:val="001E6F3E"/>
    <w:rsid w:val="001F01B0"/>
    <w:rsid w:val="001F5094"/>
    <w:rsid w:val="00204D46"/>
    <w:rsid w:val="0021226F"/>
    <w:rsid w:val="00222F5E"/>
    <w:rsid w:val="00234845"/>
    <w:rsid w:val="00241CF9"/>
    <w:rsid w:val="00257E79"/>
    <w:rsid w:val="0026131C"/>
    <w:rsid w:val="00262FAF"/>
    <w:rsid w:val="00285ED2"/>
    <w:rsid w:val="00287E3A"/>
    <w:rsid w:val="002902F9"/>
    <w:rsid w:val="002A070C"/>
    <w:rsid w:val="002A2D8C"/>
    <w:rsid w:val="002B00D6"/>
    <w:rsid w:val="002C3292"/>
    <w:rsid w:val="002D4CA5"/>
    <w:rsid w:val="002E1D3D"/>
    <w:rsid w:val="002F0B93"/>
    <w:rsid w:val="002F3D6B"/>
    <w:rsid w:val="0031193F"/>
    <w:rsid w:val="003120B9"/>
    <w:rsid w:val="00313F92"/>
    <w:rsid w:val="003169C6"/>
    <w:rsid w:val="00317D87"/>
    <w:rsid w:val="0032034D"/>
    <w:rsid w:val="00321B8F"/>
    <w:rsid w:val="00322723"/>
    <w:rsid w:val="00323318"/>
    <w:rsid w:val="00324D4B"/>
    <w:rsid w:val="00325157"/>
    <w:rsid w:val="00330223"/>
    <w:rsid w:val="00340535"/>
    <w:rsid w:val="00342921"/>
    <w:rsid w:val="0035383F"/>
    <w:rsid w:val="00353B79"/>
    <w:rsid w:val="003668C9"/>
    <w:rsid w:val="00381872"/>
    <w:rsid w:val="00390016"/>
    <w:rsid w:val="0039048B"/>
    <w:rsid w:val="003922E5"/>
    <w:rsid w:val="003B037F"/>
    <w:rsid w:val="003B03E7"/>
    <w:rsid w:val="003B578C"/>
    <w:rsid w:val="003C6C4D"/>
    <w:rsid w:val="003D2276"/>
    <w:rsid w:val="003E60AE"/>
    <w:rsid w:val="003F0160"/>
    <w:rsid w:val="003F60D4"/>
    <w:rsid w:val="003F6690"/>
    <w:rsid w:val="0040436F"/>
    <w:rsid w:val="004139FC"/>
    <w:rsid w:val="00413B80"/>
    <w:rsid w:val="00413FFA"/>
    <w:rsid w:val="00427F9B"/>
    <w:rsid w:val="00431BBB"/>
    <w:rsid w:val="00432CE2"/>
    <w:rsid w:val="00435130"/>
    <w:rsid w:val="00435851"/>
    <w:rsid w:val="004370A3"/>
    <w:rsid w:val="00446E7B"/>
    <w:rsid w:val="00453B9C"/>
    <w:rsid w:val="00454423"/>
    <w:rsid w:val="00456DFE"/>
    <w:rsid w:val="00457B04"/>
    <w:rsid w:val="00462AEB"/>
    <w:rsid w:val="004633D5"/>
    <w:rsid w:val="0047334C"/>
    <w:rsid w:val="004875A4"/>
    <w:rsid w:val="00497884"/>
    <w:rsid w:val="004A38AD"/>
    <w:rsid w:val="004A722C"/>
    <w:rsid w:val="004A753F"/>
    <w:rsid w:val="004B73D5"/>
    <w:rsid w:val="004C120A"/>
    <w:rsid w:val="004C41BA"/>
    <w:rsid w:val="004C6817"/>
    <w:rsid w:val="004D4B7C"/>
    <w:rsid w:val="004E2B92"/>
    <w:rsid w:val="004E3EFF"/>
    <w:rsid w:val="004E5100"/>
    <w:rsid w:val="004E5873"/>
    <w:rsid w:val="004F23AA"/>
    <w:rsid w:val="004F4D54"/>
    <w:rsid w:val="004F6162"/>
    <w:rsid w:val="005037CC"/>
    <w:rsid w:val="00504AE4"/>
    <w:rsid w:val="00505E45"/>
    <w:rsid w:val="00512B59"/>
    <w:rsid w:val="0052117A"/>
    <w:rsid w:val="00523864"/>
    <w:rsid w:val="00526D20"/>
    <w:rsid w:val="005427A4"/>
    <w:rsid w:val="005504A4"/>
    <w:rsid w:val="00552704"/>
    <w:rsid w:val="00564347"/>
    <w:rsid w:val="00565061"/>
    <w:rsid w:val="00572243"/>
    <w:rsid w:val="005735A1"/>
    <w:rsid w:val="005757A6"/>
    <w:rsid w:val="00575EDA"/>
    <w:rsid w:val="005818F8"/>
    <w:rsid w:val="00586D19"/>
    <w:rsid w:val="00593BAE"/>
    <w:rsid w:val="00597381"/>
    <w:rsid w:val="005A73A6"/>
    <w:rsid w:val="005B1CBD"/>
    <w:rsid w:val="005B5051"/>
    <w:rsid w:val="005D4443"/>
    <w:rsid w:val="005E3B28"/>
    <w:rsid w:val="005F4298"/>
    <w:rsid w:val="005F4F4C"/>
    <w:rsid w:val="0060610E"/>
    <w:rsid w:val="00607818"/>
    <w:rsid w:val="00607AAB"/>
    <w:rsid w:val="00616127"/>
    <w:rsid w:val="0061648A"/>
    <w:rsid w:val="0062155C"/>
    <w:rsid w:val="00622EE0"/>
    <w:rsid w:val="00625D69"/>
    <w:rsid w:val="0062659C"/>
    <w:rsid w:val="006510CE"/>
    <w:rsid w:val="00670CAC"/>
    <w:rsid w:val="006A6E2B"/>
    <w:rsid w:val="006B40C9"/>
    <w:rsid w:val="006B4D38"/>
    <w:rsid w:val="006C3570"/>
    <w:rsid w:val="006C405B"/>
    <w:rsid w:val="006E067D"/>
    <w:rsid w:val="006E7316"/>
    <w:rsid w:val="006F1632"/>
    <w:rsid w:val="006F4473"/>
    <w:rsid w:val="00705532"/>
    <w:rsid w:val="00706176"/>
    <w:rsid w:val="007069F5"/>
    <w:rsid w:val="00712626"/>
    <w:rsid w:val="00715A5B"/>
    <w:rsid w:val="00717337"/>
    <w:rsid w:val="007231F0"/>
    <w:rsid w:val="00725A40"/>
    <w:rsid w:val="00737EB0"/>
    <w:rsid w:val="00743FA5"/>
    <w:rsid w:val="007453DB"/>
    <w:rsid w:val="00756226"/>
    <w:rsid w:val="0077217F"/>
    <w:rsid w:val="00772546"/>
    <w:rsid w:val="00782C98"/>
    <w:rsid w:val="007840CE"/>
    <w:rsid w:val="00791057"/>
    <w:rsid w:val="007A02E8"/>
    <w:rsid w:val="007A38C6"/>
    <w:rsid w:val="007B22A3"/>
    <w:rsid w:val="007B6C26"/>
    <w:rsid w:val="007C2AF9"/>
    <w:rsid w:val="007C4CF4"/>
    <w:rsid w:val="007D0BC3"/>
    <w:rsid w:val="007E10DB"/>
    <w:rsid w:val="007E3647"/>
    <w:rsid w:val="007E77E2"/>
    <w:rsid w:val="007F538E"/>
    <w:rsid w:val="007F5B0E"/>
    <w:rsid w:val="00804E80"/>
    <w:rsid w:val="008063C9"/>
    <w:rsid w:val="00812680"/>
    <w:rsid w:val="008214C6"/>
    <w:rsid w:val="00822B1D"/>
    <w:rsid w:val="0083722A"/>
    <w:rsid w:val="00843FB7"/>
    <w:rsid w:val="0084497C"/>
    <w:rsid w:val="00845334"/>
    <w:rsid w:val="0085702E"/>
    <w:rsid w:val="0087356B"/>
    <w:rsid w:val="00876901"/>
    <w:rsid w:val="00890CC4"/>
    <w:rsid w:val="008B5878"/>
    <w:rsid w:val="008C1ED5"/>
    <w:rsid w:val="008D2ABE"/>
    <w:rsid w:val="008D6EED"/>
    <w:rsid w:val="008F3524"/>
    <w:rsid w:val="009012C9"/>
    <w:rsid w:val="00902B49"/>
    <w:rsid w:val="00914D20"/>
    <w:rsid w:val="0092668B"/>
    <w:rsid w:val="009351D0"/>
    <w:rsid w:val="00944D0A"/>
    <w:rsid w:val="00946CC1"/>
    <w:rsid w:val="009631D7"/>
    <w:rsid w:val="00965053"/>
    <w:rsid w:val="0096669A"/>
    <w:rsid w:val="009747A5"/>
    <w:rsid w:val="0098385F"/>
    <w:rsid w:val="0099183F"/>
    <w:rsid w:val="00997D41"/>
    <w:rsid w:val="009A1C1F"/>
    <w:rsid w:val="009C0E17"/>
    <w:rsid w:val="009C5420"/>
    <w:rsid w:val="009C63D0"/>
    <w:rsid w:val="009C7BFB"/>
    <w:rsid w:val="009D28B0"/>
    <w:rsid w:val="009D6576"/>
    <w:rsid w:val="009E79A9"/>
    <w:rsid w:val="009F00ED"/>
    <w:rsid w:val="00A01847"/>
    <w:rsid w:val="00A04A0A"/>
    <w:rsid w:val="00A05D36"/>
    <w:rsid w:val="00A124A1"/>
    <w:rsid w:val="00A1738F"/>
    <w:rsid w:val="00A17C09"/>
    <w:rsid w:val="00A3171A"/>
    <w:rsid w:val="00A332A0"/>
    <w:rsid w:val="00A81E1B"/>
    <w:rsid w:val="00A82427"/>
    <w:rsid w:val="00A836D4"/>
    <w:rsid w:val="00A84F38"/>
    <w:rsid w:val="00A85E9F"/>
    <w:rsid w:val="00A877B4"/>
    <w:rsid w:val="00A9477B"/>
    <w:rsid w:val="00AA3A13"/>
    <w:rsid w:val="00AB5081"/>
    <w:rsid w:val="00AC0C9D"/>
    <w:rsid w:val="00AC6A19"/>
    <w:rsid w:val="00AD78F1"/>
    <w:rsid w:val="00AE3E91"/>
    <w:rsid w:val="00AE3FBB"/>
    <w:rsid w:val="00AF55B0"/>
    <w:rsid w:val="00B00D5D"/>
    <w:rsid w:val="00B14116"/>
    <w:rsid w:val="00B14E5E"/>
    <w:rsid w:val="00B17143"/>
    <w:rsid w:val="00B20012"/>
    <w:rsid w:val="00B209BE"/>
    <w:rsid w:val="00B21112"/>
    <w:rsid w:val="00B24E2F"/>
    <w:rsid w:val="00B30A55"/>
    <w:rsid w:val="00B3499A"/>
    <w:rsid w:val="00B34D21"/>
    <w:rsid w:val="00B402AC"/>
    <w:rsid w:val="00B572ED"/>
    <w:rsid w:val="00B6258A"/>
    <w:rsid w:val="00B757F4"/>
    <w:rsid w:val="00B804FD"/>
    <w:rsid w:val="00B80DB7"/>
    <w:rsid w:val="00B8207B"/>
    <w:rsid w:val="00B823CE"/>
    <w:rsid w:val="00B83A06"/>
    <w:rsid w:val="00BA05BA"/>
    <w:rsid w:val="00BA0FD5"/>
    <w:rsid w:val="00BA50B3"/>
    <w:rsid w:val="00BC0D83"/>
    <w:rsid w:val="00BC11A4"/>
    <w:rsid w:val="00BC4AD7"/>
    <w:rsid w:val="00BE0200"/>
    <w:rsid w:val="00BE3FDB"/>
    <w:rsid w:val="00BE633F"/>
    <w:rsid w:val="00BF002B"/>
    <w:rsid w:val="00BF073D"/>
    <w:rsid w:val="00C00861"/>
    <w:rsid w:val="00C11347"/>
    <w:rsid w:val="00C16985"/>
    <w:rsid w:val="00C240D3"/>
    <w:rsid w:val="00C3736A"/>
    <w:rsid w:val="00C57413"/>
    <w:rsid w:val="00C648B1"/>
    <w:rsid w:val="00C77733"/>
    <w:rsid w:val="00C87307"/>
    <w:rsid w:val="00C90E64"/>
    <w:rsid w:val="00C94099"/>
    <w:rsid w:val="00CA0F33"/>
    <w:rsid w:val="00CA5A0D"/>
    <w:rsid w:val="00CD3038"/>
    <w:rsid w:val="00CE0811"/>
    <w:rsid w:val="00CF476B"/>
    <w:rsid w:val="00CF7351"/>
    <w:rsid w:val="00CF75E1"/>
    <w:rsid w:val="00D01277"/>
    <w:rsid w:val="00D01310"/>
    <w:rsid w:val="00D0482D"/>
    <w:rsid w:val="00D1707D"/>
    <w:rsid w:val="00D2371F"/>
    <w:rsid w:val="00D35F8B"/>
    <w:rsid w:val="00D37446"/>
    <w:rsid w:val="00D43065"/>
    <w:rsid w:val="00D44134"/>
    <w:rsid w:val="00D52437"/>
    <w:rsid w:val="00D64B1F"/>
    <w:rsid w:val="00D66CA9"/>
    <w:rsid w:val="00D72878"/>
    <w:rsid w:val="00D774E3"/>
    <w:rsid w:val="00D8057C"/>
    <w:rsid w:val="00D97A60"/>
    <w:rsid w:val="00DA1EAD"/>
    <w:rsid w:val="00DB53DD"/>
    <w:rsid w:val="00DC31C6"/>
    <w:rsid w:val="00DD6A0B"/>
    <w:rsid w:val="00E11D78"/>
    <w:rsid w:val="00E1536F"/>
    <w:rsid w:val="00E24F5C"/>
    <w:rsid w:val="00E35F76"/>
    <w:rsid w:val="00E37828"/>
    <w:rsid w:val="00E41330"/>
    <w:rsid w:val="00E4159A"/>
    <w:rsid w:val="00E56F03"/>
    <w:rsid w:val="00E65584"/>
    <w:rsid w:val="00E65DB1"/>
    <w:rsid w:val="00E75059"/>
    <w:rsid w:val="00E8259F"/>
    <w:rsid w:val="00E860B1"/>
    <w:rsid w:val="00EA17C1"/>
    <w:rsid w:val="00EA2936"/>
    <w:rsid w:val="00EA7375"/>
    <w:rsid w:val="00EB43D5"/>
    <w:rsid w:val="00EB5007"/>
    <w:rsid w:val="00EC798C"/>
    <w:rsid w:val="00ED0450"/>
    <w:rsid w:val="00ED1F5A"/>
    <w:rsid w:val="00ED24F7"/>
    <w:rsid w:val="00EE2954"/>
    <w:rsid w:val="00EE6A1C"/>
    <w:rsid w:val="00EF6C21"/>
    <w:rsid w:val="00F0592A"/>
    <w:rsid w:val="00F37BEB"/>
    <w:rsid w:val="00F51C0B"/>
    <w:rsid w:val="00F536C4"/>
    <w:rsid w:val="00F6286E"/>
    <w:rsid w:val="00F7092C"/>
    <w:rsid w:val="00F70EF6"/>
    <w:rsid w:val="00F83415"/>
    <w:rsid w:val="00F85771"/>
    <w:rsid w:val="00F922E3"/>
    <w:rsid w:val="00FA3BFF"/>
    <w:rsid w:val="00FB1287"/>
    <w:rsid w:val="00FB35AE"/>
    <w:rsid w:val="00FE413D"/>
    <w:rsid w:val="00FE7FF3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8DAC498D-E7F6-413F-A363-73282D4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84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34845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34845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23484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234845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34845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234845"/>
    <w:pPr>
      <w:keepNext/>
      <w:snapToGrid w:val="0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234845"/>
    <w:pPr>
      <w:keepNext/>
      <w:ind w:left="360"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0">
    <w:name w:val="WW8Num12z0"/>
    <w:rsid w:val="00234845"/>
    <w:rPr>
      <w:b w:val="0"/>
    </w:rPr>
  </w:style>
  <w:style w:type="character" w:customStyle="1" w:styleId="Domylnaczcionkaakapitu2">
    <w:name w:val="Domyślna czcionka akapitu2"/>
    <w:rsid w:val="00234845"/>
  </w:style>
  <w:style w:type="character" w:customStyle="1" w:styleId="Absatz-Standardschriftart">
    <w:name w:val="Absatz-Standardschriftart"/>
    <w:rsid w:val="00234845"/>
  </w:style>
  <w:style w:type="character" w:customStyle="1" w:styleId="WW-Absatz-Standardschriftart">
    <w:name w:val="WW-Absatz-Standardschriftart"/>
    <w:rsid w:val="00234845"/>
  </w:style>
  <w:style w:type="character" w:customStyle="1" w:styleId="WW8Num13z0">
    <w:name w:val="WW8Num13z0"/>
    <w:rsid w:val="00234845"/>
    <w:rPr>
      <w:b w:val="0"/>
    </w:rPr>
  </w:style>
  <w:style w:type="character" w:customStyle="1" w:styleId="WW-Absatz-Standardschriftart1">
    <w:name w:val="WW-Absatz-Standardschriftart1"/>
    <w:rsid w:val="00234845"/>
  </w:style>
  <w:style w:type="character" w:customStyle="1" w:styleId="WW-Absatz-Standardschriftart11">
    <w:name w:val="WW-Absatz-Standardschriftart11"/>
    <w:rsid w:val="00234845"/>
  </w:style>
  <w:style w:type="character" w:customStyle="1" w:styleId="WW8Num9z0">
    <w:name w:val="WW8Num9z0"/>
    <w:rsid w:val="00234845"/>
    <w:rPr>
      <w:rFonts w:ascii="StarSymbol" w:hAnsi="StarSymbol"/>
    </w:rPr>
  </w:style>
  <w:style w:type="character" w:customStyle="1" w:styleId="WW8Num15z0">
    <w:name w:val="WW8Num15z0"/>
    <w:rsid w:val="00234845"/>
    <w:rPr>
      <w:rFonts w:ascii="Times New Roman" w:eastAsia="Times New Roman" w:hAnsi="Times New Roman" w:cs="Times New Roman"/>
      <w:b/>
      <w:sz w:val="28"/>
    </w:rPr>
  </w:style>
  <w:style w:type="character" w:customStyle="1" w:styleId="WW8Num15z1">
    <w:name w:val="WW8Num15z1"/>
    <w:rsid w:val="00234845"/>
    <w:rPr>
      <w:rFonts w:ascii="Courier New" w:hAnsi="Courier New"/>
    </w:rPr>
  </w:style>
  <w:style w:type="character" w:customStyle="1" w:styleId="WW8Num15z2">
    <w:name w:val="WW8Num15z2"/>
    <w:rsid w:val="00234845"/>
    <w:rPr>
      <w:rFonts w:ascii="Wingdings" w:hAnsi="Wingdings"/>
    </w:rPr>
  </w:style>
  <w:style w:type="character" w:customStyle="1" w:styleId="WW8Num15z3">
    <w:name w:val="WW8Num15z3"/>
    <w:rsid w:val="00234845"/>
    <w:rPr>
      <w:rFonts w:ascii="Symbol" w:hAnsi="Symbol"/>
    </w:rPr>
  </w:style>
  <w:style w:type="character" w:customStyle="1" w:styleId="WW8Num17z0">
    <w:name w:val="WW8Num17z0"/>
    <w:rsid w:val="00234845"/>
    <w:rPr>
      <w:b w:val="0"/>
    </w:rPr>
  </w:style>
  <w:style w:type="character" w:customStyle="1" w:styleId="Domylnaczcionkaakapitu1">
    <w:name w:val="Domyślna czcionka akapitu1"/>
    <w:rsid w:val="00234845"/>
  </w:style>
  <w:style w:type="character" w:customStyle="1" w:styleId="WW-Domylnaczcionkaakapitu">
    <w:name w:val="WW-Domyślna czcionka akapitu"/>
    <w:rsid w:val="00234845"/>
  </w:style>
  <w:style w:type="character" w:customStyle="1" w:styleId="TekstpodstawowywcityZnak">
    <w:name w:val="Tekst podstawowy wcięty Znak"/>
    <w:basedOn w:val="Domylnaczcionkaakapitu1"/>
    <w:rsid w:val="00234845"/>
  </w:style>
  <w:style w:type="character" w:customStyle="1" w:styleId="Znakinumeracji">
    <w:name w:val="Znaki numeracji"/>
    <w:rsid w:val="00234845"/>
  </w:style>
  <w:style w:type="paragraph" w:customStyle="1" w:styleId="Nagwek20">
    <w:name w:val="Nagłówek2"/>
    <w:basedOn w:val="Normalny"/>
    <w:next w:val="Tekstpodstawowy"/>
    <w:rsid w:val="002348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34845"/>
    <w:rPr>
      <w:sz w:val="28"/>
    </w:rPr>
  </w:style>
  <w:style w:type="paragraph" w:styleId="Lista">
    <w:name w:val="List"/>
    <w:basedOn w:val="Tekstpodstawowy"/>
    <w:semiHidden/>
    <w:rsid w:val="00234845"/>
    <w:rPr>
      <w:rFonts w:cs="StarSymbol"/>
    </w:rPr>
  </w:style>
  <w:style w:type="paragraph" w:customStyle="1" w:styleId="Podpis2">
    <w:name w:val="Podpis2"/>
    <w:basedOn w:val="Normalny"/>
    <w:rsid w:val="00234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34845"/>
    <w:pPr>
      <w:suppressLineNumbers/>
    </w:pPr>
    <w:rPr>
      <w:rFonts w:cs="StarSymbol"/>
    </w:rPr>
  </w:style>
  <w:style w:type="paragraph" w:customStyle="1" w:styleId="Nagwek10">
    <w:name w:val="Nagłówek1"/>
    <w:basedOn w:val="Normalny"/>
    <w:next w:val="Tekstpodstawowy"/>
    <w:rsid w:val="002348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234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rsid w:val="00234845"/>
    <w:pPr>
      <w:suppressLineNumbers/>
      <w:spacing w:before="120" w:after="120"/>
    </w:pPr>
    <w:rPr>
      <w:rFonts w:cs="StarSymbol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3484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Zawartotabeli">
    <w:name w:val="Zawartość tabeli"/>
    <w:basedOn w:val="Normalny"/>
    <w:rsid w:val="00234845"/>
    <w:pPr>
      <w:suppressLineNumbers/>
    </w:pPr>
  </w:style>
  <w:style w:type="paragraph" w:customStyle="1" w:styleId="Nagwektabeli">
    <w:name w:val="Nagłówek tabeli"/>
    <w:basedOn w:val="Zawartotabeli"/>
    <w:rsid w:val="00234845"/>
    <w:pPr>
      <w:jc w:val="center"/>
    </w:pPr>
    <w:rPr>
      <w:b/>
      <w:bCs/>
      <w:i/>
      <w:iCs/>
    </w:rPr>
  </w:style>
  <w:style w:type="paragraph" w:customStyle="1" w:styleId="Tekstblokowy1">
    <w:name w:val="Tekst blokowy1"/>
    <w:basedOn w:val="Normalny"/>
    <w:rsid w:val="00234845"/>
    <w:pPr>
      <w:suppressAutoHyphens w:val="0"/>
      <w:ind w:left="-283" w:right="-710"/>
      <w:jc w:val="center"/>
    </w:pPr>
    <w:rPr>
      <w:b/>
      <w:sz w:val="24"/>
    </w:rPr>
  </w:style>
  <w:style w:type="paragraph" w:customStyle="1" w:styleId="Tekstpodstawowy21">
    <w:name w:val="Tekst podstawowy 21"/>
    <w:basedOn w:val="Normalny"/>
    <w:rsid w:val="00234845"/>
    <w:pPr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234845"/>
    <w:pPr>
      <w:ind w:left="708"/>
    </w:pPr>
  </w:style>
  <w:style w:type="paragraph" w:styleId="Tekstpodstawowywcity">
    <w:name w:val="Body Text Indent"/>
    <w:basedOn w:val="Normalny"/>
    <w:semiHidden/>
    <w:rsid w:val="00234845"/>
    <w:pPr>
      <w:spacing w:after="120"/>
      <w:ind w:left="283"/>
    </w:pPr>
  </w:style>
  <w:style w:type="table" w:styleId="Tabela-Siatka">
    <w:name w:val="Table Grid"/>
    <w:basedOn w:val="Standardowy"/>
    <w:uiPriority w:val="59"/>
    <w:rsid w:val="007173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195E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E76"/>
    <w:rPr>
      <w:lang w:eastAsia="ar-SA"/>
    </w:rPr>
  </w:style>
  <w:style w:type="character" w:customStyle="1" w:styleId="NagwekZnak">
    <w:name w:val="Nagłówek Znak"/>
    <w:link w:val="Nagwek"/>
    <w:uiPriority w:val="99"/>
    <w:rsid w:val="00195E76"/>
    <w:rPr>
      <w:rFonts w:ascii="Arial" w:eastAsia="Lucida Sans Unicode" w:hAnsi="Arial" w:cs="Wingdings"/>
      <w:sz w:val="28"/>
      <w:szCs w:val="28"/>
      <w:lang w:eastAsia="ar-SA"/>
    </w:rPr>
  </w:style>
  <w:style w:type="character" w:styleId="Hipercze">
    <w:name w:val="Hyperlink"/>
    <w:uiPriority w:val="99"/>
    <w:unhideWhenUsed/>
    <w:rsid w:val="00F70EF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CF4"/>
  </w:style>
  <w:style w:type="character" w:customStyle="1" w:styleId="TekstprzypisudolnegoZnak">
    <w:name w:val="Tekst przypisu dolnego Znak"/>
    <w:link w:val="Tekstprzypisudolnego"/>
    <w:uiPriority w:val="99"/>
    <w:semiHidden/>
    <w:rsid w:val="007C4CF4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7C4C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7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17C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semiHidden/>
    <w:rsid w:val="0021226F"/>
    <w:rPr>
      <w:sz w:val="28"/>
      <w:lang w:eastAsia="ar-SA"/>
    </w:rPr>
  </w:style>
  <w:style w:type="paragraph" w:customStyle="1" w:styleId="Default">
    <w:name w:val="Default"/>
    <w:rsid w:val="007061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uchol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chola.praca.gov.pl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chola.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6D868-F61D-4A5A-99F4-8E2005D5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1538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10748</CharactersWithSpaces>
  <SharedDoc>false</SharedDoc>
  <HLinks>
    <vt:vector size="12" baseType="variant"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http://www.pup.tuchola.pl/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http://www.pup.tuchola.pl/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Jarosław Sobek</cp:lastModifiedBy>
  <cp:revision>5</cp:revision>
  <cp:lastPrinted>2021-12-28T07:39:00Z</cp:lastPrinted>
  <dcterms:created xsi:type="dcterms:W3CDTF">2025-06-05T09:13:00Z</dcterms:created>
  <dcterms:modified xsi:type="dcterms:W3CDTF">2025-06-10T06:24:00Z</dcterms:modified>
</cp:coreProperties>
</file>