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4612"/>
      </w:tblGrid>
      <w:tr w:rsidR="00D93A2E" w:rsidTr="00DA3FFF">
        <w:trPr>
          <w:trHeight w:val="154"/>
        </w:trPr>
        <w:tc>
          <w:tcPr>
            <w:tcW w:w="4111" w:type="dxa"/>
          </w:tcPr>
          <w:p w:rsidR="00D93A2E" w:rsidRDefault="00D93A2E" w:rsidP="00D93A2E">
            <w:pPr>
              <w:pStyle w:val="Nagwek"/>
              <w:ind w:left="600"/>
            </w:pPr>
          </w:p>
        </w:tc>
        <w:tc>
          <w:tcPr>
            <w:tcW w:w="2410" w:type="dxa"/>
          </w:tcPr>
          <w:p w:rsidR="00D93A2E" w:rsidRDefault="00D93A2E" w:rsidP="00D93A2E">
            <w:pPr>
              <w:pStyle w:val="Nagwek"/>
              <w:ind w:right="176"/>
              <w:jc w:val="center"/>
            </w:pPr>
          </w:p>
        </w:tc>
        <w:tc>
          <w:tcPr>
            <w:tcW w:w="4612" w:type="dxa"/>
          </w:tcPr>
          <w:p w:rsidR="00D93A2E" w:rsidRDefault="00D93A2E" w:rsidP="00D93A2E">
            <w:pPr>
              <w:pStyle w:val="Nagwek"/>
              <w:tabs>
                <w:tab w:val="clear" w:pos="4536"/>
                <w:tab w:val="center" w:pos="4995"/>
              </w:tabs>
              <w:ind w:right="-427"/>
              <w:jc w:val="right"/>
            </w:pPr>
          </w:p>
        </w:tc>
      </w:tr>
    </w:tbl>
    <w:p w:rsidR="00D93A2E" w:rsidRPr="00942BB7" w:rsidRDefault="001C5130" w:rsidP="00A2069E">
      <w:pPr>
        <w:ind w:firstLine="5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77B52A7C" wp14:editId="7C2BC770">
            <wp:simplePos x="0" y="0"/>
            <wp:positionH relativeFrom="margin">
              <wp:posOffset>5120640</wp:posOffset>
            </wp:positionH>
            <wp:positionV relativeFrom="margin">
              <wp:posOffset>30813</wp:posOffset>
            </wp:positionV>
            <wp:extent cx="985347" cy="831272"/>
            <wp:effectExtent l="19050" t="0" r="5253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47" cy="83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A93" w:rsidRPr="00942BB7">
        <w:rPr>
          <w:sz w:val="22"/>
          <w:szCs w:val="22"/>
        </w:rPr>
        <w:t xml:space="preserve">  </w:t>
      </w:r>
    </w:p>
    <w:p w:rsidR="009A0BAA" w:rsidRDefault="009A0BAA" w:rsidP="009A0BAA">
      <w:pPr>
        <w:jc w:val="center"/>
        <w:rPr>
          <w:b/>
          <w:i/>
          <w:sz w:val="18"/>
          <w:szCs w:val="18"/>
        </w:rPr>
      </w:pPr>
    </w:p>
    <w:p w:rsidR="005B45E9" w:rsidRPr="00A2069E" w:rsidRDefault="00781A93" w:rsidP="00A2069E">
      <w:pPr>
        <w:ind w:firstLine="540"/>
        <w:rPr>
          <w:i/>
          <w:sz w:val="22"/>
          <w:szCs w:val="22"/>
        </w:rPr>
      </w:pPr>
      <w:r w:rsidRPr="00942BB7">
        <w:rPr>
          <w:sz w:val="22"/>
          <w:szCs w:val="22"/>
        </w:rPr>
        <w:t xml:space="preserve">            </w:t>
      </w:r>
      <w:r w:rsidR="003E0563">
        <w:rPr>
          <w:sz w:val="22"/>
          <w:szCs w:val="22"/>
        </w:rPr>
        <w:t xml:space="preserve">          </w:t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942BB7" w:rsidRPr="00942BB7">
        <w:rPr>
          <w:sz w:val="22"/>
          <w:szCs w:val="22"/>
        </w:rPr>
        <w:t xml:space="preserve">         </w:t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5B45E9">
        <w:rPr>
          <w:sz w:val="16"/>
          <w:szCs w:val="16"/>
        </w:rPr>
        <w:t xml:space="preserve"> </w:t>
      </w:r>
    </w:p>
    <w:p w:rsidR="001C5130" w:rsidRPr="00E82BAF" w:rsidRDefault="001C5130" w:rsidP="001C5130">
      <w:pPr>
        <w:ind w:left="5664" w:right="-229" w:firstLine="708"/>
        <w:rPr>
          <w:b/>
          <w:sz w:val="10"/>
          <w:szCs w:val="10"/>
        </w:rPr>
      </w:pPr>
      <w:r w:rsidRPr="00E82BAF">
        <w:rPr>
          <w:sz w:val="12"/>
          <w:szCs w:val="12"/>
        </w:rPr>
        <w:t xml:space="preserve">               </w:t>
      </w:r>
      <w:r>
        <w:rPr>
          <w:sz w:val="12"/>
          <w:szCs w:val="12"/>
        </w:rPr>
        <w:t xml:space="preserve">                            </w:t>
      </w:r>
      <w:r w:rsidRPr="00E82BA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</w:t>
      </w:r>
      <w:r w:rsidRPr="00E82BAF">
        <w:rPr>
          <w:b/>
          <w:sz w:val="10"/>
          <w:szCs w:val="10"/>
        </w:rPr>
        <w:t>POWIATOWY URZĄD PRACY W GRYFINIE</w:t>
      </w:r>
    </w:p>
    <w:p w:rsidR="00942BB7" w:rsidRPr="003E0563" w:rsidRDefault="00E82BAF" w:rsidP="003E0563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3E0563">
        <w:rPr>
          <w:sz w:val="16"/>
          <w:szCs w:val="16"/>
        </w:rPr>
        <w:t xml:space="preserve">                            </w:t>
      </w:r>
      <w:r w:rsidR="00942BB7" w:rsidRPr="00942BB7">
        <w:rPr>
          <w:sz w:val="22"/>
          <w:szCs w:val="22"/>
        </w:rPr>
        <w:t xml:space="preserve">                                          </w:t>
      </w:r>
    </w:p>
    <w:p w:rsidR="00AF396D" w:rsidRDefault="00942BB7" w:rsidP="00AF396D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 w:rsidRPr="00942BB7">
        <w:rPr>
          <w:b w:val="0"/>
          <w:szCs w:val="22"/>
        </w:rPr>
        <w:t>….…</w:t>
      </w:r>
      <w:r w:rsidR="00AF396D">
        <w:rPr>
          <w:b w:val="0"/>
          <w:szCs w:val="22"/>
        </w:rPr>
        <w:t>………………</w:t>
      </w:r>
      <w:r w:rsidRPr="00942BB7">
        <w:rPr>
          <w:b w:val="0"/>
          <w:szCs w:val="22"/>
        </w:rPr>
        <w:t>………</w:t>
      </w:r>
      <w:r w:rsidR="00AF396D">
        <w:rPr>
          <w:b w:val="0"/>
          <w:szCs w:val="22"/>
        </w:rPr>
        <w:t>….…………</w:t>
      </w:r>
      <w:r w:rsidR="0077472B">
        <w:rPr>
          <w:b w:val="0"/>
          <w:szCs w:val="22"/>
        </w:rPr>
        <w:t>….</w:t>
      </w:r>
      <w:r w:rsidR="00AF396D">
        <w:rPr>
          <w:b w:val="0"/>
          <w:szCs w:val="22"/>
        </w:rPr>
        <w:t>……</w:t>
      </w:r>
      <w:r w:rsidRPr="00942BB7">
        <w:rPr>
          <w:b w:val="0"/>
          <w:szCs w:val="22"/>
        </w:rPr>
        <w:tab/>
      </w:r>
    </w:p>
    <w:p w:rsidR="00AF396D" w:rsidRDefault="00AF396D" w:rsidP="00AF396D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>
        <w:rPr>
          <w:b w:val="0"/>
          <w:szCs w:val="22"/>
        </w:rPr>
        <w:t xml:space="preserve">            </w:t>
      </w:r>
      <w:r w:rsidR="00E52086">
        <w:rPr>
          <w:b w:val="0"/>
          <w:szCs w:val="22"/>
        </w:rPr>
        <w:t xml:space="preserve">    (nazwa</w:t>
      </w:r>
      <w:r w:rsidR="00A2069E">
        <w:rPr>
          <w:b w:val="0"/>
          <w:szCs w:val="22"/>
        </w:rPr>
        <w:t xml:space="preserve"> wnioskodawcy</w:t>
      </w:r>
      <w:r w:rsidR="00942BB7" w:rsidRPr="00942BB7">
        <w:rPr>
          <w:b w:val="0"/>
          <w:szCs w:val="22"/>
        </w:rPr>
        <w:t>)</w:t>
      </w:r>
    </w:p>
    <w:p w:rsidR="00AF396D" w:rsidRDefault="00AF396D" w:rsidP="00942BB7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</w:p>
    <w:p w:rsidR="00942BB7" w:rsidRPr="00942BB7" w:rsidRDefault="00E52086" w:rsidP="00AF396D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  <w:r>
        <w:rPr>
          <w:b w:val="0"/>
          <w:szCs w:val="22"/>
        </w:rPr>
        <w:t>NIP…..</w:t>
      </w:r>
      <w:r w:rsidR="00AF396D">
        <w:rPr>
          <w:b w:val="0"/>
          <w:szCs w:val="22"/>
        </w:rPr>
        <w:t>…………………………………………..</w:t>
      </w:r>
    </w:p>
    <w:p w:rsidR="00796707" w:rsidRPr="005544AD" w:rsidRDefault="00796707" w:rsidP="00DA41F4">
      <w:pPr>
        <w:pStyle w:val="Tytu"/>
        <w:spacing w:line="240" w:lineRule="auto"/>
        <w:jc w:val="left"/>
        <w:rPr>
          <w:szCs w:val="22"/>
        </w:rPr>
      </w:pPr>
    </w:p>
    <w:p w:rsidR="00942BB7" w:rsidRPr="004735D6" w:rsidRDefault="00796707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Starosta Gryfiński</w:t>
      </w:r>
    </w:p>
    <w:p w:rsidR="00942BB7" w:rsidRDefault="00942BB7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P</w:t>
      </w:r>
      <w:r w:rsidR="00A0573E">
        <w:rPr>
          <w:b w:val="0"/>
          <w:sz w:val="24"/>
          <w:szCs w:val="24"/>
        </w:rPr>
        <w:t>owiatowy Urząd Pracy w Gryfinie</w:t>
      </w:r>
      <w:r w:rsidR="00064EF3">
        <w:rPr>
          <w:b w:val="0"/>
          <w:sz w:val="24"/>
          <w:szCs w:val="24"/>
        </w:rPr>
        <w:t xml:space="preserve"> </w:t>
      </w:r>
      <w:r w:rsidR="00A0573E">
        <w:rPr>
          <w:b w:val="0"/>
          <w:sz w:val="24"/>
          <w:szCs w:val="24"/>
        </w:rPr>
        <w:t>/</w:t>
      </w:r>
      <w:r w:rsidR="00064EF3">
        <w:rPr>
          <w:b w:val="0"/>
          <w:sz w:val="24"/>
          <w:szCs w:val="24"/>
        </w:rPr>
        <w:t xml:space="preserve"> </w:t>
      </w:r>
      <w:r w:rsidRPr="004735D6">
        <w:rPr>
          <w:b w:val="0"/>
          <w:sz w:val="24"/>
          <w:szCs w:val="24"/>
        </w:rPr>
        <w:t>Filia w Chojnie</w:t>
      </w:r>
    </w:p>
    <w:p w:rsidR="003E0563" w:rsidRDefault="007620F9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  <w:r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187325</wp:posOffset>
                </wp:positionV>
                <wp:extent cx="7048500" cy="962025"/>
                <wp:effectExtent l="57150" t="57150" r="76200" b="85725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6202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127000" cmpd="dbl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31EC0" w:rsidRPr="006208EE" w:rsidRDefault="00331EC0" w:rsidP="00331EC0">
                            <w:pPr>
                              <w:pStyle w:val="Tekstpodstawowy"/>
                              <w:shd w:val="clear" w:color="auto" w:fill="99FFEE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6208EE">
                              <w:rPr>
                                <w:b/>
                                <w:sz w:val="32"/>
                                <w:szCs w:val="28"/>
                              </w:rPr>
                              <w:t xml:space="preserve">WNIOSEK O REFUNDACJĘ KOSZTÓW WYPOSAŻENIA </w:t>
                            </w:r>
                          </w:p>
                          <w:p w:rsidR="00331EC0" w:rsidRDefault="00331EC0" w:rsidP="00331EC0">
                            <w:pPr>
                              <w:pStyle w:val="Tekstpodstawowy"/>
                              <w:shd w:val="clear" w:color="auto" w:fill="99FFEE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D61">
                              <w:rPr>
                                <w:b/>
                                <w:sz w:val="32"/>
                                <w:szCs w:val="32"/>
                              </w:rPr>
                              <w:t>LUB DOPOSAŻENIA STANOWISKA PRACY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31EC0" w:rsidRPr="00126E9E" w:rsidRDefault="00331EC0" w:rsidP="00331EC0">
                            <w:pPr>
                              <w:pStyle w:val="Tekstpodstawowy"/>
                              <w:shd w:val="clear" w:color="auto" w:fill="99FFEE"/>
                              <w:spacing w:after="0"/>
                              <w:ind w:right="-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ze środków Funduszu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0.15pt;margin-top:14.75pt;width:555pt;height:7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" fillcolor="#1df7e2" strokecolor="#9fe" strokeweight="10pt">
                <v:stroke linestyle="thinThin"/>
                <v:textbox>
                  <w:txbxContent>
                    <w:p w:rsidR="00331EC0" w:rsidRPr="006208EE" w:rsidRDefault="00331EC0" w:rsidP="00331EC0">
                      <w:pPr>
                        <w:pStyle w:val="Tekstpodstawowy"/>
                        <w:shd w:val="clear" w:color="auto" w:fill="99FFEE"/>
                        <w:spacing w:after="0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6208EE">
                        <w:rPr>
                          <w:b/>
                          <w:sz w:val="32"/>
                          <w:szCs w:val="28"/>
                        </w:rPr>
                        <w:t xml:space="preserve">WNIOSEK O REFUNDACJĘ KOSZTÓW WYPOSAŻENIA </w:t>
                      </w:r>
                    </w:p>
                    <w:p w:rsidR="00331EC0" w:rsidRDefault="00331EC0" w:rsidP="00331EC0">
                      <w:pPr>
                        <w:pStyle w:val="Tekstpodstawowy"/>
                        <w:shd w:val="clear" w:color="auto" w:fill="99FFEE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D61">
                        <w:rPr>
                          <w:b/>
                          <w:sz w:val="32"/>
                          <w:szCs w:val="32"/>
                        </w:rPr>
                        <w:t>LUB DOPOSAŻENIA STANOWISKA PRACY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31EC0" w:rsidRPr="00126E9E" w:rsidRDefault="00331EC0" w:rsidP="00331EC0">
                      <w:pPr>
                        <w:pStyle w:val="Tekstpodstawowy"/>
                        <w:shd w:val="clear" w:color="auto" w:fill="99FFEE"/>
                        <w:spacing w:after="0"/>
                        <w:ind w:right="-1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ze środków Funduszu Pracy</w:t>
                      </w:r>
                    </w:p>
                  </w:txbxContent>
                </v:textbox>
              </v:shape>
            </w:pict>
          </mc:Fallback>
        </mc:AlternateContent>
      </w:r>
    </w:p>
    <w:p w:rsidR="003E0563" w:rsidRPr="004735D6" w:rsidRDefault="003E0563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</w:p>
    <w:p w:rsidR="005544AD" w:rsidRDefault="005544AD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331EC0" w:rsidRPr="00701687" w:rsidRDefault="00331EC0" w:rsidP="00331EC0">
      <w:pPr>
        <w:pStyle w:val="Akapitzlist"/>
        <w:numPr>
          <w:ilvl w:val="0"/>
          <w:numId w:val="18"/>
        </w:numPr>
        <w:jc w:val="both"/>
        <w:rPr>
          <w:bCs/>
          <w:i/>
          <w:u w:val="single"/>
        </w:rPr>
      </w:pPr>
      <w:r w:rsidRPr="00701687">
        <w:rPr>
          <w:i/>
        </w:rPr>
        <w:t>Do realizacji będą kierowane wnioski spełniające warunki:</w:t>
      </w:r>
    </w:p>
    <w:p w:rsidR="00331EC0" w:rsidRPr="00701687" w:rsidRDefault="00331EC0" w:rsidP="00331EC0">
      <w:pPr>
        <w:pStyle w:val="Akapitzlist"/>
        <w:numPr>
          <w:ilvl w:val="0"/>
          <w:numId w:val="19"/>
        </w:numPr>
        <w:jc w:val="both"/>
        <w:rPr>
          <w:bCs/>
          <w:i/>
          <w:u w:val="single"/>
        </w:rPr>
      </w:pPr>
      <w:r w:rsidRPr="00701687">
        <w:rPr>
          <w:i/>
        </w:rPr>
        <w:t>określone w ustawie z dnia 20 kwietnia 2004 r. o promocji zatrudnienia i instytucjach rynku pracy (</w:t>
      </w:r>
      <w:r>
        <w:rPr>
          <w:i/>
        </w:rPr>
        <w:t>tekst jednolity Dz. U. z 2017 r. poz.</w:t>
      </w:r>
      <w:r w:rsidRPr="00701687">
        <w:rPr>
          <w:i/>
        </w:rPr>
        <w:t> </w:t>
      </w:r>
      <w:r>
        <w:rPr>
          <w:i/>
        </w:rPr>
        <w:t xml:space="preserve">1065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</w:t>
      </w:r>
      <w:r w:rsidRPr="00701687">
        <w:rPr>
          <w:i/>
        </w:rPr>
        <w:t xml:space="preserve">),  </w:t>
      </w:r>
    </w:p>
    <w:p w:rsidR="00331EC0" w:rsidRPr="004A1523" w:rsidRDefault="00331EC0" w:rsidP="00331EC0">
      <w:pPr>
        <w:pStyle w:val="Akapitzlist"/>
        <w:numPr>
          <w:ilvl w:val="0"/>
          <w:numId w:val="19"/>
        </w:numPr>
        <w:jc w:val="both"/>
        <w:rPr>
          <w:bCs/>
          <w:i/>
          <w:u w:val="single"/>
        </w:rPr>
      </w:pPr>
      <w:r w:rsidRPr="00701687">
        <w:rPr>
          <w:i/>
        </w:rPr>
        <w:t>określone w rozporządzeniu</w:t>
      </w:r>
      <w:r w:rsidRPr="00701687">
        <w:rPr>
          <w:bCs/>
          <w:i/>
        </w:rPr>
        <w:t xml:space="preserve"> </w:t>
      </w:r>
      <w:r w:rsidRPr="00701687">
        <w:rPr>
          <w:i/>
        </w:rPr>
        <w:t>Ministra Pracy i Polityki Społecznej z dnia.</w:t>
      </w:r>
      <w:r>
        <w:rPr>
          <w:i/>
        </w:rPr>
        <w:t xml:space="preserve">14 lipca 2017r. </w:t>
      </w:r>
      <w:r w:rsidRPr="00701687">
        <w:rPr>
          <w:i/>
        </w:rPr>
        <w:t>w sprawie dokonywania z Funduszu Pracy refundacji kosztów wyposażenia lub doposażenia stanowiska pracy oraz przyznawania środków na podj</w:t>
      </w:r>
      <w:r>
        <w:rPr>
          <w:i/>
        </w:rPr>
        <w:t xml:space="preserve">ęcie działalności gospodarczej (Dz. U. </w:t>
      </w:r>
      <w:r w:rsidRPr="006C5994">
        <w:rPr>
          <w:i/>
        </w:rPr>
        <w:t>2017 poz. 1380),</w:t>
      </w:r>
    </w:p>
    <w:p w:rsidR="00331EC0" w:rsidRPr="00EA1427" w:rsidRDefault="00331EC0" w:rsidP="00331EC0">
      <w:pPr>
        <w:pStyle w:val="Akapitzlist"/>
        <w:numPr>
          <w:ilvl w:val="0"/>
          <w:numId w:val="19"/>
        </w:numPr>
        <w:jc w:val="both"/>
        <w:rPr>
          <w:b/>
          <w:bCs/>
          <w:u w:val="single"/>
        </w:rPr>
      </w:pPr>
      <w:r>
        <w:rPr>
          <w:i/>
        </w:rPr>
        <w:t xml:space="preserve">określone w </w:t>
      </w:r>
      <w:r w:rsidRPr="008F7A4A">
        <w:rPr>
          <w:b/>
          <w:i/>
        </w:rPr>
        <w:t>„Regulaminie konkursu o przyznanie refundacji kosztów wyposażenia lub doposażenia stanowiska pracy w ramach środków Funduszu Pracy</w:t>
      </w:r>
      <w:r w:rsidR="009E5E36">
        <w:rPr>
          <w:b/>
          <w:i/>
        </w:rPr>
        <w:t xml:space="preserve"> na rok 2017</w:t>
      </w:r>
      <w:r>
        <w:rPr>
          <w:b/>
          <w:bCs/>
        </w:rPr>
        <w:t>”</w:t>
      </w:r>
      <w:r w:rsidRPr="008F7A4A">
        <w:rPr>
          <w:b/>
          <w:bCs/>
          <w:u w:val="single"/>
        </w:rPr>
        <w:t xml:space="preserve"> </w:t>
      </w:r>
    </w:p>
    <w:p w:rsidR="00331EC0" w:rsidRDefault="00331EC0" w:rsidP="00331EC0">
      <w:pPr>
        <w:rPr>
          <w:b/>
          <w:bCs/>
          <w:sz w:val="16"/>
          <w:u w:val="single"/>
        </w:rPr>
      </w:pPr>
    </w:p>
    <w:p w:rsidR="00331EC0" w:rsidRDefault="00331EC0" w:rsidP="00331EC0">
      <w:pPr>
        <w:rPr>
          <w:b/>
          <w:bCs/>
          <w:sz w:val="16"/>
          <w:u w:val="single"/>
        </w:rPr>
      </w:pPr>
    </w:p>
    <w:p w:rsidR="00331EC0" w:rsidRDefault="00331EC0" w:rsidP="00331EC0">
      <w:pPr>
        <w:rPr>
          <w:b/>
          <w:bCs/>
          <w:sz w:val="16"/>
          <w:u w:val="single"/>
        </w:rPr>
      </w:pPr>
    </w:p>
    <w:p w:rsidR="00331EC0" w:rsidRDefault="00331EC0" w:rsidP="00331EC0">
      <w:pPr>
        <w:rPr>
          <w:b/>
          <w:bCs/>
          <w:sz w:val="16"/>
          <w:u w:val="single"/>
        </w:rPr>
      </w:pPr>
    </w:p>
    <w:p w:rsidR="00331EC0" w:rsidRPr="00B74422" w:rsidRDefault="00331EC0" w:rsidP="00331EC0">
      <w:pPr>
        <w:rPr>
          <w:b/>
          <w:bCs/>
          <w:sz w:val="16"/>
          <w:u w:val="single"/>
        </w:rPr>
      </w:pPr>
    </w:p>
    <w:p w:rsidR="00331EC0" w:rsidRPr="0077472B" w:rsidRDefault="00331EC0" w:rsidP="00331EC0">
      <w:pPr>
        <w:rPr>
          <w:b/>
          <w:bCs/>
          <w:u w:val="single"/>
        </w:rPr>
      </w:pPr>
      <w:r w:rsidRPr="0077472B">
        <w:rPr>
          <w:b/>
          <w:bCs/>
          <w:u w:val="single"/>
        </w:rPr>
        <w:t>Pouczenie :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8F7A4A">
        <w:t>W celu właściwego wypełnienia wniosku, prosimy o staranne jego przeczytanie.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8F7A4A">
        <w:t>Wniosek należy wypełnić czytelnie odpowiadając na wszystkie zawarte we wniosku pytania. </w:t>
      </w:r>
    </w:p>
    <w:p w:rsidR="00331EC0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8F7A4A">
        <w:t>Złożenie wniosku nie gwarantuje otrzymania środków.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>
        <w:t xml:space="preserve">O </w:t>
      </w:r>
      <w:r w:rsidRPr="008F7A4A">
        <w:t xml:space="preserve">uwzględnieniu lub odmowie uwzględnienia wniosku starosta powiadamia wnioskodawcę  na piśmie w terminie 30  dni od dnia złożenia wniosku. 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tabs>
          <w:tab w:val="left" w:pos="426"/>
        </w:tabs>
        <w:jc w:val="both"/>
      </w:pPr>
      <w:r w:rsidRPr="008F7A4A">
        <w:t xml:space="preserve">Uwzględniony może zostać wniosek kompletny i prawidłowo sporządzony, do którego dołączono wszystkie wymagane załączniki. W przypadku nieuwzględnienia wniosku starosta podaje przyczynę odmowy. </w:t>
      </w:r>
    </w:p>
    <w:p w:rsidR="00331EC0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8F7A4A">
        <w:t>Od negatywnego rozpatrzenia wniosku nie przysługuje odwołanie.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tabs>
          <w:tab w:val="left" w:pos="1080"/>
        </w:tabs>
        <w:jc w:val="both"/>
      </w:pPr>
      <w:r w:rsidRPr="008F7A4A">
        <w:t xml:space="preserve">Na wyposażone/doposażone w ramach konkursu stanowisko pracy </w:t>
      </w:r>
      <w:r w:rsidRPr="008F7A4A">
        <w:rPr>
          <w:b/>
        </w:rPr>
        <w:t>może zostać skierowana</w:t>
      </w:r>
      <w:r w:rsidRPr="008F7A4A">
        <w:t>:</w:t>
      </w:r>
    </w:p>
    <w:p w:rsidR="00331EC0" w:rsidRPr="008F7A4A" w:rsidRDefault="00331EC0" w:rsidP="00331EC0">
      <w:pPr>
        <w:pStyle w:val="Akapitzlist"/>
        <w:numPr>
          <w:ilvl w:val="0"/>
          <w:numId w:val="24"/>
        </w:numPr>
        <w:suppressAutoHyphens w:val="0"/>
        <w:ind w:left="862"/>
        <w:jc w:val="both"/>
      </w:pPr>
      <w:r w:rsidRPr="008F7A4A">
        <w:rPr>
          <w:b/>
          <w:u w:val="single"/>
        </w:rPr>
        <w:t>Osoba bezrobotna:</w:t>
      </w:r>
    </w:p>
    <w:p w:rsidR="00331EC0" w:rsidRPr="008F7A4A" w:rsidRDefault="00331EC0" w:rsidP="00331EC0">
      <w:pPr>
        <w:pStyle w:val="Akapitzlist"/>
        <w:numPr>
          <w:ilvl w:val="0"/>
          <w:numId w:val="31"/>
        </w:numPr>
        <w:suppressAutoHyphens w:val="0"/>
        <w:jc w:val="both"/>
        <w:rPr>
          <w:b/>
        </w:rPr>
      </w:pPr>
      <w:r w:rsidRPr="008F7A4A">
        <w:rPr>
          <w:b/>
        </w:rPr>
        <w:t>dla której ustalony został II profil pomocy (lub I profil pomocy – w uzasadnionych przypadkach</w:t>
      </w:r>
      <w:r w:rsidRPr="008F7A4A">
        <w:t>)</w:t>
      </w:r>
    </w:p>
    <w:p w:rsidR="00331EC0" w:rsidRPr="008F7A4A" w:rsidRDefault="00331EC0" w:rsidP="00331EC0">
      <w:pPr>
        <w:pStyle w:val="Akapitzlist"/>
        <w:numPr>
          <w:ilvl w:val="0"/>
          <w:numId w:val="31"/>
        </w:numPr>
        <w:suppressAutoHyphens w:val="0"/>
        <w:jc w:val="both"/>
        <w:rPr>
          <w:b/>
        </w:rPr>
      </w:pPr>
      <w:r w:rsidRPr="008F7A4A">
        <w:rPr>
          <w:b/>
        </w:rPr>
        <w:t>dla której został przygotowany Indywidualny Plan Działania, z którego wynika potrzeba objęcia subsydiowanym zatrudnieniem,</w:t>
      </w:r>
    </w:p>
    <w:p w:rsidR="00331EC0" w:rsidRPr="008F7A4A" w:rsidRDefault="00331EC0" w:rsidP="00331EC0">
      <w:pPr>
        <w:pStyle w:val="Akapitzlist"/>
        <w:numPr>
          <w:ilvl w:val="0"/>
          <w:numId w:val="31"/>
        </w:numPr>
        <w:suppressAutoHyphens w:val="0"/>
        <w:jc w:val="both"/>
        <w:rPr>
          <w:b/>
        </w:rPr>
      </w:pPr>
      <w:r w:rsidRPr="008F7A4A">
        <w:rPr>
          <w:b/>
        </w:rPr>
        <w:t xml:space="preserve">nie korzystała z subsydiowanego zatrudnienia </w:t>
      </w:r>
      <w:r w:rsidRPr="008F7A4A">
        <w:t>( m.in. prace interwencyjne, roboty publiczne, zatrudnienie na refundowanym stanowisku pracy)</w:t>
      </w:r>
      <w:r w:rsidRPr="008F7A4A">
        <w:rPr>
          <w:b/>
        </w:rPr>
        <w:t xml:space="preserve"> w okresie ostatnich 3 miesięcy;</w:t>
      </w:r>
    </w:p>
    <w:p w:rsidR="00331EC0" w:rsidRPr="008F7A4A" w:rsidRDefault="00331EC0" w:rsidP="00331EC0">
      <w:pPr>
        <w:pStyle w:val="Akapitzlist"/>
        <w:numPr>
          <w:ilvl w:val="0"/>
          <w:numId w:val="31"/>
        </w:numPr>
        <w:suppressAutoHyphens w:val="0"/>
        <w:jc w:val="both"/>
        <w:rPr>
          <w:b/>
        </w:rPr>
      </w:pPr>
      <w:r w:rsidRPr="008F7A4A">
        <w:rPr>
          <w:b/>
        </w:rPr>
        <w:t>nie była zatrudniona u wnioskodawcy lub:</w:t>
      </w:r>
    </w:p>
    <w:p w:rsidR="00331EC0" w:rsidRPr="008F7A4A" w:rsidRDefault="00331EC0" w:rsidP="00331EC0">
      <w:pPr>
        <w:pStyle w:val="Akapitzlist"/>
        <w:numPr>
          <w:ilvl w:val="0"/>
          <w:numId w:val="32"/>
        </w:numPr>
        <w:suppressAutoHyphens w:val="0"/>
        <w:jc w:val="both"/>
        <w:rPr>
          <w:b/>
        </w:rPr>
      </w:pPr>
      <w:r w:rsidRPr="008F7A4A">
        <w:rPr>
          <w:b/>
        </w:rPr>
        <w:t>upłynęły 3 miesiące (90 dni) od daty rozwiązania stosunku pracy z wnioskodawcą (</w:t>
      </w:r>
      <w:r w:rsidRPr="008F7A4A">
        <w:t>w przypadku zatrudnienia niesubsydiowanego</w:t>
      </w:r>
      <w:r w:rsidRPr="008F7A4A">
        <w:rPr>
          <w:b/>
        </w:rPr>
        <w:t>)</w:t>
      </w:r>
    </w:p>
    <w:p w:rsidR="00331EC0" w:rsidRPr="008F7A4A" w:rsidRDefault="00331EC0" w:rsidP="00331EC0">
      <w:pPr>
        <w:pStyle w:val="Akapitzlist"/>
        <w:numPr>
          <w:ilvl w:val="0"/>
          <w:numId w:val="32"/>
        </w:numPr>
        <w:suppressAutoHyphens w:val="0"/>
        <w:jc w:val="both"/>
      </w:pPr>
      <w:r w:rsidRPr="008F7A4A">
        <w:rPr>
          <w:b/>
        </w:rPr>
        <w:t xml:space="preserve">upłynęło 9 miesięcy (270 dni) od daty rozwiązania stosunku pracy z wnioskodawcą </w:t>
      </w:r>
      <w:r w:rsidRPr="008F7A4A">
        <w:t>(w przypadku</w:t>
      </w:r>
      <w:r w:rsidRPr="008F7A4A">
        <w:rPr>
          <w:b/>
        </w:rPr>
        <w:t xml:space="preserve"> </w:t>
      </w:r>
      <w:r w:rsidRPr="008F7A4A">
        <w:t>zatrudnienia subsydiowanego: prac interwencyjnych, robót publicznych, zatrudnienia na refundowanym stanowisku pracy),</w:t>
      </w:r>
    </w:p>
    <w:p w:rsidR="00331EC0" w:rsidRPr="008F7A4A" w:rsidRDefault="00331EC0" w:rsidP="00331EC0">
      <w:pPr>
        <w:pStyle w:val="Akapitzlist"/>
        <w:numPr>
          <w:ilvl w:val="0"/>
          <w:numId w:val="24"/>
        </w:numPr>
        <w:suppressAutoHyphens w:val="0"/>
        <w:ind w:left="862"/>
        <w:jc w:val="both"/>
        <w:rPr>
          <w:b/>
        </w:rPr>
      </w:pPr>
      <w:r w:rsidRPr="008F7A4A">
        <w:rPr>
          <w:b/>
        </w:rPr>
        <w:t>Poszukujący pracy opiekun,</w:t>
      </w:r>
    </w:p>
    <w:p w:rsidR="00331EC0" w:rsidRDefault="00331EC0" w:rsidP="00331EC0">
      <w:pPr>
        <w:pStyle w:val="Akapitzlist"/>
        <w:numPr>
          <w:ilvl w:val="0"/>
          <w:numId w:val="24"/>
        </w:numPr>
        <w:suppressAutoHyphens w:val="0"/>
        <w:ind w:left="862"/>
        <w:jc w:val="both"/>
      </w:pPr>
      <w:r w:rsidRPr="008F7A4A">
        <w:rPr>
          <w:b/>
        </w:rPr>
        <w:t>Poszukujący pracy absolwent</w:t>
      </w:r>
      <w:r w:rsidRPr="008F7A4A">
        <w:t xml:space="preserve"> – wyłącznie jeżeli osoba ta kierowana jest na stanowisko utworzone przez żłobek, klub dziecięcy lub podmiot świadczący usługi rehabilitacyjne a stanowisko to jest związane bezpośrednio ze sprawowaniem opieki nad dziećmi niepełnosprawnymi lub prowadzeniem dla nich zajęć albo ze świadczeniem usług rehabilitacyjnych dla dzieci niepełnosprawnych w miejscu zamieszkania, w tym usług mobilnych.</w:t>
      </w:r>
    </w:p>
    <w:p w:rsidR="00331EC0" w:rsidRPr="008F7A4A" w:rsidRDefault="00331EC0" w:rsidP="00331EC0">
      <w:pPr>
        <w:pStyle w:val="Akapitzlist"/>
        <w:numPr>
          <w:ilvl w:val="0"/>
          <w:numId w:val="33"/>
        </w:numPr>
        <w:jc w:val="both"/>
      </w:pPr>
      <w:r w:rsidRPr="008F7A4A">
        <w:t>Na wyposażone/doposażone w ramach konkursu stanowisko pracy nie będą kierowane osoby bezrobotne, z którymi wnioskodawca, w świetle obowiązujących przepisów nie będzie mógł zawrzeć wiążącej umowy o pracę.</w:t>
      </w:r>
    </w:p>
    <w:p w:rsidR="00DA3FFF" w:rsidRDefault="00DA3FFF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DA3FFF" w:rsidRDefault="00DA3FFF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DA3FFF" w:rsidRDefault="00DA3FFF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331EC0" w:rsidRDefault="00331EC0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331EC0" w:rsidRDefault="00331EC0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331EC0" w:rsidRDefault="00331EC0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DA3FFF" w:rsidRDefault="00DA3FFF" w:rsidP="00726C49">
      <w:pPr>
        <w:pStyle w:val="Akapitzlist"/>
        <w:tabs>
          <w:tab w:val="left" w:pos="1080"/>
        </w:tabs>
        <w:ind w:left="1440" w:hanging="1080"/>
        <w:jc w:val="both"/>
        <w:rPr>
          <w:szCs w:val="24"/>
        </w:rPr>
      </w:pPr>
    </w:p>
    <w:p w:rsidR="00942BB7" w:rsidRDefault="007620F9" w:rsidP="0052557E">
      <w:pPr>
        <w:pStyle w:val="Tytu"/>
        <w:tabs>
          <w:tab w:val="left" w:pos="284"/>
        </w:tabs>
        <w:rPr>
          <w:szCs w:val="22"/>
          <w:u w:val="single"/>
        </w:rPr>
      </w:pPr>
      <w:r>
        <w:rPr>
          <w:noProof/>
          <w:sz w:val="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88900</wp:posOffset>
                </wp:positionV>
                <wp:extent cx="6268720" cy="490220"/>
                <wp:effectExtent l="76200" t="76200" r="0" b="508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49022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E52086" w:rsidRDefault="00331EC0" w:rsidP="00126E9E">
                            <w:pPr>
                              <w:pStyle w:val="Tekstpodstawowy21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086">
                              <w:rPr>
                                <w:b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 xml:space="preserve">INFORMACJA O </w:t>
                            </w:r>
                            <w:r>
                              <w:rPr>
                                <w:b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WNIOSKODAWCY</w:t>
                            </w:r>
                          </w:p>
                          <w:p w:rsidR="00331EC0" w:rsidRPr="00E52086" w:rsidRDefault="00331EC0" w:rsidP="00126E9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3.15pt;margin-top:7pt;width:493.6pt;height:38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" fillcolor="#1df7e2" strokecolor="#9fe">
                <v:shadow on="t" opacity=".5" offset="-6pt,-6pt"/>
                <v:textbox>
                  <w:txbxContent>
                    <w:p w:rsidR="00331EC0" w:rsidRPr="00E52086" w:rsidRDefault="00331EC0" w:rsidP="00126E9E">
                      <w:pPr>
                        <w:pStyle w:val="Tekstpodstawowy21"/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086">
                        <w:rPr>
                          <w:b/>
                          <w:i w:val="0"/>
                          <w:sz w:val="28"/>
                          <w:szCs w:val="28"/>
                          <w:u w:val="none"/>
                        </w:rPr>
                        <w:t xml:space="preserve">INFORMACJA O </w:t>
                      </w:r>
                      <w:r>
                        <w:rPr>
                          <w:b/>
                          <w:i w:val="0"/>
                          <w:sz w:val="28"/>
                          <w:szCs w:val="28"/>
                          <w:u w:val="none"/>
                        </w:rPr>
                        <w:t>WNIOSKODAWCY</w:t>
                      </w:r>
                    </w:p>
                    <w:p w:rsidR="00331EC0" w:rsidRPr="00E52086" w:rsidRDefault="00331EC0" w:rsidP="00126E9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35D6" w:rsidRDefault="004735D6" w:rsidP="0052557E">
      <w:pPr>
        <w:pStyle w:val="Tytu"/>
        <w:tabs>
          <w:tab w:val="left" w:pos="284"/>
        </w:tabs>
        <w:rPr>
          <w:szCs w:val="22"/>
          <w:u w:val="single"/>
        </w:rPr>
      </w:pPr>
    </w:p>
    <w:p w:rsidR="008712C4" w:rsidRDefault="008712C4" w:rsidP="0052557E">
      <w:pPr>
        <w:pStyle w:val="Tytu"/>
        <w:tabs>
          <w:tab w:val="left" w:pos="284"/>
        </w:tabs>
        <w:rPr>
          <w:sz w:val="8"/>
          <w:szCs w:val="22"/>
          <w:u w:val="single"/>
        </w:rPr>
      </w:pPr>
    </w:p>
    <w:p w:rsidR="00126E9E" w:rsidRDefault="00126E9E" w:rsidP="0052557E">
      <w:pPr>
        <w:pStyle w:val="Tytu"/>
        <w:tabs>
          <w:tab w:val="left" w:pos="284"/>
        </w:tabs>
        <w:rPr>
          <w:sz w:val="8"/>
          <w:szCs w:val="22"/>
          <w:u w:val="single"/>
        </w:rPr>
      </w:pPr>
    </w:p>
    <w:p w:rsidR="00126E9E" w:rsidRDefault="00126E9E" w:rsidP="0052557E">
      <w:pPr>
        <w:pStyle w:val="Tytu"/>
        <w:tabs>
          <w:tab w:val="left" w:pos="284"/>
        </w:tabs>
        <w:rPr>
          <w:sz w:val="8"/>
          <w:szCs w:val="22"/>
          <w:u w:val="single"/>
        </w:rPr>
      </w:pPr>
    </w:p>
    <w:p w:rsidR="00126E9E" w:rsidRDefault="00126E9E" w:rsidP="0052557E">
      <w:pPr>
        <w:pStyle w:val="Tytu"/>
        <w:tabs>
          <w:tab w:val="left" w:pos="284"/>
        </w:tabs>
        <w:rPr>
          <w:sz w:val="8"/>
          <w:szCs w:val="22"/>
          <w:u w:val="single"/>
        </w:rPr>
      </w:pPr>
    </w:p>
    <w:p w:rsidR="00126E9E" w:rsidRPr="008712C4" w:rsidRDefault="00126E9E" w:rsidP="0052557E">
      <w:pPr>
        <w:pStyle w:val="Tytu"/>
        <w:tabs>
          <w:tab w:val="left" w:pos="284"/>
        </w:tabs>
        <w:rPr>
          <w:sz w:val="8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96DBB" w:rsidTr="006F651C">
        <w:trPr>
          <w:trHeight w:val="283"/>
        </w:trPr>
        <w:tc>
          <w:tcPr>
            <w:tcW w:w="10031" w:type="dxa"/>
            <w:gridSpan w:val="2"/>
            <w:shd w:val="clear" w:color="auto" w:fill="D8ECE9"/>
          </w:tcPr>
          <w:p w:rsidR="00596DBB" w:rsidRDefault="00596DBB" w:rsidP="00596DBB">
            <w:pPr>
              <w:tabs>
                <w:tab w:val="left" w:pos="0"/>
                <w:tab w:val="left" w:pos="284"/>
              </w:tabs>
            </w:pPr>
            <w:r>
              <w:rPr>
                <w:b/>
              </w:rPr>
              <w:t>1. P</w:t>
            </w:r>
            <w:r w:rsidRPr="00603E75">
              <w:rPr>
                <w:b/>
              </w:rPr>
              <w:t>odstawowe</w:t>
            </w:r>
            <w:r>
              <w:rPr>
                <w:b/>
              </w:rPr>
              <w:t xml:space="preserve"> dane</w:t>
            </w:r>
            <w:r w:rsidRPr="00603E75">
              <w:rPr>
                <w:b/>
              </w:rPr>
              <w:t>:</w:t>
            </w:r>
          </w:p>
        </w:tc>
      </w:tr>
      <w:tr w:rsidR="00596DBB" w:rsidRPr="00126E9E" w:rsidTr="00596DBB">
        <w:trPr>
          <w:trHeight w:val="680"/>
        </w:trPr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/>
              <w:rPr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Nazwa pracodawcy </w:t>
            </w:r>
            <w:r w:rsidRPr="00126E9E">
              <w:rPr>
                <w:rFonts w:ascii="Times New Roman" w:hAnsi="Times New Roman"/>
                <w:b w:val="0"/>
                <w:sz w:val="20"/>
                <w:szCs w:val="20"/>
              </w:rPr>
              <w:t>( firma lub imię i nazwisko)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596DBB">
        <w:trPr>
          <w:trHeight w:val="510"/>
        </w:trPr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 w:line="480" w:lineRule="auto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Adres siedziby pracodawcy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596DBB"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Imię i nazwisko oraz stanowisko osoby upoważnionej do reprezentowania pracodawcy - podpisania umowy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596DBB">
        <w:trPr>
          <w:trHeight w:val="510"/>
        </w:trPr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Imię i nazwisko osoby wskazanej przez pracodawcę do kontaktów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596DBB">
        <w:trPr>
          <w:trHeight w:val="510"/>
        </w:trPr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/>
              <w:rPr>
                <w:sz w:val="22"/>
                <w:szCs w:val="22"/>
              </w:rPr>
            </w:pPr>
            <w:proofErr w:type="spellStart"/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tel</w:t>
            </w:r>
            <w:proofErr w:type="spellEnd"/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/fax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596DBB">
        <w:trPr>
          <w:trHeight w:val="510"/>
        </w:trPr>
        <w:tc>
          <w:tcPr>
            <w:tcW w:w="4219" w:type="dxa"/>
            <w:vAlign w:val="center"/>
          </w:tcPr>
          <w:p w:rsidR="00596DBB" w:rsidRPr="00126E9E" w:rsidRDefault="00596DBB" w:rsidP="00596DBB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596DBB"/>
        </w:tc>
      </w:tr>
      <w:tr w:rsidR="00596DBB" w:rsidRPr="00126E9E" w:rsidTr="006F651C">
        <w:trPr>
          <w:trHeight w:val="283"/>
        </w:trPr>
        <w:tc>
          <w:tcPr>
            <w:tcW w:w="10031" w:type="dxa"/>
            <w:gridSpan w:val="2"/>
            <w:shd w:val="clear" w:color="auto" w:fill="D8ECE9"/>
          </w:tcPr>
          <w:p w:rsidR="00596DBB" w:rsidRPr="00126E9E" w:rsidRDefault="00596DBB" w:rsidP="00596DBB">
            <w:pPr>
              <w:tabs>
                <w:tab w:val="left" w:pos="284"/>
              </w:tabs>
            </w:pPr>
            <w:r w:rsidRPr="00126E9E">
              <w:rPr>
                <w:b/>
              </w:rPr>
              <w:t xml:space="preserve">2. </w:t>
            </w:r>
            <w:r w:rsidRPr="00126E9E">
              <w:rPr>
                <w:b/>
                <w:shd w:val="clear" w:color="auto" w:fill="D8ECE9"/>
              </w:rPr>
              <w:t>Dane dotyczące prowadzonej działalności:</w:t>
            </w:r>
          </w:p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 w:line="480" w:lineRule="auto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Miejsce prowadzenia działalności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Oznaczenie przeważającego rodzaju działalności gospodarczej wg PKD 2007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Numer identyfikacji podatkowej NIP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Numer identyfikacyjny REGON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PESEL </w:t>
            </w:r>
            <w:r w:rsidRPr="00126E9E">
              <w:rPr>
                <w:rFonts w:ascii="Times New Roman" w:hAnsi="Times New Roman"/>
                <w:b w:val="0"/>
                <w:sz w:val="20"/>
                <w:szCs w:val="20"/>
              </w:rPr>
              <w:t>(w przypadku osoby fizycznej)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rPr>
          <w:trHeight w:val="454"/>
        </w:trPr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Data rozpoczęcia działalności</w:t>
            </w:r>
          </w:p>
        </w:tc>
        <w:tc>
          <w:tcPr>
            <w:tcW w:w="5812" w:type="dxa"/>
            <w:vAlign w:val="center"/>
          </w:tcPr>
          <w:p w:rsidR="00596DBB" w:rsidRPr="00126E9E" w:rsidRDefault="00596DBB" w:rsidP="00F54444"/>
        </w:tc>
      </w:tr>
      <w:tr w:rsidR="00596DBB" w:rsidRPr="00126E9E" w:rsidTr="00F54444">
        <w:tc>
          <w:tcPr>
            <w:tcW w:w="4219" w:type="dxa"/>
            <w:vAlign w:val="center"/>
          </w:tcPr>
          <w:p w:rsidR="00596DBB" w:rsidRPr="00126E9E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26E9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Forma prawna </w:t>
            </w:r>
            <w:r w:rsidRPr="00126E9E">
              <w:rPr>
                <w:rFonts w:ascii="Times New Roman" w:hAnsi="Times New Roman"/>
                <w:b w:val="0"/>
                <w:sz w:val="20"/>
                <w:szCs w:val="20"/>
              </w:rPr>
              <w:t>(zaznaczyć właściwą)</w:t>
            </w:r>
          </w:p>
        </w:tc>
        <w:tc>
          <w:tcPr>
            <w:tcW w:w="5812" w:type="dxa"/>
            <w:vAlign w:val="bottom"/>
          </w:tcPr>
          <w:p w:rsidR="00596DBB" w:rsidRPr="00126E9E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 xml:space="preserve">  osoba fizyczna prowadząca działalność    </w:t>
            </w:r>
          </w:p>
          <w:p w:rsidR="00596DBB" w:rsidRPr="00126E9E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>  spółka cywilna</w:t>
            </w:r>
          </w:p>
          <w:p w:rsidR="00596DBB" w:rsidRPr="00126E9E" w:rsidRDefault="00596DBB" w:rsidP="00596DBB">
            <w:pPr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 xml:space="preserve"> spółka jawna </w:t>
            </w:r>
          </w:p>
          <w:p w:rsidR="00596DBB" w:rsidRPr="00126E9E" w:rsidRDefault="00596DBB" w:rsidP="00596DBB">
            <w:pPr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 xml:space="preserve"> spółka partnerska </w:t>
            </w:r>
          </w:p>
          <w:p w:rsidR="00596DBB" w:rsidRPr="00126E9E" w:rsidRDefault="00596DBB" w:rsidP="00596DBB">
            <w:pPr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> spółka komandytowa</w:t>
            </w:r>
          </w:p>
          <w:p w:rsidR="00596DBB" w:rsidRPr="00126E9E" w:rsidRDefault="00596DBB" w:rsidP="00596DBB">
            <w:pPr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> spółka z o.o.</w:t>
            </w:r>
          </w:p>
          <w:p w:rsidR="00596DBB" w:rsidRPr="00126E9E" w:rsidRDefault="00596DBB" w:rsidP="00596DBB">
            <w:pPr>
              <w:rPr>
                <w:sz w:val="22"/>
                <w:szCs w:val="22"/>
              </w:rPr>
            </w:pPr>
            <w:r w:rsidRPr="00126E9E">
              <w:rPr>
                <w:sz w:val="22"/>
                <w:szCs w:val="22"/>
              </w:rPr>
              <w:t> jednostka sektora finansów publicznych</w:t>
            </w:r>
          </w:p>
          <w:p w:rsidR="00596DBB" w:rsidRPr="00126E9E" w:rsidRDefault="00596DBB" w:rsidP="00596DBB">
            <w:r w:rsidRPr="00126E9E">
              <w:rPr>
                <w:sz w:val="22"/>
                <w:szCs w:val="22"/>
              </w:rPr>
              <w:t> inna(jaka?) ..............................................................................</w:t>
            </w:r>
          </w:p>
        </w:tc>
      </w:tr>
      <w:tr w:rsidR="00596DBB" w:rsidTr="00F54444">
        <w:trPr>
          <w:trHeight w:val="510"/>
        </w:trPr>
        <w:tc>
          <w:tcPr>
            <w:tcW w:w="4219" w:type="dxa"/>
            <w:vAlign w:val="center"/>
          </w:tcPr>
          <w:p w:rsidR="00596DBB" w:rsidRPr="00603E75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03E7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Forma opodatkowania</w:t>
            </w:r>
          </w:p>
        </w:tc>
        <w:tc>
          <w:tcPr>
            <w:tcW w:w="5812" w:type="dxa"/>
            <w:vAlign w:val="bottom"/>
          </w:tcPr>
          <w:p w:rsidR="00596DBB" w:rsidRPr="00C03DF5" w:rsidRDefault="00596DBB" w:rsidP="00596DBB">
            <w:pPr>
              <w:ind w:left="283" w:hanging="283"/>
              <w:rPr>
                <w:sz w:val="22"/>
                <w:szCs w:val="22"/>
              </w:rPr>
            </w:pPr>
          </w:p>
        </w:tc>
      </w:tr>
      <w:tr w:rsidR="00596DBB" w:rsidTr="00F54444">
        <w:trPr>
          <w:trHeight w:val="510"/>
        </w:trPr>
        <w:tc>
          <w:tcPr>
            <w:tcW w:w="4219" w:type="dxa"/>
            <w:vAlign w:val="center"/>
          </w:tcPr>
          <w:p w:rsidR="00596DBB" w:rsidRPr="00603E75" w:rsidRDefault="00596DBB" w:rsidP="00F54444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03E7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Stopa % składek na ubezpieczenie wypadkowe  </w:t>
            </w:r>
          </w:p>
        </w:tc>
        <w:tc>
          <w:tcPr>
            <w:tcW w:w="5812" w:type="dxa"/>
            <w:vAlign w:val="bottom"/>
          </w:tcPr>
          <w:p w:rsidR="00596DBB" w:rsidRPr="00C03DF5" w:rsidRDefault="00596DBB" w:rsidP="00596DBB">
            <w:pPr>
              <w:ind w:left="283" w:hanging="283"/>
              <w:rPr>
                <w:sz w:val="22"/>
                <w:szCs w:val="22"/>
              </w:rPr>
            </w:pPr>
          </w:p>
        </w:tc>
      </w:tr>
      <w:tr w:rsidR="00596DBB" w:rsidTr="00F54444">
        <w:tc>
          <w:tcPr>
            <w:tcW w:w="4219" w:type="dxa"/>
            <w:vAlign w:val="center"/>
          </w:tcPr>
          <w:p w:rsidR="00596DBB" w:rsidRPr="00F54444" w:rsidRDefault="00596DBB" w:rsidP="00F54444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Wielkość pracodawcy </w:t>
            </w:r>
            <w:r w:rsidRPr="00603E75">
              <w:rPr>
                <w:i/>
                <w:sz w:val="20"/>
                <w:szCs w:val="20"/>
              </w:rPr>
              <w:t>(zaznaczyć właściwe)</w:t>
            </w:r>
          </w:p>
        </w:tc>
        <w:tc>
          <w:tcPr>
            <w:tcW w:w="5812" w:type="dxa"/>
            <w:vAlign w:val="bottom"/>
          </w:tcPr>
          <w:p w:rsidR="00596DBB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 xml:space="preserve">  </w:t>
            </w:r>
            <w:r>
              <w:rPr>
                <w:sz w:val="22"/>
                <w:szCs w:val="22"/>
              </w:rPr>
              <w:t>mikro przedsiębiorstwo</w:t>
            </w:r>
          </w:p>
          <w:p w:rsidR="00596DBB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 xml:space="preserve">  </w:t>
            </w:r>
            <w:r>
              <w:rPr>
                <w:sz w:val="22"/>
                <w:szCs w:val="22"/>
              </w:rPr>
              <w:t xml:space="preserve">małe przedsiębiorstwo  </w:t>
            </w:r>
          </w:p>
          <w:p w:rsidR="00596DBB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 xml:space="preserve"> </w:t>
            </w:r>
            <w:r>
              <w:rPr>
                <w:sz w:val="22"/>
                <w:szCs w:val="22"/>
              </w:rPr>
              <w:t>średnie przedsiębiorstwo</w:t>
            </w:r>
          </w:p>
          <w:p w:rsidR="00596DBB" w:rsidRDefault="00596DBB" w:rsidP="00596DBB">
            <w:pPr>
              <w:ind w:left="283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 xml:space="preserve"> </w:t>
            </w:r>
            <w:r>
              <w:rPr>
                <w:sz w:val="22"/>
                <w:szCs w:val="22"/>
              </w:rPr>
              <w:t>duże przedsiębiorstwo</w:t>
            </w:r>
          </w:p>
          <w:p w:rsidR="00596DBB" w:rsidRPr="00C03DF5" w:rsidRDefault="00596DBB" w:rsidP="00596DBB">
            <w:pPr>
              <w:ind w:left="567" w:hanging="567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 xml:space="preserve"> </w:t>
            </w:r>
            <w:r>
              <w:rPr>
                <w:sz w:val="22"/>
                <w:szCs w:val="22"/>
              </w:rPr>
              <w:t xml:space="preserve">pracodawca nie będący przedsiębiorcą </w:t>
            </w:r>
          </w:p>
        </w:tc>
      </w:tr>
      <w:tr w:rsidR="00596DBB" w:rsidRPr="00AE09CC" w:rsidTr="006F651C">
        <w:trPr>
          <w:trHeight w:val="283"/>
        </w:trPr>
        <w:tc>
          <w:tcPr>
            <w:tcW w:w="10031" w:type="dxa"/>
            <w:gridSpan w:val="2"/>
            <w:shd w:val="clear" w:color="auto" w:fill="D8ECE9"/>
          </w:tcPr>
          <w:p w:rsidR="00596DBB" w:rsidRPr="00AE09CC" w:rsidRDefault="00596DBB" w:rsidP="00596DBB">
            <w:pPr>
              <w:pStyle w:val="Tekstpodstawowy"/>
              <w:tabs>
                <w:tab w:val="left" w:pos="284"/>
              </w:tabs>
              <w:spacing w:after="0"/>
            </w:pPr>
            <w:r>
              <w:rPr>
                <w:b/>
              </w:rPr>
              <w:t xml:space="preserve">3. </w:t>
            </w:r>
            <w:r w:rsidRPr="00AE09CC">
              <w:rPr>
                <w:b/>
              </w:rPr>
              <w:t xml:space="preserve">Numer rachunku bankowego, na który mają być przekazywane refundacje: </w:t>
            </w:r>
          </w:p>
        </w:tc>
      </w:tr>
      <w:tr w:rsidR="00596DBB" w:rsidRPr="00AE09CC" w:rsidTr="00B963EB">
        <w:trPr>
          <w:trHeight w:val="460"/>
        </w:trPr>
        <w:tc>
          <w:tcPr>
            <w:tcW w:w="10031" w:type="dxa"/>
            <w:gridSpan w:val="2"/>
            <w:shd w:val="clear" w:color="auto" w:fill="auto"/>
          </w:tcPr>
          <w:p w:rsidR="00596DBB" w:rsidRPr="00AE09CC" w:rsidRDefault="00596DBB" w:rsidP="00596DBB">
            <w:pPr>
              <w:pStyle w:val="Tekstpodstawowy"/>
              <w:tabs>
                <w:tab w:val="left" w:pos="284"/>
              </w:tabs>
              <w:spacing w:after="0" w:line="480" w:lineRule="auto"/>
              <w:rPr>
                <w:b/>
              </w:rPr>
            </w:pPr>
          </w:p>
        </w:tc>
      </w:tr>
    </w:tbl>
    <w:p w:rsidR="00C2362F" w:rsidRDefault="00C2362F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126E9E" w:rsidRDefault="00126E9E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C2362F" w:rsidRDefault="00C2362F" w:rsidP="00E52086">
      <w:pPr>
        <w:spacing w:line="360" w:lineRule="auto"/>
        <w:jc w:val="both"/>
        <w:rPr>
          <w:sz w:val="18"/>
        </w:rPr>
      </w:pPr>
    </w:p>
    <w:p w:rsidR="00976645" w:rsidRDefault="00C2362F" w:rsidP="00C2362F">
      <w:pPr>
        <w:pStyle w:val="Akapitzlist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52086" w:rsidRPr="00976645">
        <w:rPr>
          <w:sz w:val="24"/>
          <w:szCs w:val="24"/>
        </w:rPr>
        <w:t>iczba osób zatrudnionych w przedsiębiorstwie</w:t>
      </w:r>
      <w:r w:rsidR="00E52086" w:rsidRPr="00126E9E">
        <w:rPr>
          <w:rStyle w:val="Odwoanieprzypisudolnego"/>
          <w:sz w:val="28"/>
          <w:szCs w:val="28"/>
        </w:rPr>
        <w:footnoteReference w:id="1"/>
      </w:r>
      <w:r w:rsidR="00E52086" w:rsidRPr="00976645">
        <w:rPr>
          <w:sz w:val="24"/>
          <w:szCs w:val="24"/>
        </w:rPr>
        <w:t xml:space="preserve"> na dzień złożenia wniosku…………………</w:t>
      </w:r>
      <w:r w:rsidR="00FF574C" w:rsidRPr="00976645">
        <w:rPr>
          <w:sz w:val="24"/>
          <w:szCs w:val="24"/>
        </w:rPr>
        <w:t>……</w:t>
      </w:r>
    </w:p>
    <w:p w:rsidR="00331EC0" w:rsidRDefault="00331EC0" w:rsidP="00331EC0">
      <w:pPr>
        <w:pStyle w:val="Akapitzlist"/>
        <w:ind w:left="357"/>
        <w:jc w:val="both"/>
        <w:rPr>
          <w:sz w:val="24"/>
          <w:szCs w:val="24"/>
        </w:rPr>
      </w:pPr>
    </w:p>
    <w:p w:rsidR="00976645" w:rsidRDefault="00E52086" w:rsidP="00C2362F">
      <w:pPr>
        <w:pStyle w:val="Akapitzlist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976645">
        <w:rPr>
          <w:sz w:val="24"/>
          <w:szCs w:val="24"/>
        </w:rPr>
        <w:t xml:space="preserve">Czy w okresie ostatnich 6 miesięcy poprzedzających złożenie wniosku nastąpiło zmniejszenie wymiaru czasu pracy pracownikowi zatrudnionemu w przedsiębiorstwie? </w:t>
      </w:r>
      <w:r w:rsidR="00C2362F">
        <w:rPr>
          <w:b/>
        </w:rPr>
        <w:sym w:font="Times New Roman" w:char="F00A"/>
      </w:r>
      <w:r w:rsidR="00C2362F" w:rsidRPr="00290A09">
        <w:rPr>
          <w:b/>
          <w:sz w:val="22"/>
          <w:szCs w:val="22"/>
        </w:rPr>
        <w:t xml:space="preserve">TAK     </w:t>
      </w:r>
      <w:r w:rsidR="00C2362F">
        <w:rPr>
          <w:b/>
        </w:rPr>
        <w:sym w:font="Times New Roman" w:char="F00A"/>
      </w:r>
      <w:r w:rsidR="00C2362F" w:rsidRPr="00290A09">
        <w:rPr>
          <w:b/>
          <w:sz w:val="22"/>
          <w:szCs w:val="22"/>
        </w:rPr>
        <w:t>NIE</w:t>
      </w:r>
      <w:r w:rsidR="00C2362F" w:rsidRPr="00976645">
        <w:rPr>
          <w:sz w:val="24"/>
          <w:szCs w:val="24"/>
        </w:rPr>
        <w:t xml:space="preserve"> </w:t>
      </w:r>
    </w:p>
    <w:p w:rsidR="00331EC0" w:rsidRDefault="00331EC0" w:rsidP="00331EC0">
      <w:pPr>
        <w:pStyle w:val="Akapitzlist"/>
        <w:ind w:left="357"/>
        <w:jc w:val="both"/>
        <w:rPr>
          <w:sz w:val="24"/>
          <w:szCs w:val="24"/>
        </w:rPr>
      </w:pPr>
    </w:p>
    <w:p w:rsidR="00E52086" w:rsidRDefault="00182DA7" w:rsidP="00C2362F">
      <w:pPr>
        <w:pStyle w:val="Akapitzlist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976645">
        <w:rPr>
          <w:sz w:val="24"/>
          <w:szCs w:val="24"/>
        </w:rPr>
        <w:t>Liczba osób zwolnionych</w:t>
      </w:r>
      <w:r w:rsidR="00E52086" w:rsidRPr="00976645">
        <w:rPr>
          <w:sz w:val="24"/>
          <w:szCs w:val="24"/>
        </w:rPr>
        <w:t xml:space="preserve"> w </w:t>
      </w:r>
      <w:r w:rsidR="00E52086" w:rsidRPr="00976645">
        <w:rPr>
          <w:b/>
          <w:sz w:val="24"/>
          <w:szCs w:val="24"/>
        </w:rPr>
        <w:t>okresie ostatnich 6 miesięcy poprzedzających złożenie wniosku</w:t>
      </w:r>
      <w:r w:rsidR="00E52086" w:rsidRPr="00976645">
        <w:rPr>
          <w:sz w:val="24"/>
          <w:szCs w:val="24"/>
        </w:rPr>
        <w:t xml:space="preserve">  wraz z podaniem przyczyn zwolnienia oraz podaniem artykułu Kodeksu Pracy, na podstawie którego doszło do rozwiązania stosunku pracy: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D86E"/>
        <w:tblLook w:val="04A0" w:firstRow="1" w:lastRow="0" w:firstColumn="1" w:lastColumn="0" w:noHBand="0" w:noVBand="1"/>
      </w:tblPr>
      <w:tblGrid>
        <w:gridCol w:w="2817"/>
        <w:gridCol w:w="6987"/>
      </w:tblGrid>
      <w:tr w:rsidR="00E52086" w:rsidRPr="00150666" w:rsidTr="00331EC0">
        <w:trPr>
          <w:trHeight w:val="504"/>
        </w:trPr>
        <w:tc>
          <w:tcPr>
            <w:tcW w:w="2817" w:type="dxa"/>
            <w:tcBorders>
              <w:bottom w:val="single" w:sz="4" w:space="0" w:color="000000"/>
            </w:tcBorders>
            <w:shd w:val="clear" w:color="auto" w:fill="D8ECE9"/>
            <w:vAlign w:val="bottom"/>
          </w:tcPr>
          <w:p w:rsidR="00E52086" w:rsidRPr="0019799F" w:rsidRDefault="00E52086" w:rsidP="00435FB6">
            <w:pPr>
              <w:spacing w:line="360" w:lineRule="auto"/>
              <w:jc w:val="center"/>
              <w:rPr>
                <w:b/>
              </w:rPr>
            </w:pPr>
            <w:r w:rsidRPr="0019799F">
              <w:rPr>
                <w:b/>
              </w:rPr>
              <w:t>Liczba zwolnionych osób</w:t>
            </w:r>
          </w:p>
        </w:tc>
        <w:tc>
          <w:tcPr>
            <w:tcW w:w="6987" w:type="dxa"/>
            <w:tcBorders>
              <w:bottom w:val="single" w:sz="4" w:space="0" w:color="000000"/>
            </w:tcBorders>
            <w:shd w:val="clear" w:color="auto" w:fill="D8ECE9"/>
            <w:vAlign w:val="bottom"/>
          </w:tcPr>
          <w:p w:rsidR="00E52086" w:rsidRPr="0019799F" w:rsidRDefault="00E52086" w:rsidP="00435FB6">
            <w:pPr>
              <w:spacing w:line="360" w:lineRule="auto"/>
              <w:jc w:val="center"/>
              <w:rPr>
                <w:b/>
              </w:rPr>
            </w:pPr>
            <w:r w:rsidRPr="0019799F">
              <w:rPr>
                <w:b/>
              </w:rPr>
              <w:t>Przyczyna zwolnienia – artykuł Kodeksu Pracy</w:t>
            </w:r>
          </w:p>
        </w:tc>
      </w:tr>
      <w:tr w:rsidR="00E52086" w:rsidRPr="00150666" w:rsidTr="00331EC0">
        <w:tc>
          <w:tcPr>
            <w:tcW w:w="281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  <w:tc>
          <w:tcPr>
            <w:tcW w:w="698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</w:tr>
      <w:tr w:rsidR="00E52086" w:rsidRPr="00150666" w:rsidTr="00331EC0">
        <w:tc>
          <w:tcPr>
            <w:tcW w:w="281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  <w:tc>
          <w:tcPr>
            <w:tcW w:w="698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</w:tr>
      <w:tr w:rsidR="00E52086" w:rsidRPr="00150666" w:rsidTr="00331EC0">
        <w:tc>
          <w:tcPr>
            <w:tcW w:w="281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  <w:tc>
          <w:tcPr>
            <w:tcW w:w="6987" w:type="dxa"/>
            <w:shd w:val="clear" w:color="auto" w:fill="auto"/>
          </w:tcPr>
          <w:p w:rsidR="00E52086" w:rsidRPr="00150666" w:rsidRDefault="00E52086" w:rsidP="00435FB6">
            <w:pPr>
              <w:spacing w:line="360" w:lineRule="auto"/>
              <w:jc w:val="both"/>
            </w:pPr>
          </w:p>
        </w:tc>
      </w:tr>
    </w:tbl>
    <w:p w:rsidR="004A1523" w:rsidRDefault="00FF5D61" w:rsidP="00FF5D61">
      <w:pPr>
        <w:jc w:val="both"/>
        <w:rPr>
          <w:i/>
          <w:iCs/>
          <w:sz w:val="22"/>
          <w:szCs w:val="22"/>
        </w:rPr>
      </w:pPr>
      <w:r w:rsidRPr="004A1523">
        <w:rPr>
          <w:i/>
          <w:iCs/>
        </w:rPr>
        <w:t>*</w:t>
      </w:r>
      <w:r w:rsidRPr="004A1523">
        <w:rPr>
          <w:i/>
          <w:iCs/>
          <w:sz w:val="22"/>
          <w:szCs w:val="22"/>
        </w:rPr>
        <w:t>Należy załączyć dokumenty potwierdzające informacje zawarte w powyższej tabeli (świadectwa pracy oraz pisma dotyczące wypowiedzenia umowy o pracę).</w:t>
      </w:r>
    </w:p>
    <w:p w:rsidR="00504004" w:rsidRDefault="00504004" w:rsidP="0077472B">
      <w:pPr>
        <w:rPr>
          <w:color w:val="FF0000"/>
          <w:sz w:val="22"/>
          <w:szCs w:val="22"/>
        </w:rPr>
      </w:pPr>
    </w:p>
    <w:p w:rsidR="00331EC0" w:rsidRPr="004A1523" w:rsidRDefault="00331EC0" w:rsidP="0077472B">
      <w:pPr>
        <w:rPr>
          <w:color w:val="FF0000"/>
          <w:sz w:val="22"/>
          <w:szCs w:val="22"/>
        </w:rPr>
      </w:pPr>
    </w:p>
    <w:p w:rsidR="0077472B" w:rsidRDefault="007620F9" w:rsidP="0077472B">
      <w:pPr>
        <w:ind w:left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3810</wp:posOffset>
                </wp:positionV>
                <wp:extent cx="6268720" cy="490220"/>
                <wp:effectExtent l="76200" t="76200" r="0" b="5080"/>
                <wp:wrapNone/>
                <wp:docPr id="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49022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E52086" w:rsidRDefault="00331EC0" w:rsidP="00E52086">
                            <w:pPr>
                              <w:pStyle w:val="Tekstpodstawowy21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086">
                              <w:rPr>
                                <w:b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INFORMACJA O STANOWISKACH PRACY W RAMACH WNIOSKOWANEJ REFUNDACJI</w:t>
                            </w:r>
                          </w:p>
                          <w:p w:rsidR="00331EC0" w:rsidRPr="00E52086" w:rsidRDefault="00331EC0" w:rsidP="00E5208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.4pt;margin-top:.3pt;width:493.6pt;height:3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" fillcolor="#1df7e2" strokecolor="#9fe">
                <v:shadow on="t" opacity=".5" offset="-6pt,-6pt"/>
                <v:textbox>
                  <w:txbxContent>
                    <w:p w:rsidR="00331EC0" w:rsidRPr="00E52086" w:rsidRDefault="00331EC0" w:rsidP="00E52086">
                      <w:pPr>
                        <w:pStyle w:val="Tekstpodstawowy21"/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086">
                        <w:rPr>
                          <w:b/>
                          <w:i w:val="0"/>
                          <w:sz w:val="28"/>
                          <w:szCs w:val="28"/>
                          <w:u w:val="none"/>
                        </w:rPr>
                        <w:t>INFORMACJA O STANOWISKACH PRACY W RAMACH WNIOSKOWANEJ REFUNDACJI</w:t>
                      </w:r>
                    </w:p>
                    <w:p w:rsidR="00331EC0" w:rsidRPr="00E52086" w:rsidRDefault="00331EC0" w:rsidP="00E5208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72B" w:rsidRDefault="0077472B" w:rsidP="0077472B">
      <w:pPr>
        <w:ind w:left="3"/>
        <w:jc w:val="center"/>
        <w:rPr>
          <w:b/>
          <w:sz w:val="28"/>
          <w:szCs w:val="28"/>
        </w:rPr>
      </w:pPr>
    </w:p>
    <w:p w:rsidR="0077472B" w:rsidRPr="00170D51" w:rsidRDefault="0077472B" w:rsidP="004D7DB2">
      <w:pPr>
        <w:rPr>
          <w:b/>
          <w:sz w:val="28"/>
          <w:szCs w:val="28"/>
        </w:rPr>
      </w:pPr>
    </w:p>
    <w:p w:rsidR="00D376D5" w:rsidRDefault="00D376D5" w:rsidP="009A0BAA">
      <w:pPr>
        <w:pStyle w:val="Tekstpodstawowy21"/>
        <w:numPr>
          <w:ilvl w:val="0"/>
          <w:numId w:val="22"/>
        </w:numPr>
        <w:jc w:val="both"/>
        <w:rPr>
          <w:i w:val="0"/>
          <w:u w:val="none"/>
        </w:rPr>
      </w:pPr>
      <w:r>
        <w:rPr>
          <w:i w:val="0"/>
          <w:u w:val="none"/>
        </w:rPr>
        <w:t xml:space="preserve">Ubiegam się o refundację kosztów utworzenia stanowiska pracy jako: </w:t>
      </w:r>
    </w:p>
    <w:p w:rsidR="00D376D5" w:rsidRPr="00A94E6F" w:rsidRDefault="00A94E6F" w:rsidP="00A94E6F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B81468">
        <w:rPr>
          <w:sz w:val="22"/>
        </w:rPr>
        <w:sym w:font="Webdings" w:char="F063"/>
      </w:r>
      <w:r>
        <w:rPr>
          <w:sz w:val="22"/>
        </w:rPr>
        <w:t xml:space="preserve"> </w:t>
      </w:r>
      <w:r w:rsidRPr="008C232C">
        <w:rPr>
          <w:sz w:val="22"/>
        </w:rPr>
        <w:t xml:space="preserve"> </w:t>
      </w:r>
      <w:r w:rsidR="00D376D5" w:rsidRPr="00A94E6F">
        <w:rPr>
          <w:sz w:val="22"/>
          <w:szCs w:val="22"/>
        </w:rPr>
        <w:t xml:space="preserve">podmiot prowadzący działalność   </w:t>
      </w:r>
      <w:r w:rsidR="00D376D5" w:rsidRPr="00A94E6F">
        <w:rPr>
          <w:sz w:val="22"/>
        </w:rPr>
        <w:t xml:space="preserve">        </w:t>
      </w:r>
    </w:p>
    <w:p w:rsidR="00D376D5" w:rsidRPr="00A94E6F" w:rsidRDefault="00A94E6F" w:rsidP="00A94E6F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 w:rsidR="00D376D5" w:rsidRPr="00A94E6F">
        <w:rPr>
          <w:sz w:val="22"/>
          <w:szCs w:val="22"/>
        </w:rPr>
        <w:t>producent rolny</w:t>
      </w:r>
      <w:r w:rsidR="00D376D5" w:rsidRPr="00A94E6F">
        <w:rPr>
          <w:sz w:val="22"/>
        </w:rPr>
        <w:t xml:space="preserve">     </w:t>
      </w:r>
    </w:p>
    <w:p w:rsidR="00D376D5" w:rsidRPr="00A94E6F" w:rsidRDefault="00A94E6F" w:rsidP="00A94E6F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 w:rsidR="00D376D5" w:rsidRPr="00A94E6F">
        <w:rPr>
          <w:sz w:val="22"/>
          <w:szCs w:val="22"/>
        </w:rPr>
        <w:t xml:space="preserve">żłobek lub klub dziecięcy  </w:t>
      </w:r>
      <w:r w:rsidR="00D376D5" w:rsidRPr="00A94E6F">
        <w:rPr>
          <w:sz w:val="22"/>
        </w:rPr>
        <w:t xml:space="preserve">        </w:t>
      </w:r>
    </w:p>
    <w:p w:rsidR="00D376D5" w:rsidRPr="00A94E6F" w:rsidRDefault="00A94E6F" w:rsidP="00A94E6F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 w:rsidR="00D376D5" w:rsidRPr="00A94E6F">
        <w:rPr>
          <w:sz w:val="22"/>
          <w:szCs w:val="22"/>
        </w:rPr>
        <w:t xml:space="preserve">podmiot świadczący usługi rehabilitacyjne     </w:t>
      </w:r>
      <w:r w:rsidR="00D376D5" w:rsidRPr="00A94E6F">
        <w:rPr>
          <w:sz w:val="22"/>
        </w:rPr>
        <w:t xml:space="preserve">     </w:t>
      </w:r>
    </w:p>
    <w:p w:rsidR="00E71E99" w:rsidRDefault="00A94E6F" w:rsidP="00A94E6F">
      <w:pPr>
        <w:pStyle w:val="Akapitzlist"/>
        <w:ind w:left="360"/>
        <w:contextualSpacing w:val="0"/>
        <w:jc w:val="both"/>
        <w:rPr>
          <w:sz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 w:rsidR="00D376D5" w:rsidRPr="00A94E6F">
        <w:rPr>
          <w:sz w:val="22"/>
          <w:szCs w:val="22"/>
        </w:rPr>
        <w:t xml:space="preserve">niepubliczne przedszkole lub szkoła    </w:t>
      </w:r>
      <w:r w:rsidR="00D376D5" w:rsidRPr="00A94E6F">
        <w:rPr>
          <w:sz w:val="22"/>
        </w:rPr>
        <w:t xml:space="preserve">  </w:t>
      </w:r>
    </w:p>
    <w:p w:rsidR="00D376D5" w:rsidRPr="00A94E6F" w:rsidRDefault="00D376D5" w:rsidP="00A94E6F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t xml:space="preserve">      </w:t>
      </w:r>
    </w:p>
    <w:p w:rsidR="006518D7" w:rsidRDefault="00E52086" w:rsidP="009A0BAA">
      <w:pPr>
        <w:pStyle w:val="Tekstpodstawowy21"/>
        <w:numPr>
          <w:ilvl w:val="0"/>
          <w:numId w:val="22"/>
        </w:numPr>
        <w:jc w:val="both"/>
        <w:rPr>
          <w:i w:val="0"/>
          <w:u w:val="none"/>
        </w:rPr>
      </w:pPr>
      <w:r w:rsidRPr="00E52086">
        <w:rPr>
          <w:b/>
          <w:i w:val="0"/>
          <w:u w:val="none"/>
        </w:rPr>
        <w:t>Wnioskowana kwota refundacji kosztów wyposażenia lub doposażenia stanowisk pracy</w:t>
      </w:r>
      <w:r w:rsidR="00672D2B" w:rsidRPr="00672D2B">
        <w:rPr>
          <w:rStyle w:val="Odwoanieprzypisudolnego"/>
          <w:b/>
          <w:i w:val="0"/>
          <w:sz w:val="28"/>
          <w:szCs w:val="28"/>
          <w:u w:val="none"/>
        </w:rPr>
        <w:footnoteReference w:id="2"/>
      </w:r>
      <w:r w:rsidRPr="00E52086">
        <w:rPr>
          <w:i w:val="0"/>
          <w:u w:val="none"/>
        </w:rPr>
        <w:t xml:space="preserve"> </w:t>
      </w:r>
    </w:p>
    <w:p w:rsidR="00E52086" w:rsidRDefault="007620F9" w:rsidP="000708A5">
      <w:pPr>
        <w:pStyle w:val="Tekstpodstawowy21"/>
        <w:ind w:left="360"/>
        <w:rPr>
          <w:bCs/>
          <w:i w:val="0"/>
          <w:u w:val="none"/>
        </w:rPr>
      </w:pPr>
      <w:r>
        <w:rPr>
          <w:b/>
          <w:i w:val="0"/>
          <w:noProof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66675</wp:posOffset>
                </wp:positionV>
                <wp:extent cx="2486025" cy="381000"/>
                <wp:effectExtent l="0" t="0" r="9525" b="0"/>
                <wp:wrapNone/>
                <wp:docPr id="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solidFill>
                          <a:srgbClr val="D8ECE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EC0" w:rsidRDefault="00331EC0" w:rsidP="006F651C">
                            <w:pPr>
                              <w:shd w:val="clear" w:color="auto" w:fill="D8ECE9"/>
                            </w:pPr>
                            <w:r>
                              <w:t>……………………………………</w:t>
                            </w:r>
                            <w:r w:rsidRPr="00C022FE">
                              <w:rPr>
                                <w:sz w:val="28"/>
                                <w:szCs w:val="28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9" style="position:absolute;left:0;text-align:left;margin-left:151.35pt;margin-top:5.25pt;width:195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" fillcolor="#d8ece9">
                <v:textbox>
                  <w:txbxContent>
                    <w:p w:rsidR="00331EC0" w:rsidRDefault="00331EC0" w:rsidP="006F651C">
                      <w:pPr>
                        <w:shd w:val="clear" w:color="auto" w:fill="D8ECE9"/>
                      </w:pPr>
                      <w:r>
                        <w:t>……………………………………</w:t>
                      </w:r>
                      <w:r w:rsidRPr="00C022FE">
                        <w:rPr>
                          <w:sz w:val="28"/>
                          <w:szCs w:val="28"/>
                        </w:rPr>
                        <w:t>zł</w:t>
                      </w:r>
                    </w:p>
                  </w:txbxContent>
                </v:textbox>
              </v:rect>
            </w:pict>
          </mc:Fallback>
        </mc:AlternateContent>
      </w:r>
    </w:p>
    <w:p w:rsidR="00976645" w:rsidRDefault="00976645" w:rsidP="00654754">
      <w:pPr>
        <w:pStyle w:val="Tekstpodstawowy21"/>
        <w:spacing w:line="240" w:lineRule="auto"/>
        <w:ind w:left="357"/>
        <w:rPr>
          <w:i w:val="0"/>
          <w:u w:val="none"/>
        </w:rPr>
      </w:pPr>
    </w:p>
    <w:p w:rsidR="00EB3CF4" w:rsidRPr="0093539A" w:rsidRDefault="00E52086" w:rsidP="00654754">
      <w:pPr>
        <w:pStyle w:val="Tekstpodstawowy21"/>
        <w:spacing w:line="240" w:lineRule="auto"/>
        <w:ind w:left="357"/>
        <w:rPr>
          <w:i w:val="0"/>
          <w:u w:val="none"/>
        </w:rPr>
      </w:pPr>
      <w:r w:rsidRPr="00E52086">
        <w:rPr>
          <w:i w:val="0"/>
          <w:u w:val="none"/>
        </w:rPr>
        <w:t>(</w:t>
      </w:r>
      <w:r w:rsidRPr="00E52086">
        <w:rPr>
          <w:i w:val="0"/>
          <w:sz w:val="20"/>
          <w:u w:val="none"/>
        </w:rPr>
        <w:t>słownie</w:t>
      </w:r>
      <w:r w:rsidRPr="00E52086">
        <w:rPr>
          <w:i w:val="0"/>
          <w:u w:val="none"/>
        </w:rPr>
        <w:t>………………………………………………………………………………………………………………………………………………………………………</w:t>
      </w:r>
      <w:r w:rsidR="00DC6F24">
        <w:rPr>
          <w:i w:val="0"/>
          <w:u w:val="none"/>
        </w:rPr>
        <w:t>……………….</w:t>
      </w:r>
      <w:r w:rsidRPr="00E52086">
        <w:rPr>
          <w:i w:val="0"/>
          <w:u w:val="none"/>
        </w:rPr>
        <w:t>.…………….)</w:t>
      </w:r>
    </w:p>
    <w:p w:rsidR="00011685" w:rsidRPr="00331EC0" w:rsidRDefault="00783839" w:rsidP="009A0BAA">
      <w:pPr>
        <w:pStyle w:val="Tekstpodstawowy21"/>
        <w:numPr>
          <w:ilvl w:val="0"/>
          <w:numId w:val="22"/>
        </w:numPr>
        <w:jc w:val="both"/>
        <w:rPr>
          <w:bCs/>
          <w:i w:val="0"/>
          <w:szCs w:val="24"/>
          <w:u w:val="none"/>
        </w:rPr>
      </w:pPr>
      <w:r w:rsidRPr="00A94E6F">
        <w:rPr>
          <w:b/>
          <w:bCs/>
          <w:i w:val="0"/>
          <w:szCs w:val="24"/>
          <w:u w:val="none"/>
        </w:rPr>
        <w:t>Łączna liczba</w:t>
      </w:r>
      <w:r>
        <w:rPr>
          <w:bCs/>
          <w:i w:val="0"/>
          <w:szCs w:val="24"/>
          <w:u w:val="none"/>
        </w:rPr>
        <w:t xml:space="preserve"> </w:t>
      </w:r>
      <w:r w:rsidR="00E52086" w:rsidRPr="0082438C">
        <w:rPr>
          <w:bCs/>
          <w:i w:val="0"/>
          <w:szCs w:val="24"/>
          <w:u w:val="none"/>
        </w:rPr>
        <w:t>tworzonych stanowisk</w:t>
      </w:r>
      <w:r w:rsidR="00383AB9">
        <w:rPr>
          <w:bCs/>
          <w:i w:val="0"/>
          <w:szCs w:val="24"/>
          <w:u w:val="none"/>
        </w:rPr>
        <w:t>ach</w:t>
      </w:r>
      <w:r w:rsidR="00E52086" w:rsidRPr="0082438C">
        <w:rPr>
          <w:bCs/>
          <w:i w:val="0"/>
          <w:szCs w:val="24"/>
          <w:u w:val="none"/>
        </w:rPr>
        <w:t xml:space="preserve"> pracy</w:t>
      </w:r>
      <w:r w:rsidR="00290A09" w:rsidRPr="00290A09">
        <w:rPr>
          <w:bCs/>
          <w:i w:val="0"/>
          <w:szCs w:val="24"/>
          <w:u w:val="none"/>
        </w:rPr>
        <w:t xml:space="preserve"> </w:t>
      </w:r>
      <w:r w:rsidR="00290A09" w:rsidRPr="008D64A7">
        <w:rPr>
          <w:bCs/>
          <w:sz w:val="20"/>
          <w:u w:val="none"/>
        </w:rPr>
        <w:t xml:space="preserve">(liczba osób bezrobotnych do zatrudnienia na </w:t>
      </w:r>
      <w:r w:rsidR="008D64A7" w:rsidRPr="008D64A7">
        <w:rPr>
          <w:bCs/>
          <w:sz w:val="20"/>
          <w:u w:val="none"/>
        </w:rPr>
        <w:t>wyposażanych/</w:t>
      </w:r>
      <w:proofErr w:type="spellStart"/>
      <w:r w:rsidR="008D64A7" w:rsidRPr="008D64A7">
        <w:rPr>
          <w:bCs/>
          <w:sz w:val="20"/>
          <w:u w:val="none"/>
        </w:rPr>
        <w:t>doposa</w:t>
      </w:r>
      <w:r w:rsidR="008D64A7">
        <w:rPr>
          <w:bCs/>
          <w:sz w:val="20"/>
          <w:u w:val="none"/>
        </w:rPr>
        <w:t>ż</w:t>
      </w:r>
      <w:r w:rsidR="008D64A7" w:rsidRPr="008D64A7">
        <w:rPr>
          <w:bCs/>
          <w:sz w:val="20"/>
          <w:u w:val="none"/>
        </w:rPr>
        <w:t>anych</w:t>
      </w:r>
      <w:proofErr w:type="spellEnd"/>
      <w:r w:rsidR="00290A09" w:rsidRPr="008D64A7">
        <w:rPr>
          <w:bCs/>
          <w:sz w:val="20"/>
          <w:u w:val="none"/>
        </w:rPr>
        <w:t xml:space="preserve"> stanowis</w:t>
      </w:r>
      <w:r w:rsidR="00122702" w:rsidRPr="008D64A7">
        <w:rPr>
          <w:bCs/>
          <w:sz w:val="20"/>
          <w:u w:val="none"/>
        </w:rPr>
        <w:t>kach pracy w przeliczeniu na peł</w:t>
      </w:r>
      <w:r w:rsidR="00290A09" w:rsidRPr="008D64A7">
        <w:rPr>
          <w:bCs/>
          <w:sz w:val="20"/>
          <w:u w:val="none"/>
        </w:rPr>
        <w:t>ny wymiar czasu pracy</w:t>
      </w:r>
      <w:r w:rsidR="00122702" w:rsidRPr="008D64A7">
        <w:rPr>
          <w:bCs/>
          <w:sz w:val="20"/>
          <w:u w:val="none"/>
        </w:rPr>
        <w:t>)</w:t>
      </w:r>
      <w:r w:rsidRPr="008D64A7">
        <w:rPr>
          <w:bCs/>
          <w:i w:val="0"/>
          <w:sz w:val="20"/>
          <w:u w:val="none"/>
        </w:rPr>
        <w:t>:</w:t>
      </w:r>
      <w:r>
        <w:rPr>
          <w:bCs/>
          <w:i w:val="0"/>
          <w:szCs w:val="24"/>
          <w:u w:val="none"/>
        </w:rPr>
        <w:t xml:space="preserve"> </w:t>
      </w:r>
      <w:r w:rsidRPr="00301BBD">
        <w:rPr>
          <w:b/>
          <w:bCs/>
          <w:i w:val="0"/>
          <w:szCs w:val="24"/>
          <w:u w:val="none"/>
        </w:rPr>
        <w:t>…………….</w:t>
      </w:r>
      <w:r w:rsidR="00E52086" w:rsidRPr="00301BBD">
        <w:rPr>
          <w:b/>
          <w:bCs/>
          <w:i w:val="0"/>
          <w:color w:val="FF0000"/>
          <w:szCs w:val="24"/>
          <w:u w:val="none"/>
        </w:rPr>
        <w:t xml:space="preserve"> </w:t>
      </w:r>
    </w:p>
    <w:p w:rsidR="00331EC0" w:rsidRDefault="00331EC0" w:rsidP="009A0BAA">
      <w:pPr>
        <w:pStyle w:val="Tekstpodstawowy21"/>
        <w:numPr>
          <w:ilvl w:val="0"/>
          <w:numId w:val="22"/>
        </w:numPr>
        <w:jc w:val="both"/>
        <w:rPr>
          <w:bCs/>
          <w:i w:val="0"/>
          <w:szCs w:val="24"/>
          <w:u w:val="none"/>
        </w:rPr>
      </w:pPr>
      <w:r>
        <w:rPr>
          <w:bCs/>
          <w:i w:val="0"/>
          <w:szCs w:val="24"/>
          <w:u w:val="none"/>
        </w:rPr>
        <w:t>Wnioskuję o skierowanie na utworzone stanowisko pracy:</w:t>
      </w:r>
    </w:p>
    <w:p w:rsidR="00331EC0" w:rsidRPr="00A94E6F" w:rsidRDefault="00331EC0" w:rsidP="00331EC0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B81468">
        <w:rPr>
          <w:sz w:val="22"/>
        </w:rPr>
        <w:sym w:font="Webdings" w:char="F063"/>
      </w:r>
      <w:r>
        <w:rPr>
          <w:sz w:val="22"/>
        </w:rPr>
        <w:t xml:space="preserve"> </w:t>
      </w:r>
      <w:r w:rsidRPr="008C232C">
        <w:rPr>
          <w:sz w:val="22"/>
        </w:rPr>
        <w:t xml:space="preserve"> </w:t>
      </w:r>
      <w:r>
        <w:rPr>
          <w:sz w:val="22"/>
          <w:szCs w:val="22"/>
        </w:rPr>
        <w:t>osoby bezrobotnej</w:t>
      </w:r>
      <w:r w:rsidRPr="00A94E6F">
        <w:rPr>
          <w:sz w:val="22"/>
          <w:szCs w:val="22"/>
        </w:rPr>
        <w:t xml:space="preserve">   </w:t>
      </w:r>
      <w:r w:rsidRPr="00A94E6F">
        <w:rPr>
          <w:sz w:val="22"/>
        </w:rPr>
        <w:t xml:space="preserve">        </w:t>
      </w:r>
    </w:p>
    <w:p w:rsidR="00331EC0" w:rsidRPr="00A94E6F" w:rsidRDefault="00331EC0" w:rsidP="00331EC0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>
        <w:rPr>
          <w:sz w:val="22"/>
          <w:szCs w:val="22"/>
        </w:rPr>
        <w:t>poszukującego pracy opiekuna osoby niepełnosprawnej</w:t>
      </w:r>
      <w:r w:rsidRPr="00A94E6F">
        <w:rPr>
          <w:sz w:val="22"/>
        </w:rPr>
        <w:t xml:space="preserve">     </w:t>
      </w:r>
    </w:p>
    <w:p w:rsidR="00331EC0" w:rsidRPr="00A94E6F" w:rsidRDefault="00331EC0" w:rsidP="00331EC0">
      <w:pPr>
        <w:pStyle w:val="Akapitzlist"/>
        <w:ind w:left="360"/>
        <w:contextualSpacing w:val="0"/>
        <w:jc w:val="both"/>
        <w:rPr>
          <w:sz w:val="22"/>
          <w:szCs w:val="22"/>
        </w:rPr>
      </w:pPr>
      <w:r w:rsidRPr="00A94E6F">
        <w:rPr>
          <w:sz w:val="22"/>
        </w:rPr>
        <w:sym w:font="Webdings" w:char="F063"/>
      </w:r>
      <w:r w:rsidRPr="00A94E6F">
        <w:rPr>
          <w:sz w:val="22"/>
        </w:rPr>
        <w:t xml:space="preserve">  </w:t>
      </w:r>
      <w:r>
        <w:rPr>
          <w:sz w:val="22"/>
          <w:szCs w:val="22"/>
        </w:rPr>
        <w:t>poszukującego pracy absolwenta</w:t>
      </w:r>
      <w:r w:rsidRPr="00A94E6F">
        <w:rPr>
          <w:sz w:val="22"/>
        </w:rPr>
        <w:t xml:space="preserve">       </w:t>
      </w:r>
    </w:p>
    <w:p w:rsidR="00331EC0" w:rsidRPr="00C2362F" w:rsidRDefault="00331EC0" w:rsidP="00331EC0">
      <w:pPr>
        <w:pStyle w:val="Tekstpodstawowy21"/>
        <w:ind w:left="360"/>
        <w:jc w:val="both"/>
        <w:rPr>
          <w:bCs/>
          <w:i w:val="0"/>
          <w:szCs w:val="24"/>
          <w:u w:val="none"/>
        </w:rPr>
      </w:pPr>
    </w:p>
    <w:p w:rsidR="008D64A7" w:rsidRDefault="008D64A7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836FAC" w:rsidRDefault="007620F9" w:rsidP="00836FAC">
      <w:pPr>
        <w:ind w:left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490855"/>
                <wp:effectExtent l="76200" t="76200" r="0" b="444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9085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BE687D" w:rsidRDefault="00331EC0" w:rsidP="00836FAC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ind w:left="3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687D">
                              <w:rPr>
                                <w:b/>
                                <w:sz w:val="28"/>
                                <w:szCs w:val="28"/>
                              </w:rPr>
                              <w:t>FORMY ZABEZPIECZENIA ZWROTU OTRZYMANYCH ŚRODKÓW W PRZYPADKU NIEDOTRZYMANIA WARUNKÓW UMOWY</w:t>
                            </w:r>
                          </w:p>
                          <w:p w:rsidR="00331EC0" w:rsidRDefault="00331EC0" w:rsidP="00836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0;margin-top:0;width:495pt;height:3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" fillcolor="#1df7e2" strokecolor="#9fe">
                <v:shadow on="t" opacity=".5" offset="-6pt,-6pt"/>
                <v:textbox>
                  <w:txbxContent>
                    <w:p w:rsidR="00331EC0" w:rsidRPr="00BE687D" w:rsidRDefault="00331EC0" w:rsidP="00836FAC">
                      <w:pPr>
                        <w:tabs>
                          <w:tab w:val="left" w:pos="360"/>
                          <w:tab w:val="left" w:pos="720"/>
                        </w:tabs>
                        <w:ind w:left="35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E687D">
                        <w:rPr>
                          <w:b/>
                          <w:sz w:val="28"/>
                          <w:szCs w:val="28"/>
                        </w:rPr>
                        <w:t>FORMY ZABEZPIECZENIA ZWROTU OTRZYMANYCH ŚRODKÓW W PRZYPADKU NIEDOTRZYMANIA WARUNKÓW UMOWY</w:t>
                      </w:r>
                    </w:p>
                    <w:p w:rsidR="00331EC0" w:rsidRDefault="00331EC0" w:rsidP="00836FAC"/>
                  </w:txbxContent>
                </v:textbox>
              </v:rect>
            </w:pict>
          </mc:Fallback>
        </mc:AlternateContent>
      </w:r>
    </w:p>
    <w:p w:rsidR="00836FAC" w:rsidRDefault="00836FAC" w:rsidP="00836FAC">
      <w:pPr>
        <w:ind w:left="3"/>
        <w:jc w:val="center"/>
        <w:rPr>
          <w:b/>
          <w:sz w:val="28"/>
          <w:szCs w:val="28"/>
        </w:rPr>
      </w:pPr>
    </w:p>
    <w:p w:rsidR="00836FAC" w:rsidRDefault="00836FAC" w:rsidP="00836FAC">
      <w:pPr>
        <w:ind w:left="3"/>
        <w:jc w:val="center"/>
        <w:rPr>
          <w:b/>
          <w:sz w:val="28"/>
          <w:szCs w:val="28"/>
        </w:rPr>
      </w:pPr>
    </w:p>
    <w:p w:rsidR="00836FAC" w:rsidRPr="002E4BD8" w:rsidRDefault="00836FAC" w:rsidP="00836FAC">
      <w:pPr>
        <w:pStyle w:val="Akapitzlist"/>
        <w:numPr>
          <w:ilvl w:val="0"/>
          <w:numId w:val="2"/>
        </w:numPr>
        <w:tabs>
          <w:tab w:val="left" w:pos="360"/>
        </w:tabs>
        <w:ind w:left="357"/>
        <w:rPr>
          <w:sz w:val="22"/>
          <w:szCs w:val="22"/>
        </w:rPr>
      </w:pPr>
      <w:r w:rsidRPr="002E4BD8">
        <w:rPr>
          <w:sz w:val="22"/>
          <w:szCs w:val="22"/>
          <w:u w:val="single"/>
        </w:rPr>
        <w:t>Proponowana forma zabezpieczenia to /</w:t>
      </w:r>
      <w:r w:rsidRPr="002E4BD8">
        <w:rPr>
          <w:i/>
          <w:sz w:val="22"/>
          <w:szCs w:val="22"/>
          <w:u w:val="single"/>
        </w:rPr>
        <w:t>proszę zaznaczyć odpowiedni kwadrat</w:t>
      </w:r>
      <w:r w:rsidRPr="002E4BD8">
        <w:rPr>
          <w:sz w:val="22"/>
          <w:szCs w:val="22"/>
          <w:u w:val="single"/>
        </w:rPr>
        <w:t>/:</w:t>
      </w:r>
    </w:p>
    <w:p w:rsidR="00836FAC" w:rsidRPr="002E4BD8" w:rsidRDefault="00836FAC" w:rsidP="00836FAC">
      <w:pPr>
        <w:pStyle w:val="Akapitzlist"/>
        <w:tabs>
          <w:tab w:val="left" w:pos="360"/>
        </w:tabs>
        <w:ind w:left="357"/>
        <w:rPr>
          <w:sz w:val="22"/>
          <w:szCs w:val="22"/>
        </w:rPr>
      </w:pPr>
    </w:p>
    <w:p w:rsidR="00836FAC" w:rsidRPr="002E4BD8" w:rsidRDefault="00A94E6F" w:rsidP="00A050C6">
      <w:pPr>
        <w:tabs>
          <w:tab w:val="left" w:pos="0"/>
          <w:tab w:val="left" w:pos="284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>Poręczenie osób fizycznych</w:t>
      </w:r>
      <w:r w:rsidR="00836FAC" w:rsidRPr="002E4BD8">
        <w:rPr>
          <w:rStyle w:val="Odwoanieprzypisudolnego"/>
          <w:b/>
          <w:sz w:val="22"/>
          <w:szCs w:val="22"/>
        </w:rPr>
        <w:footnoteReference w:id="3"/>
      </w:r>
      <w:r w:rsidR="00836FAC" w:rsidRPr="002E4BD8">
        <w:rPr>
          <w:rStyle w:val="akapitdomyslny1"/>
          <w:b/>
          <w:sz w:val="22"/>
          <w:szCs w:val="22"/>
        </w:rPr>
        <w:t xml:space="preserve"> </w:t>
      </w:r>
    </w:p>
    <w:p w:rsidR="00836FAC" w:rsidRPr="002E4BD8" w:rsidRDefault="00A94E6F" w:rsidP="00A050C6">
      <w:pPr>
        <w:tabs>
          <w:tab w:val="left" w:pos="0"/>
          <w:tab w:val="left" w:pos="360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 w:rsidRPr="002E4BD8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>Weksel z poręczeniem wekslowym (</w:t>
      </w:r>
      <w:proofErr w:type="spellStart"/>
      <w:r w:rsidR="00836FAC" w:rsidRPr="002E4BD8">
        <w:rPr>
          <w:rStyle w:val="akapitdomyslny1"/>
          <w:sz w:val="22"/>
          <w:szCs w:val="22"/>
        </w:rPr>
        <w:t>aval</w:t>
      </w:r>
      <w:proofErr w:type="spellEnd"/>
      <w:r w:rsidR="00836FAC" w:rsidRPr="002E4BD8">
        <w:rPr>
          <w:rStyle w:val="akapitdomyslny1"/>
          <w:sz w:val="22"/>
          <w:szCs w:val="22"/>
        </w:rPr>
        <w:t xml:space="preserve">) </w:t>
      </w:r>
      <w:r w:rsidR="00836FAC" w:rsidRPr="002E4BD8">
        <w:rPr>
          <w:rStyle w:val="Odwoanieprzypisudolnego"/>
          <w:sz w:val="22"/>
          <w:szCs w:val="22"/>
        </w:rPr>
        <w:footnoteReference w:id="4"/>
      </w:r>
    </w:p>
    <w:p w:rsidR="00836FAC" w:rsidRPr="002E4BD8" w:rsidRDefault="00A94E6F" w:rsidP="00A050C6">
      <w:pPr>
        <w:tabs>
          <w:tab w:val="left" w:pos="0"/>
          <w:tab w:val="left" w:pos="360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 w:rsidRPr="002E4BD8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 xml:space="preserve">Blokada </w:t>
      </w:r>
      <w:r w:rsidR="00836FAC">
        <w:rPr>
          <w:rStyle w:val="akapitdomyslny1"/>
          <w:sz w:val="22"/>
          <w:szCs w:val="22"/>
        </w:rPr>
        <w:t>środków zgromadzonych na rachunku bankowym</w:t>
      </w:r>
      <w:r w:rsidR="00836FAC" w:rsidRPr="002E4BD8">
        <w:rPr>
          <w:rStyle w:val="Odwoanieprzypisudolnego"/>
          <w:b/>
          <w:sz w:val="22"/>
          <w:szCs w:val="22"/>
        </w:rPr>
        <w:footnoteReference w:id="5"/>
      </w:r>
    </w:p>
    <w:p w:rsidR="00836FAC" w:rsidRPr="002E4BD8" w:rsidRDefault="00A94E6F" w:rsidP="00A050C6">
      <w:pPr>
        <w:tabs>
          <w:tab w:val="left" w:pos="0"/>
          <w:tab w:val="left" w:pos="360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 w:rsidRPr="002E4BD8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 xml:space="preserve">Gwarancja bankowa </w:t>
      </w:r>
      <w:r w:rsidR="00836FAC" w:rsidRPr="002E4BD8">
        <w:rPr>
          <w:rStyle w:val="Odwoanieprzypisudolnego"/>
          <w:b/>
          <w:sz w:val="22"/>
          <w:szCs w:val="22"/>
        </w:rPr>
        <w:footnoteReference w:id="6"/>
      </w:r>
    </w:p>
    <w:p w:rsidR="00836FAC" w:rsidRPr="002E4BD8" w:rsidRDefault="00A94E6F" w:rsidP="00A050C6">
      <w:pPr>
        <w:tabs>
          <w:tab w:val="left" w:pos="0"/>
          <w:tab w:val="left" w:pos="360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 w:rsidRPr="002E4BD8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>Zastaw na prawach lub rzeczach</w:t>
      </w:r>
      <w:r w:rsidR="00836FAC" w:rsidRPr="002E4BD8">
        <w:rPr>
          <w:rStyle w:val="Odwoanieprzypisudolnego"/>
          <w:b/>
          <w:sz w:val="22"/>
          <w:szCs w:val="22"/>
        </w:rPr>
        <w:footnoteReference w:id="7"/>
      </w:r>
    </w:p>
    <w:p w:rsidR="00836FAC" w:rsidRPr="002E4BD8" w:rsidRDefault="00A94E6F" w:rsidP="00A050C6">
      <w:pPr>
        <w:tabs>
          <w:tab w:val="left" w:pos="0"/>
          <w:tab w:val="left" w:pos="360"/>
        </w:tabs>
        <w:ind w:firstLine="142"/>
        <w:rPr>
          <w:rStyle w:val="akapitdomyslny1"/>
          <w:sz w:val="22"/>
          <w:szCs w:val="22"/>
        </w:rPr>
      </w:pPr>
      <w:r w:rsidRPr="00B81468">
        <w:rPr>
          <w:sz w:val="22"/>
        </w:rPr>
        <w:sym w:font="Webdings" w:char="F063"/>
      </w:r>
      <w:r w:rsidR="00836FAC" w:rsidRPr="002E4BD8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>
        <w:rPr>
          <w:rFonts w:ascii="Symbol" w:hAnsi="Symbol"/>
          <w:sz w:val="22"/>
          <w:szCs w:val="22"/>
        </w:rPr>
        <w:t></w:t>
      </w:r>
      <w:r w:rsidR="00836FAC" w:rsidRPr="002E4BD8">
        <w:rPr>
          <w:rStyle w:val="akapitdomyslny1"/>
          <w:sz w:val="22"/>
          <w:szCs w:val="22"/>
        </w:rPr>
        <w:t>Akt notarialny o poddaniu się egzekucji przez dłużnika</w:t>
      </w:r>
      <w:r w:rsidR="00836FAC" w:rsidRPr="002E4BD8">
        <w:rPr>
          <w:rStyle w:val="Odwoanieprzypisudolnego"/>
          <w:b/>
          <w:sz w:val="22"/>
          <w:szCs w:val="22"/>
        </w:rPr>
        <w:footnoteReference w:id="8"/>
      </w:r>
    </w:p>
    <w:p w:rsidR="00836FAC" w:rsidRDefault="00836FAC" w:rsidP="00836FAC">
      <w:pPr>
        <w:jc w:val="both"/>
        <w:rPr>
          <w:b/>
          <w:i/>
          <w:sz w:val="22"/>
          <w:szCs w:val="22"/>
          <w:u w:val="single"/>
        </w:rPr>
      </w:pPr>
    </w:p>
    <w:p w:rsidR="00836FAC" w:rsidRDefault="00836FAC" w:rsidP="00836FAC">
      <w:pPr>
        <w:jc w:val="both"/>
        <w:rPr>
          <w:b/>
          <w:i/>
          <w:sz w:val="22"/>
          <w:szCs w:val="22"/>
          <w:u w:val="single"/>
        </w:rPr>
      </w:pPr>
      <w:r w:rsidRPr="002E4BD8">
        <w:rPr>
          <w:b/>
          <w:i/>
          <w:sz w:val="22"/>
          <w:szCs w:val="22"/>
          <w:u w:val="single"/>
        </w:rPr>
        <w:t>Forma zabezpieczenia podlega negocjacji.</w:t>
      </w:r>
    </w:p>
    <w:p w:rsidR="00836FAC" w:rsidRDefault="00836FAC" w:rsidP="00836FAC">
      <w:pPr>
        <w:ind w:left="4248" w:firstLine="708"/>
        <w:rPr>
          <w:sz w:val="22"/>
          <w:szCs w:val="22"/>
        </w:rPr>
      </w:pPr>
    </w:p>
    <w:p w:rsidR="003F2E2B" w:rsidRDefault="003F2E2B" w:rsidP="00836FAC">
      <w:pPr>
        <w:ind w:left="4248" w:firstLine="708"/>
        <w:rPr>
          <w:sz w:val="22"/>
          <w:szCs w:val="22"/>
        </w:rPr>
      </w:pPr>
    </w:p>
    <w:p w:rsidR="003F2E2B" w:rsidRDefault="003F2E2B" w:rsidP="00836FAC">
      <w:pPr>
        <w:ind w:left="4248" w:firstLine="708"/>
        <w:rPr>
          <w:sz w:val="22"/>
          <w:szCs w:val="22"/>
        </w:rPr>
      </w:pPr>
    </w:p>
    <w:p w:rsidR="00836FAC" w:rsidRPr="005544AD" w:rsidRDefault="00836FAC" w:rsidP="00836FAC">
      <w:pPr>
        <w:ind w:left="4248" w:firstLine="708"/>
        <w:rPr>
          <w:sz w:val="22"/>
          <w:szCs w:val="22"/>
        </w:rPr>
      </w:pPr>
      <w:r w:rsidRPr="005544AD">
        <w:rPr>
          <w:sz w:val="22"/>
          <w:szCs w:val="22"/>
        </w:rPr>
        <w:t>..................................................................................</w:t>
      </w:r>
    </w:p>
    <w:p w:rsidR="00836FAC" w:rsidRPr="005544AD" w:rsidRDefault="00836FAC" w:rsidP="00836FAC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 xml:space="preserve">(pieczęć firmy i czytelny podpis osoby upoważnionej </w:t>
      </w:r>
    </w:p>
    <w:p w:rsidR="00836FAC" w:rsidRDefault="00836FAC" w:rsidP="00836FAC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>do składania oświadczeń woli w imieniu wnioskodawcy)</w:t>
      </w:r>
    </w:p>
    <w:p w:rsidR="003F2E2B" w:rsidRDefault="003F2E2B" w:rsidP="00836FAC">
      <w:pPr>
        <w:ind w:left="4956"/>
        <w:rPr>
          <w:sz w:val="20"/>
          <w:szCs w:val="20"/>
        </w:rPr>
      </w:pPr>
    </w:p>
    <w:p w:rsidR="003F2E2B" w:rsidRDefault="003F2E2B" w:rsidP="00836FAC">
      <w:pPr>
        <w:ind w:left="4956"/>
        <w:rPr>
          <w:sz w:val="20"/>
          <w:szCs w:val="20"/>
        </w:rPr>
        <w:sectPr w:rsidR="003F2E2B" w:rsidSect="00DA3FFF">
          <w:footerReference w:type="default" r:id="rId9"/>
          <w:pgSz w:w="11906" w:h="16838"/>
          <w:pgMar w:top="0" w:right="991" w:bottom="284" w:left="993" w:header="709" w:footer="125" w:gutter="0"/>
          <w:cols w:space="708"/>
          <w:docGrid w:linePitch="360"/>
        </w:sectPr>
      </w:pPr>
    </w:p>
    <w:p w:rsidR="00836FAC" w:rsidRDefault="00836FAC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8D64A7" w:rsidRDefault="007620F9" w:rsidP="008D64A7">
      <w:pPr>
        <w:pStyle w:val="Tekstpodstawowy"/>
        <w:ind w:firstLine="48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290830"/>
                <wp:effectExtent l="76200" t="76200" r="0" b="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083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2E2441" w:rsidRDefault="00331EC0" w:rsidP="008D64A7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b/>
                                <w:sz w:val="28"/>
                                <w:szCs w:val="28"/>
                              </w:rPr>
                              <w:t>ZAŁĄCZNIKI DO WNIOSKU:</w:t>
                            </w:r>
                          </w:p>
                          <w:p w:rsidR="00331EC0" w:rsidRDefault="00331EC0" w:rsidP="008D6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left:0;text-align:left;margin-left:0;margin-top:4.85pt;width:495pt;height:22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" fillcolor="#1df7e2" strokecolor="#9fe">
                <v:shadow on="t" opacity=".5" offset="-6pt,-6pt"/>
                <v:textbox>
                  <w:txbxContent>
                    <w:p w:rsidR="00331EC0" w:rsidRPr="002E2441" w:rsidRDefault="00331EC0" w:rsidP="008D64A7">
                      <w:pPr>
                        <w:pStyle w:val="Tekstpodstawowy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2441">
                        <w:rPr>
                          <w:b/>
                          <w:sz w:val="28"/>
                          <w:szCs w:val="28"/>
                        </w:rPr>
                        <w:t>ZAŁĄCZNIKI DO WNIOSKU:</w:t>
                      </w:r>
                    </w:p>
                    <w:p w:rsidR="00331EC0" w:rsidRDefault="00331EC0" w:rsidP="008D64A7"/>
                  </w:txbxContent>
                </v:textbox>
              </v:rect>
            </w:pict>
          </mc:Fallback>
        </mc:AlternateContent>
      </w:r>
    </w:p>
    <w:p w:rsidR="008D64A7" w:rsidRDefault="008D64A7" w:rsidP="008D64A7">
      <w:pPr>
        <w:pStyle w:val="Tekstpodstawow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641"/>
      </w:tblGrid>
      <w:tr w:rsidR="008D64A7" w:rsidRPr="007C53F8" w:rsidTr="005B339D">
        <w:trPr>
          <w:trHeight w:val="195"/>
        </w:trPr>
        <w:tc>
          <w:tcPr>
            <w:tcW w:w="10033" w:type="dxa"/>
            <w:gridSpan w:val="2"/>
            <w:shd w:val="clear" w:color="auto" w:fill="D8ECE9"/>
          </w:tcPr>
          <w:p w:rsidR="008D64A7" w:rsidRPr="007C53F8" w:rsidRDefault="008D64A7" w:rsidP="005B339D">
            <w:pPr>
              <w:pStyle w:val="Tekstpodstawowy"/>
              <w:rPr>
                <w:b/>
                <w:sz w:val="22"/>
                <w:szCs w:val="22"/>
              </w:rPr>
            </w:pPr>
            <w:r w:rsidRPr="007C53F8">
              <w:rPr>
                <w:b/>
                <w:sz w:val="22"/>
                <w:szCs w:val="22"/>
              </w:rPr>
              <w:t>Dokumenty składane w oryginale: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Tekstpodstawow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wyposażanego/doposażonego stanowiska pracy </w:t>
            </w:r>
            <w:r w:rsidRPr="004A1523">
              <w:rPr>
                <w:sz w:val="20"/>
                <w:szCs w:val="20"/>
              </w:rPr>
              <w:t xml:space="preserve">– w </w:t>
            </w:r>
            <w:r w:rsidRPr="004A1523">
              <w:rPr>
                <w:b/>
                <w:i/>
                <w:sz w:val="20"/>
                <w:szCs w:val="20"/>
              </w:rPr>
              <w:t>załączniku nr 1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Tekstpodstawowy"/>
              <w:spacing w:after="0"/>
              <w:rPr>
                <w:b/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 xml:space="preserve">Kalkulacja wydatków na wyposażenie lub doposażenie dla poszczególnych stanowisk pracy i źródła ich finansowania – w </w:t>
            </w:r>
            <w:r w:rsidRPr="004A1523">
              <w:rPr>
                <w:b/>
                <w:i/>
                <w:sz w:val="20"/>
                <w:szCs w:val="20"/>
              </w:rPr>
              <w:t xml:space="preserve">załączniku nr 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Tekstpodstawowy"/>
              <w:spacing w:after="0"/>
              <w:rPr>
                <w:b/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 xml:space="preserve">Specyfikacja wydatków dotyczących wyposażenia lub doposażenia stanowiska pracy w ramach wnioskowanego dofinansowania - w </w:t>
            </w:r>
            <w:r w:rsidRPr="004A1523">
              <w:rPr>
                <w:b/>
                <w:i/>
                <w:sz w:val="20"/>
                <w:szCs w:val="20"/>
              </w:rPr>
              <w:t xml:space="preserve">załączniku nr 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1" w:type="dxa"/>
            <w:vAlign w:val="center"/>
          </w:tcPr>
          <w:p w:rsidR="008D64A7" w:rsidRPr="00504004" w:rsidRDefault="008D64A7" w:rsidP="008D64A7">
            <w:pPr>
              <w:pStyle w:val="Tekstpodstawowy"/>
              <w:spacing w:after="0"/>
              <w:rPr>
                <w:b/>
                <w:sz w:val="20"/>
                <w:szCs w:val="20"/>
              </w:rPr>
            </w:pPr>
            <w:r w:rsidRPr="00504004">
              <w:rPr>
                <w:sz w:val="20"/>
                <w:szCs w:val="20"/>
              </w:rPr>
              <w:t>Oświadczenie wnioskodawcy –</w:t>
            </w:r>
            <w:r w:rsidR="003F2E2B" w:rsidRPr="00504004">
              <w:rPr>
                <w:sz w:val="20"/>
                <w:szCs w:val="20"/>
              </w:rPr>
              <w:t xml:space="preserve"> </w:t>
            </w:r>
            <w:r w:rsidRPr="00504004">
              <w:rPr>
                <w:b/>
                <w:i/>
                <w:sz w:val="20"/>
                <w:szCs w:val="20"/>
              </w:rPr>
              <w:t>w załączniku nr 4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suppressAutoHyphens/>
              <w:rPr>
                <w:b/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 xml:space="preserve">Druk poręczenia - w </w:t>
            </w:r>
            <w:r w:rsidRPr="004A1523">
              <w:rPr>
                <w:b/>
                <w:i/>
                <w:sz w:val="20"/>
                <w:szCs w:val="20"/>
              </w:rPr>
              <w:t>załączniku nr  5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Akapitzlist"/>
              <w:ind w:left="0"/>
              <w:rPr>
                <w:b/>
              </w:rPr>
            </w:pPr>
            <w:r w:rsidRPr="004A1523">
              <w:t xml:space="preserve">Oświadczenie </w:t>
            </w:r>
            <w:r>
              <w:t>o wartości posiadanego majątku w</w:t>
            </w:r>
            <w:r w:rsidRPr="004A1523">
              <w:t xml:space="preserve">nioskodawcy -  </w:t>
            </w:r>
            <w:r w:rsidRPr="00504004">
              <w:rPr>
                <w:b/>
                <w:i/>
              </w:rPr>
              <w:t>w załączniku nr  6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4A15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641" w:type="dxa"/>
            <w:vAlign w:val="center"/>
          </w:tcPr>
          <w:p w:rsidR="008D64A7" w:rsidRPr="004A1523" w:rsidRDefault="009A4F0D" w:rsidP="008D64A7">
            <w:pPr>
              <w:pStyle w:val="Akapitzlist"/>
              <w:ind w:left="0"/>
              <w:rPr>
                <w:b/>
              </w:rPr>
            </w:pPr>
            <w:r>
              <w:t>Oświadczenie</w:t>
            </w:r>
            <w:r w:rsidR="00504004">
              <w:t xml:space="preserve"> dotyczące stanu cywilnego</w:t>
            </w:r>
            <w:r w:rsidR="00504004" w:rsidRPr="004A1523">
              <w:rPr>
                <w:b/>
              </w:rPr>
              <w:t xml:space="preserve"> – </w:t>
            </w:r>
            <w:r w:rsidR="00504004" w:rsidRPr="00504004">
              <w:rPr>
                <w:b/>
                <w:i/>
              </w:rPr>
              <w:t xml:space="preserve">w  </w:t>
            </w:r>
            <w:r w:rsidR="00504004" w:rsidRPr="004A1523">
              <w:rPr>
                <w:b/>
                <w:i/>
              </w:rPr>
              <w:t xml:space="preserve">załączniku nr </w:t>
            </w:r>
            <w:r w:rsidR="00504004">
              <w:rPr>
                <w:b/>
                <w:i/>
              </w:rPr>
              <w:t xml:space="preserve">7 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41" w:type="dxa"/>
            <w:vAlign w:val="center"/>
          </w:tcPr>
          <w:p w:rsidR="008D64A7" w:rsidRPr="004A1523" w:rsidRDefault="00504004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504004">
              <w:rPr>
                <w:sz w:val="20"/>
                <w:szCs w:val="20"/>
              </w:rPr>
              <w:t>Oświadczenie współmałżonka wnioskodawcy</w:t>
            </w:r>
            <w:r w:rsidRPr="004A1523">
              <w:t xml:space="preserve"> -  </w:t>
            </w:r>
            <w:r w:rsidRPr="00504004">
              <w:rPr>
                <w:b/>
                <w:i/>
                <w:sz w:val="20"/>
                <w:szCs w:val="20"/>
              </w:rPr>
              <w:t>w załączniku nr  8</w:t>
            </w:r>
          </w:p>
        </w:tc>
      </w:tr>
      <w:tr w:rsidR="008D64A7" w:rsidRPr="00810D4D" w:rsidTr="005B339D">
        <w:trPr>
          <w:trHeight w:val="454"/>
        </w:trPr>
        <w:tc>
          <w:tcPr>
            <w:tcW w:w="392" w:type="dxa"/>
          </w:tcPr>
          <w:p w:rsidR="008D64A7" w:rsidRPr="004A1523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641" w:type="dxa"/>
            <w:vAlign w:val="center"/>
          </w:tcPr>
          <w:p w:rsidR="008D64A7" w:rsidRPr="00D7661D" w:rsidRDefault="008D64A7" w:rsidP="008D64A7">
            <w:pPr>
              <w:pStyle w:val="Tekstpodstawowy"/>
              <w:rPr>
                <w:sz w:val="20"/>
                <w:szCs w:val="20"/>
              </w:rPr>
            </w:pPr>
            <w:r w:rsidRPr="00D7661D">
              <w:rPr>
                <w:sz w:val="20"/>
                <w:szCs w:val="20"/>
              </w:rPr>
              <w:t xml:space="preserve">Oświadczenie beneficjenta pomocy publicznej – </w:t>
            </w:r>
            <w:r w:rsidR="00504004" w:rsidRPr="00504004">
              <w:rPr>
                <w:b/>
                <w:i/>
                <w:sz w:val="20"/>
                <w:szCs w:val="20"/>
              </w:rPr>
              <w:t>w załączniku nr 9</w:t>
            </w:r>
          </w:p>
        </w:tc>
      </w:tr>
      <w:tr w:rsidR="008D64A7" w:rsidRPr="00810D4D" w:rsidTr="005B339D">
        <w:tc>
          <w:tcPr>
            <w:tcW w:w="392" w:type="dxa"/>
          </w:tcPr>
          <w:p w:rsidR="008D64A7" w:rsidRPr="007473A6" w:rsidRDefault="008D64A7" w:rsidP="008D64A7">
            <w:pPr>
              <w:pStyle w:val="Tekstpodstawowy"/>
              <w:rPr>
                <w:b/>
                <w:sz w:val="16"/>
                <w:szCs w:val="20"/>
              </w:rPr>
            </w:pPr>
            <w:r w:rsidRPr="007473A6">
              <w:rPr>
                <w:b/>
                <w:sz w:val="16"/>
                <w:szCs w:val="20"/>
              </w:rPr>
              <w:t>10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Akapitzlist"/>
              <w:ind w:left="0"/>
              <w:rPr>
                <w:color w:val="000000"/>
              </w:rPr>
            </w:pPr>
            <w:r w:rsidRPr="004A1523">
              <w:rPr>
                <w:color w:val="000000"/>
              </w:rPr>
              <w:t>Aktualne dokumenty potwierdzające formę prawną podmiotu (nie dotyczy podmiotów, które widnieją w Centralnej Ewidencji i Informacji o Działalności Gospodarczej Rzeczpospolitej Polskiej) oraz kserokopie zaświadczeń o nadaniu numeru REGON (wydane po roku 2007) i NIP (nie dotyczy podmiotów, które widnieją w Centralnej Ewidencji i Informacji o Działalności Gospodarczej Rzeczpospolitej Polskiej).</w:t>
            </w:r>
          </w:p>
        </w:tc>
      </w:tr>
      <w:tr w:rsidR="008D64A7" w:rsidRPr="00810D4D" w:rsidTr="005B339D">
        <w:tc>
          <w:tcPr>
            <w:tcW w:w="392" w:type="dxa"/>
          </w:tcPr>
          <w:p w:rsidR="008D64A7" w:rsidRPr="007473A6" w:rsidRDefault="008D64A7" w:rsidP="008D64A7">
            <w:pPr>
              <w:pStyle w:val="Tekstpodstawowy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Tekstpodstawowy"/>
              <w:spacing w:after="0"/>
              <w:rPr>
                <w:b/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4A1523">
              <w:rPr>
                <w:sz w:val="20"/>
                <w:szCs w:val="20"/>
              </w:rPr>
              <w:t>minimis</w:t>
            </w:r>
            <w:proofErr w:type="spellEnd"/>
            <w:r w:rsidRPr="004A1523">
              <w:rPr>
                <w:sz w:val="20"/>
                <w:szCs w:val="20"/>
              </w:rPr>
      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</w:t>
            </w:r>
            <w:r>
              <w:rPr>
                <w:sz w:val="20"/>
                <w:szCs w:val="20"/>
              </w:rPr>
              <w:t xml:space="preserve">, </w:t>
            </w:r>
            <w:r w:rsidRPr="00D7661D">
              <w:rPr>
                <w:sz w:val="20"/>
                <w:szCs w:val="20"/>
              </w:rPr>
              <w:t xml:space="preserve">str. 1) – w </w:t>
            </w:r>
            <w:r w:rsidRPr="00D7661D">
              <w:rPr>
                <w:b/>
                <w:i/>
                <w:sz w:val="20"/>
                <w:szCs w:val="20"/>
              </w:rPr>
              <w:t>załączniku nr 10</w:t>
            </w:r>
          </w:p>
        </w:tc>
      </w:tr>
      <w:tr w:rsidR="008D64A7" w:rsidRPr="007C53F8" w:rsidTr="005B339D">
        <w:trPr>
          <w:trHeight w:val="417"/>
        </w:trPr>
        <w:tc>
          <w:tcPr>
            <w:tcW w:w="10033" w:type="dxa"/>
            <w:gridSpan w:val="2"/>
            <w:shd w:val="clear" w:color="auto" w:fill="D8ECE9"/>
            <w:vAlign w:val="center"/>
          </w:tcPr>
          <w:p w:rsidR="008D64A7" w:rsidRPr="007C53F8" w:rsidRDefault="008D64A7" w:rsidP="008D64A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7C53F8">
              <w:rPr>
                <w:b/>
                <w:sz w:val="22"/>
                <w:szCs w:val="22"/>
              </w:rPr>
              <w:t>Potwierdzone za zgodność z oryginałem przez wnioskodawcę</w:t>
            </w:r>
            <w:r w:rsidRPr="007C53F8">
              <w:rPr>
                <w:sz w:val="22"/>
                <w:szCs w:val="22"/>
              </w:rPr>
              <w:t xml:space="preserve"> kserokopie następujących dokumentów:</w:t>
            </w:r>
          </w:p>
        </w:tc>
      </w:tr>
      <w:tr w:rsidR="008D64A7" w:rsidRPr="00810D4D" w:rsidTr="005B339D">
        <w:tc>
          <w:tcPr>
            <w:tcW w:w="392" w:type="dxa"/>
          </w:tcPr>
          <w:p w:rsidR="008D64A7" w:rsidRPr="00810D4D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810D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1" w:type="dxa"/>
            <w:vAlign w:val="center"/>
          </w:tcPr>
          <w:p w:rsidR="008D64A7" w:rsidRPr="003831A4" w:rsidRDefault="008D64A7" w:rsidP="008D64A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  <w:r w:rsidRPr="003831A4">
              <w:rPr>
                <w:sz w:val="20"/>
                <w:szCs w:val="20"/>
              </w:rPr>
              <w:t>Zaświadczenia z ZUS o niezaleganiu z zapłatą składek na ubezpieczenie społeczne z tytułu prowadzenia działalności gospodarczej, wystawione nie wcześniej niż 1 miesiąc przed złożeniem wniosku (w przypadku spółki cywilnej lub spółki jawnej należy załączyć również zaświadczenia wystawione na każdego ze wspólników).</w:t>
            </w:r>
          </w:p>
        </w:tc>
      </w:tr>
      <w:tr w:rsidR="008D64A7" w:rsidRPr="00810D4D" w:rsidTr="005B339D">
        <w:trPr>
          <w:trHeight w:val="417"/>
        </w:trPr>
        <w:tc>
          <w:tcPr>
            <w:tcW w:w="392" w:type="dxa"/>
          </w:tcPr>
          <w:p w:rsidR="008D64A7" w:rsidRPr="00810D4D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 w:rsidRPr="00810D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1" w:type="dxa"/>
            <w:vAlign w:val="center"/>
          </w:tcPr>
          <w:p w:rsidR="008D64A7" w:rsidRPr="003831A4" w:rsidRDefault="008D64A7" w:rsidP="008D64A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  <w:r w:rsidRPr="003831A4">
              <w:rPr>
                <w:sz w:val="20"/>
                <w:szCs w:val="20"/>
              </w:rPr>
              <w:t>Zaświadczenia z Urzędu Skarbowego o niezaleganiu  w podatkach lub stwierdzające stan zaległości, wystawione nie wcześniej niż 1 miesiąc przed złożeniem wniosku (w przypadku spółki cywilnej lub spółki jawnej należy załączyć również zaświadczenia wystawione na każdego ze wspólników).</w:t>
            </w:r>
          </w:p>
        </w:tc>
      </w:tr>
      <w:tr w:rsidR="008D64A7" w:rsidRPr="007D400F" w:rsidTr="005B339D">
        <w:tc>
          <w:tcPr>
            <w:tcW w:w="392" w:type="dxa"/>
          </w:tcPr>
          <w:p w:rsidR="008D64A7" w:rsidRPr="007D400F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suppressAutoHyphens/>
              <w:rPr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>W przypadku producenta rolnego dokumenty potwierdzające zatrudnienie w okresie 6 miesięcy bezpośrednio poprzedzających dzień złożenia wniosku o refundację, w każdym miesiącu, co najmniej jednego pracownika na podstawie stosunku pracy w pełnym wymiarze czasu pracy oraz dokumenty potwierdzające jego ubezpieczenie (Deklaracje rozliczeniowe ZUS – DRA  za 6 miesięcy bezpośrednio poprzedzających dzień złożenia wniosku o refundację)</w:t>
            </w:r>
          </w:p>
        </w:tc>
      </w:tr>
      <w:tr w:rsidR="008D64A7" w:rsidRPr="007D400F" w:rsidTr="005B339D">
        <w:tc>
          <w:tcPr>
            <w:tcW w:w="392" w:type="dxa"/>
          </w:tcPr>
          <w:p w:rsidR="008D64A7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suppressAutoHyphens/>
              <w:rPr>
                <w:sz w:val="20"/>
                <w:szCs w:val="20"/>
              </w:rPr>
            </w:pPr>
            <w:r w:rsidRPr="00D7661D">
              <w:rPr>
                <w:iCs/>
                <w:sz w:val="20"/>
                <w:szCs w:val="20"/>
              </w:rPr>
              <w:t xml:space="preserve">Dokumenty potwierdzające informacje zawarte w tabeli </w:t>
            </w:r>
            <w:r>
              <w:rPr>
                <w:iCs/>
                <w:sz w:val="20"/>
                <w:szCs w:val="20"/>
              </w:rPr>
              <w:t xml:space="preserve">pkt. 6 wniosku </w:t>
            </w:r>
            <w:r w:rsidRPr="00D7661D">
              <w:rPr>
                <w:iCs/>
                <w:sz w:val="20"/>
                <w:szCs w:val="20"/>
              </w:rPr>
              <w:t>(świadectwa pracy oraz pisma dotyczące wypowiedzenia umowy o pracę).</w:t>
            </w:r>
          </w:p>
        </w:tc>
      </w:tr>
      <w:tr w:rsidR="008D64A7" w:rsidRPr="007D400F" w:rsidTr="005B339D">
        <w:trPr>
          <w:trHeight w:val="283"/>
        </w:trPr>
        <w:tc>
          <w:tcPr>
            <w:tcW w:w="392" w:type="dxa"/>
            <w:vMerge w:val="restart"/>
          </w:tcPr>
          <w:p w:rsidR="008D64A7" w:rsidRPr="007D400F" w:rsidRDefault="008D64A7" w:rsidP="008D64A7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41" w:type="dxa"/>
            <w:vAlign w:val="center"/>
          </w:tcPr>
          <w:p w:rsidR="008D64A7" w:rsidRPr="004A1523" w:rsidRDefault="008D64A7" w:rsidP="008D64A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  <w:r w:rsidRPr="004A1523">
              <w:rPr>
                <w:sz w:val="20"/>
                <w:szCs w:val="20"/>
              </w:rPr>
              <w:t>Tytułu prawnego do  nieruchomości, na terenie której ma być utworzone miejsce pracy, w przypadku:</w:t>
            </w:r>
          </w:p>
        </w:tc>
      </w:tr>
      <w:tr w:rsidR="008D64A7" w:rsidRPr="007D400F" w:rsidTr="005B339D">
        <w:trPr>
          <w:trHeight w:val="283"/>
        </w:trPr>
        <w:tc>
          <w:tcPr>
            <w:tcW w:w="392" w:type="dxa"/>
            <w:vMerge/>
          </w:tcPr>
          <w:p w:rsidR="008D64A7" w:rsidRPr="007D400F" w:rsidRDefault="008D64A7" w:rsidP="009A0BAA">
            <w:pPr>
              <w:pStyle w:val="Tekstpodstawowy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641" w:type="dxa"/>
            <w:vAlign w:val="center"/>
          </w:tcPr>
          <w:p w:rsidR="008D64A7" w:rsidRPr="003831A4" w:rsidRDefault="008D64A7" w:rsidP="009A0BAA">
            <w:pPr>
              <w:pStyle w:val="Akapitzlist"/>
              <w:numPr>
                <w:ilvl w:val="0"/>
                <w:numId w:val="20"/>
              </w:numPr>
            </w:pPr>
            <w:r>
              <w:t>w</w:t>
            </w:r>
            <w:r w:rsidRPr="003831A4">
              <w:t>łasności lokalu  - oświadczenie właściciela o posiadanym prawie własności</w:t>
            </w:r>
          </w:p>
        </w:tc>
      </w:tr>
      <w:tr w:rsidR="008D64A7" w:rsidRPr="007D400F" w:rsidTr="005B339D">
        <w:trPr>
          <w:trHeight w:val="283"/>
        </w:trPr>
        <w:tc>
          <w:tcPr>
            <w:tcW w:w="392" w:type="dxa"/>
            <w:vMerge/>
          </w:tcPr>
          <w:p w:rsidR="008D64A7" w:rsidRPr="007D400F" w:rsidRDefault="008D64A7" w:rsidP="009A0BAA">
            <w:pPr>
              <w:pStyle w:val="Tekstpodstawowy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641" w:type="dxa"/>
            <w:vAlign w:val="center"/>
          </w:tcPr>
          <w:p w:rsidR="008D64A7" w:rsidRPr="003831A4" w:rsidRDefault="008D64A7" w:rsidP="009A0BAA">
            <w:pPr>
              <w:pStyle w:val="Akapitzlist"/>
              <w:numPr>
                <w:ilvl w:val="0"/>
                <w:numId w:val="20"/>
              </w:numPr>
            </w:pPr>
            <w:r w:rsidRPr="003831A4">
              <w:t>najmu, użyczenia lub dzierżawy lokalu - umowa przedwstępna lub właściwa</w:t>
            </w:r>
          </w:p>
        </w:tc>
      </w:tr>
      <w:tr w:rsidR="008D64A7" w:rsidRPr="007D400F" w:rsidTr="005B339D">
        <w:trPr>
          <w:trHeight w:val="283"/>
        </w:trPr>
        <w:tc>
          <w:tcPr>
            <w:tcW w:w="392" w:type="dxa"/>
            <w:vMerge/>
          </w:tcPr>
          <w:p w:rsidR="008D64A7" w:rsidRPr="007D400F" w:rsidRDefault="008D64A7" w:rsidP="009A0BAA">
            <w:pPr>
              <w:pStyle w:val="Tekstpodstawowy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641" w:type="dxa"/>
            <w:vAlign w:val="center"/>
          </w:tcPr>
          <w:p w:rsidR="008D64A7" w:rsidRPr="003831A4" w:rsidRDefault="008D64A7" w:rsidP="009A0BAA">
            <w:pPr>
              <w:pStyle w:val="Akapitzlist"/>
              <w:numPr>
                <w:ilvl w:val="0"/>
                <w:numId w:val="20"/>
              </w:numPr>
            </w:pPr>
            <w:r w:rsidRPr="003831A4">
              <w:t>poddzierżawy, podnajmu lokalu - umowa przedwstępna lub właściwa wraz z oświadczeniem dzierżawcy/najemcy o posiadanym prawie  do poddzierżawy/podnajmu lokalu.</w:t>
            </w:r>
          </w:p>
        </w:tc>
      </w:tr>
    </w:tbl>
    <w:p w:rsidR="008D64A7" w:rsidRPr="00810D4D" w:rsidRDefault="008D64A7" w:rsidP="008D64A7">
      <w:pPr>
        <w:tabs>
          <w:tab w:val="right" w:leader="dot" w:pos="9072"/>
        </w:tabs>
        <w:rPr>
          <w:i/>
          <w:sz w:val="16"/>
          <w:szCs w:val="16"/>
          <w:u w:val="single"/>
        </w:rPr>
      </w:pPr>
    </w:p>
    <w:p w:rsidR="008D64A7" w:rsidRDefault="008D64A7" w:rsidP="008D64A7">
      <w:pPr>
        <w:tabs>
          <w:tab w:val="right" w:leader="dot" w:pos="9072"/>
        </w:tabs>
        <w:jc w:val="both"/>
        <w:rPr>
          <w:b/>
          <w:sz w:val="22"/>
          <w:szCs w:val="22"/>
          <w:u w:val="single"/>
        </w:rPr>
      </w:pPr>
    </w:p>
    <w:p w:rsidR="00836FAC" w:rsidRDefault="008D64A7" w:rsidP="008D64A7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  <w:r w:rsidRPr="005B71B1">
        <w:rPr>
          <w:b/>
          <w:sz w:val="22"/>
          <w:szCs w:val="22"/>
        </w:rPr>
        <w:t xml:space="preserve">POUCZENIE </w:t>
      </w:r>
      <w:r>
        <w:rPr>
          <w:sz w:val="22"/>
          <w:szCs w:val="22"/>
        </w:rPr>
        <w:t>: Wnioskodawca jest zobowiązany złożyć wszystkie załączniki, które go dotyczą. Załączniki składane jako kopie dokumentów muszą zostać potwierdzone za zgodność z oryginałem  przez wnioskodawcę. Na życzenie urzędu Wnioskodawca jest zobowiązany przedstawić oryginały tych dokumentów do wglądu</w:t>
      </w:r>
    </w:p>
    <w:p w:rsidR="00836FAC" w:rsidRDefault="00836FAC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836FAC" w:rsidRDefault="00836FAC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836FAC" w:rsidRDefault="00836FAC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836FAC" w:rsidRDefault="00836FAC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</w:p>
    <w:p w:rsidR="00005069" w:rsidRPr="00DE25B2" w:rsidRDefault="00005069" w:rsidP="00005069">
      <w:pPr>
        <w:ind w:left="6237"/>
        <w:rPr>
          <w:b/>
          <w:i/>
          <w:sz w:val="18"/>
          <w:szCs w:val="18"/>
        </w:rPr>
      </w:pPr>
      <w:r w:rsidRPr="00DE25B2">
        <w:rPr>
          <w:b/>
          <w:i/>
          <w:sz w:val="18"/>
          <w:szCs w:val="18"/>
        </w:rPr>
        <w:lastRenderedPageBreak/>
        <w:t>Załącznik Nr 1</w:t>
      </w:r>
    </w:p>
    <w:p w:rsidR="00005069" w:rsidRDefault="00005069" w:rsidP="00005069">
      <w:pPr>
        <w:pStyle w:val="Tekstpodstawowy"/>
        <w:spacing w:after="0"/>
        <w:ind w:left="6237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783839" w:rsidRDefault="007620F9" w:rsidP="00783839">
      <w:pPr>
        <w:pStyle w:val="Tekstpodstawowy21"/>
        <w:jc w:val="both"/>
        <w:rPr>
          <w:bCs/>
          <w:i w:val="0"/>
          <w:color w:val="FF0000"/>
          <w:szCs w:val="24"/>
          <w:u w:val="non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108585</wp:posOffset>
                </wp:positionV>
                <wp:extent cx="6286500" cy="490855"/>
                <wp:effectExtent l="76200" t="76200" r="0" b="444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9085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Default="00331EC0" w:rsidP="00383AB9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ind w:left="3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OPIS WYPOSAŻANEGO/DOPOSAŻANEGO STANOWISKA PRACY</w:t>
                            </w:r>
                          </w:p>
                          <w:p w:rsidR="00331EC0" w:rsidRPr="00383AB9" w:rsidRDefault="00331EC0" w:rsidP="00383AB9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ind w:left="35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3AB9">
                              <w:rPr>
                                <w:i/>
                                <w:sz w:val="28"/>
                                <w:szCs w:val="28"/>
                              </w:rPr>
                              <w:t>(należy wypełnić dla każdego stanowiska odrębnie)</w:t>
                            </w:r>
                          </w:p>
                          <w:p w:rsidR="00331EC0" w:rsidRDefault="00331EC0" w:rsidP="00383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2pt;margin-top:8.55pt;width:495pt;height:3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" fillcolor="#1df7e2" strokecolor="#9fe">
                <v:shadow on="t" opacity=".5" offset="-6pt,-6pt"/>
                <v:textbox>
                  <w:txbxContent>
                    <w:p w:rsidR="00331EC0" w:rsidRDefault="00331EC0" w:rsidP="00383AB9">
                      <w:pPr>
                        <w:tabs>
                          <w:tab w:val="left" w:pos="360"/>
                          <w:tab w:val="left" w:pos="720"/>
                        </w:tabs>
                        <w:ind w:left="3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OPIS WYPOSAŻANEGO/DOPOSAŻANEGO STANOWISKA PRACY</w:t>
                      </w:r>
                    </w:p>
                    <w:p w:rsidR="00331EC0" w:rsidRPr="00383AB9" w:rsidRDefault="00331EC0" w:rsidP="00383AB9">
                      <w:pPr>
                        <w:tabs>
                          <w:tab w:val="left" w:pos="360"/>
                          <w:tab w:val="left" w:pos="720"/>
                        </w:tabs>
                        <w:ind w:left="35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3AB9">
                        <w:rPr>
                          <w:i/>
                          <w:sz w:val="28"/>
                          <w:szCs w:val="28"/>
                        </w:rPr>
                        <w:t>(należy wypełnić dla każdego stanowiska odrębnie)</w:t>
                      </w:r>
                    </w:p>
                    <w:p w:rsidR="00331EC0" w:rsidRDefault="00331EC0" w:rsidP="00383AB9"/>
                  </w:txbxContent>
                </v:textbox>
              </v:rect>
            </w:pict>
          </mc:Fallback>
        </mc:AlternateContent>
      </w:r>
    </w:p>
    <w:p w:rsidR="00783839" w:rsidRPr="00011685" w:rsidRDefault="00783839" w:rsidP="00783839">
      <w:pPr>
        <w:pStyle w:val="Tekstpodstawowy21"/>
        <w:jc w:val="both"/>
        <w:rPr>
          <w:bCs/>
          <w:i w:val="0"/>
          <w:szCs w:val="24"/>
          <w:u w:val="none"/>
        </w:rPr>
      </w:pPr>
    </w:p>
    <w:p w:rsidR="00383AB9" w:rsidRDefault="00383AB9" w:rsidP="00383AB9">
      <w:pPr>
        <w:pStyle w:val="Tekstpodstawowy21"/>
        <w:ind w:left="360"/>
        <w:rPr>
          <w:bCs/>
          <w:i w:val="0"/>
          <w:szCs w:val="24"/>
          <w:u w:val="none"/>
        </w:rPr>
      </w:pPr>
    </w:p>
    <w:p w:rsidR="00290A09" w:rsidRPr="00290A09" w:rsidRDefault="00E76676" w:rsidP="009A0BAA">
      <w:pPr>
        <w:pStyle w:val="Tekstpodstawowy21"/>
        <w:numPr>
          <w:ilvl w:val="0"/>
          <w:numId w:val="26"/>
        </w:numPr>
        <w:rPr>
          <w:bCs/>
          <w:i w:val="0"/>
          <w:szCs w:val="24"/>
          <w:u w:val="none"/>
        </w:rPr>
      </w:pPr>
      <w:r w:rsidRPr="00976645">
        <w:rPr>
          <w:i w:val="0"/>
          <w:u w:val="none"/>
        </w:rPr>
        <w:t xml:space="preserve">Nazwa zawodu lub specjalności zgodnie z klasyfikacją zawodów i specjalności </w:t>
      </w:r>
      <w:r w:rsidRPr="00976645">
        <w:rPr>
          <w:sz w:val="22"/>
          <w:szCs w:val="22"/>
          <w:u w:val="none"/>
        </w:rPr>
        <w:t>(klasyfikacja</w:t>
      </w:r>
      <w:r w:rsidRPr="00976645">
        <w:rPr>
          <w:sz w:val="22"/>
          <w:szCs w:val="22"/>
        </w:rPr>
        <w:t xml:space="preserve"> dostępna na stronie </w:t>
      </w:r>
      <w:hyperlink r:id="rId10" w:history="1">
        <w:r w:rsidR="00D9709C" w:rsidRPr="00976645">
          <w:rPr>
            <w:rStyle w:val="Hipercze"/>
            <w:sz w:val="22"/>
            <w:szCs w:val="22"/>
          </w:rPr>
          <w:t>www.gryfino.praca.gov.pl</w:t>
        </w:r>
      </w:hyperlink>
      <w:r w:rsidRPr="00976645">
        <w:rPr>
          <w:sz w:val="22"/>
          <w:szCs w:val="22"/>
        </w:rPr>
        <w:t>)</w:t>
      </w:r>
      <w:r w:rsidRPr="004B6CD2">
        <w:rPr>
          <w:sz w:val="22"/>
          <w:szCs w:val="22"/>
          <w:u w:val="none"/>
        </w:rPr>
        <w:t xml:space="preserve"> ………………………………………………</w:t>
      </w:r>
      <w:r w:rsidR="004B6CD2">
        <w:rPr>
          <w:sz w:val="22"/>
          <w:szCs w:val="22"/>
          <w:u w:val="none"/>
        </w:rPr>
        <w:t>…………….</w:t>
      </w:r>
      <w:r w:rsidRPr="004B6CD2">
        <w:rPr>
          <w:sz w:val="22"/>
          <w:szCs w:val="22"/>
          <w:u w:val="none"/>
        </w:rPr>
        <w:t>………</w:t>
      </w:r>
    </w:p>
    <w:p w:rsidR="00B963EB" w:rsidRPr="00290A09" w:rsidRDefault="00E76676" w:rsidP="009A0BAA">
      <w:pPr>
        <w:pStyle w:val="Tekstpodstawowy21"/>
        <w:numPr>
          <w:ilvl w:val="0"/>
          <w:numId w:val="26"/>
        </w:numPr>
        <w:rPr>
          <w:bCs/>
          <w:i w:val="0"/>
          <w:szCs w:val="24"/>
          <w:u w:val="none"/>
        </w:rPr>
      </w:pPr>
      <w:r w:rsidRPr="00290A09">
        <w:rPr>
          <w:i w:val="0"/>
          <w:u w:val="none"/>
        </w:rPr>
        <w:t>Nazwa stanowiska pracy</w:t>
      </w:r>
      <w:r w:rsidR="00301BBD">
        <w:rPr>
          <w:i w:val="0"/>
          <w:u w:val="none"/>
        </w:rPr>
        <w:t>:</w:t>
      </w:r>
      <w:r w:rsidR="00301BBD" w:rsidRPr="00301BBD">
        <w:rPr>
          <w:b/>
          <w:i w:val="0"/>
          <w:u w:val="none"/>
        </w:rPr>
        <w:t xml:space="preserve"> </w:t>
      </w:r>
      <w:r w:rsidR="00D21360" w:rsidRPr="00301BBD">
        <w:rPr>
          <w:b/>
          <w:i w:val="0"/>
          <w:u w:val="none"/>
        </w:rPr>
        <w:t>……………………………………………………………………………</w:t>
      </w:r>
    </w:p>
    <w:p w:rsidR="00755732" w:rsidRDefault="00755732" w:rsidP="009A0BAA">
      <w:pPr>
        <w:pStyle w:val="Akapitzlist"/>
        <w:numPr>
          <w:ilvl w:val="0"/>
          <w:numId w:val="27"/>
        </w:numPr>
      </w:pPr>
      <w:r>
        <w:t xml:space="preserve">Tworzone stanowisko jest bezpośrednio związane ze sprawowaniem opieki nad dziećmi niepełnosprawnymi lub prowadzeniem dla nich zajęć )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 xml:space="preserve">TAK    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>NIE</w:t>
      </w:r>
    </w:p>
    <w:p w:rsidR="00755732" w:rsidRDefault="00755732" w:rsidP="009A0BAA">
      <w:pPr>
        <w:pStyle w:val="Akapitzlist"/>
        <w:numPr>
          <w:ilvl w:val="0"/>
          <w:numId w:val="27"/>
        </w:numPr>
      </w:pPr>
      <w:r>
        <w:t xml:space="preserve">Tworzone stanowisko jest bezpośrednio związane ze świadczeniem usług rehabilitacyjnych dla dzieci niepełnosprawnych w miejscu zamieszkania, w tym usług mobilnych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 xml:space="preserve">TAK    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>NIE</w:t>
      </w:r>
    </w:p>
    <w:p w:rsidR="00290A09" w:rsidRDefault="00290A09" w:rsidP="008C232C">
      <w:pPr>
        <w:suppressAutoHyphens/>
        <w:ind w:left="357"/>
        <w:jc w:val="both"/>
        <w:rPr>
          <w:sz w:val="22"/>
        </w:rPr>
      </w:pPr>
    </w:p>
    <w:p w:rsidR="00290A09" w:rsidRPr="0065593D" w:rsidRDefault="002144C2" w:rsidP="0065593D">
      <w:pPr>
        <w:pStyle w:val="Akapitzlist"/>
        <w:numPr>
          <w:ilvl w:val="0"/>
          <w:numId w:val="26"/>
        </w:numPr>
        <w:tabs>
          <w:tab w:val="left" w:pos="360"/>
        </w:tabs>
        <w:jc w:val="both"/>
        <w:rPr>
          <w:sz w:val="24"/>
          <w:szCs w:val="24"/>
        </w:rPr>
      </w:pPr>
      <w:r w:rsidRPr="0065593D">
        <w:rPr>
          <w:sz w:val="24"/>
          <w:szCs w:val="24"/>
        </w:rPr>
        <w:t>Liczba osób do zatrudnienia na utworzonym stanowisku</w:t>
      </w:r>
      <w:r w:rsidR="00301BBD" w:rsidRPr="0065593D">
        <w:rPr>
          <w:sz w:val="24"/>
          <w:szCs w:val="24"/>
        </w:rPr>
        <w:t>:</w:t>
      </w:r>
      <w:r w:rsidRPr="0065593D">
        <w:rPr>
          <w:sz w:val="24"/>
          <w:szCs w:val="24"/>
        </w:rPr>
        <w:t xml:space="preserve">  </w:t>
      </w:r>
      <w:r w:rsidR="00290A09" w:rsidRPr="0065593D">
        <w:rPr>
          <w:b/>
          <w:sz w:val="24"/>
          <w:szCs w:val="24"/>
        </w:rPr>
        <w:t>………</w:t>
      </w:r>
      <w:r w:rsidR="00504004" w:rsidRPr="0065593D">
        <w:rPr>
          <w:b/>
          <w:sz w:val="24"/>
          <w:szCs w:val="24"/>
        </w:rPr>
        <w:t>………..</w:t>
      </w:r>
      <w:r w:rsidR="00290A09" w:rsidRPr="0065593D">
        <w:rPr>
          <w:b/>
          <w:sz w:val="24"/>
          <w:szCs w:val="24"/>
        </w:rPr>
        <w:t>…</w:t>
      </w:r>
      <w:r w:rsidR="00331EC0" w:rsidRPr="0065593D">
        <w:rPr>
          <w:b/>
          <w:sz w:val="24"/>
          <w:szCs w:val="24"/>
        </w:rPr>
        <w:t>, w tym:</w:t>
      </w:r>
    </w:p>
    <w:p w:rsidR="00331EC0" w:rsidRPr="0065593D" w:rsidRDefault="00331EC0" w:rsidP="00331EC0">
      <w:pPr>
        <w:pStyle w:val="Akapitzlist"/>
        <w:numPr>
          <w:ilvl w:val="0"/>
          <w:numId w:val="34"/>
        </w:numPr>
        <w:tabs>
          <w:tab w:val="left" w:pos="360"/>
        </w:tabs>
        <w:jc w:val="both"/>
        <w:rPr>
          <w:sz w:val="24"/>
          <w:szCs w:val="24"/>
        </w:rPr>
      </w:pPr>
      <w:r w:rsidRPr="0065593D">
        <w:rPr>
          <w:sz w:val="24"/>
          <w:szCs w:val="24"/>
        </w:rPr>
        <w:t xml:space="preserve">w </w:t>
      </w:r>
      <w:r w:rsidRPr="0065593D">
        <w:rPr>
          <w:b/>
          <w:sz w:val="24"/>
          <w:szCs w:val="24"/>
        </w:rPr>
        <w:t>pełnym wymiarze</w:t>
      </w:r>
      <w:r w:rsidRPr="0065593D">
        <w:rPr>
          <w:sz w:val="24"/>
          <w:szCs w:val="24"/>
        </w:rPr>
        <w:t xml:space="preserve"> czasu pracy: ………………… osób</w:t>
      </w:r>
    </w:p>
    <w:p w:rsidR="00331EC0" w:rsidRPr="0065593D" w:rsidRDefault="00331EC0" w:rsidP="00331EC0">
      <w:pPr>
        <w:pStyle w:val="Akapitzlist"/>
        <w:numPr>
          <w:ilvl w:val="0"/>
          <w:numId w:val="34"/>
        </w:numPr>
        <w:tabs>
          <w:tab w:val="left" w:pos="360"/>
        </w:tabs>
        <w:jc w:val="both"/>
        <w:rPr>
          <w:sz w:val="24"/>
          <w:szCs w:val="24"/>
        </w:rPr>
      </w:pPr>
      <w:r w:rsidRPr="0065593D">
        <w:rPr>
          <w:b/>
          <w:sz w:val="24"/>
          <w:szCs w:val="24"/>
        </w:rPr>
        <w:t>co najmniej w połowie wymiaru</w:t>
      </w:r>
      <w:r w:rsidRPr="0065593D">
        <w:rPr>
          <w:sz w:val="24"/>
          <w:szCs w:val="24"/>
        </w:rPr>
        <w:t xml:space="preserve"> czasu pracy </w:t>
      </w:r>
      <w:r w:rsidRPr="0065593D">
        <w:rPr>
          <w:i/>
        </w:rPr>
        <w:t>(</w:t>
      </w:r>
      <w:r w:rsidR="0065593D" w:rsidRPr="0065593D">
        <w:rPr>
          <w:i/>
        </w:rPr>
        <w:t xml:space="preserve">dotyczy zatrudnienia osób na  stanowiskach, o których mowa w pkt 2 </w:t>
      </w:r>
      <w:proofErr w:type="spellStart"/>
      <w:r w:rsidR="0065593D" w:rsidRPr="0065593D">
        <w:rPr>
          <w:i/>
        </w:rPr>
        <w:t>ppkt</w:t>
      </w:r>
      <w:proofErr w:type="spellEnd"/>
      <w:r w:rsidR="0065593D" w:rsidRPr="0065593D">
        <w:rPr>
          <w:i/>
        </w:rPr>
        <w:t xml:space="preserve"> 1 lub </w:t>
      </w:r>
      <w:proofErr w:type="spellStart"/>
      <w:r w:rsidR="0065593D" w:rsidRPr="0065593D">
        <w:rPr>
          <w:i/>
        </w:rPr>
        <w:t>ppkt</w:t>
      </w:r>
      <w:proofErr w:type="spellEnd"/>
      <w:r w:rsidR="0065593D" w:rsidRPr="0065593D">
        <w:rPr>
          <w:i/>
        </w:rPr>
        <w:t xml:space="preserve"> 2)</w:t>
      </w:r>
      <w:r w:rsidR="0065593D" w:rsidRPr="0065593D">
        <w:t xml:space="preserve"> </w:t>
      </w:r>
      <w:r w:rsidR="00132419">
        <w:rPr>
          <w:i/>
        </w:rPr>
        <w:t>lub</w:t>
      </w:r>
      <w:r w:rsidR="0065593D" w:rsidRPr="0065593D">
        <w:rPr>
          <w:i/>
        </w:rPr>
        <w:t xml:space="preserve"> zatrudnienia</w:t>
      </w:r>
      <w:r w:rsidRPr="0065593D">
        <w:rPr>
          <w:i/>
        </w:rPr>
        <w:t xml:space="preserve"> poszukującego pracy opiekuna osoby niepełnosprawnej </w:t>
      </w:r>
      <w:r w:rsidR="00132419">
        <w:rPr>
          <w:i/>
        </w:rPr>
        <w:t>oraz</w:t>
      </w:r>
      <w:r w:rsidRPr="0065593D">
        <w:rPr>
          <w:i/>
        </w:rPr>
        <w:t xml:space="preserve"> poszukującego pracy absolwenta)</w:t>
      </w:r>
      <w:r w:rsidRPr="0065593D">
        <w:rPr>
          <w:sz w:val="24"/>
          <w:szCs w:val="24"/>
        </w:rPr>
        <w:t>: …………………. osób</w:t>
      </w:r>
    </w:p>
    <w:p w:rsidR="00301BBD" w:rsidRPr="00290A09" w:rsidRDefault="00301BBD" w:rsidP="00301BBD">
      <w:pPr>
        <w:tabs>
          <w:tab w:val="left" w:pos="360"/>
        </w:tabs>
        <w:suppressAutoHyphens/>
        <w:ind w:left="357"/>
        <w:jc w:val="both"/>
      </w:pPr>
    </w:p>
    <w:p w:rsidR="008C232C" w:rsidRPr="0065593D" w:rsidRDefault="008C232C" w:rsidP="0065593D">
      <w:pPr>
        <w:pStyle w:val="Akapitzlist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5593D">
        <w:rPr>
          <w:sz w:val="24"/>
          <w:szCs w:val="24"/>
        </w:rPr>
        <w:t xml:space="preserve">Proponowana wysokość wynagrodzenia </w:t>
      </w:r>
      <w:r w:rsidRPr="0065593D">
        <w:rPr>
          <w:b/>
          <w:i/>
          <w:sz w:val="24"/>
          <w:szCs w:val="24"/>
        </w:rPr>
        <w:t>(preferowane wynagrodzenie minimum 2200 zł brutto/pełen etat)</w:t>
      </w:r>
      <w:r w:rsidRPr="0065593D">
        <w:rPr>
          <w:i/>
          <w:sz w:val="24"/>
          <w:szCs w:val="24"/>
        </w:rPr>
        <w:t xml:space="preserve"> </w:t>
      </w:r>
      <w:r w:rsidRPr="0065593D">
        <w:rPr>
          <w:sz w:val="24"/>
          <w:szCs w:val="24"/>
        </w:rPr>
        <w:t>……………………………………….……………………………. zł brutto.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"/>
        <w:gridCol w:w="5787"/>
      </w:tblGrid>
      <w:tr w:rsidR="00596DBB" w:rsidRPr="00DD1148" w:rsidTr="006F651C">
        <w:trPr>
          <w:trHeight w:val="340"/>
        </w:trPr>
        <w:tc>
          <w:tcPr>
            <w:tcW w:w="10031" w:type="dxa"/>
            <w:gridSpan w:val="3"/>
            <w:shd w:val="clear" w:color="auto" w:fill="D8ECE9"/>
          </w:tcPr>
          <w:p w:rsidR="00596DBB" w:rsidRPr="00DD1148" w:rsidRDefault="00596DBB" w:rsidP="0065593D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</w:pPr>
            <w:r w:rsidRPr="00DD1148">
              <w:rPr>
                <w:b/>
              </w:rPr>
              <w:t xml:space="preserve">Informacje dotyczące wykonywanej pracy w ramach </w:t>
            </w:r>
            <w:r w:rsidR="0023404E">
              <w:rPr>
                <w:b/>
              </w:rPr>
              <w:t>wyposażonego/doposażonego stanowiska pracy</w:t>
            </w:r>
            <w:r w:rsidRPr="00DD1148">
              <w:rPr>
                <w:b/>
              </w:rPr>
              <w:t>:</w:t>
            </w:r>
          </w:p>
        </w:tc>
      </w:tr>
      <w:tr w:rsidR="00596DBB" w:rsidTr="004B6CD2">
        <w:tc>
          <w:tcPr>
            <w:tcW w:w="4219" w:type="dxa"/>
            <w:vAlign w:val="center"/>
          </w:tcPr>
          <w:p w:rsidR="00596DBB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D7ED9">
              <w:rPr>
                <w:sz w:val="22"/>
                <w:szCs w:val="22"/>
              </w:rPr>
              <w:t xml:space="preserve">iejsce wykonywania pracy </w:t>
            </w:r>
          </w:p>
          <w:p w:rsidR="0023404E" w:rsidRPr="002D7ED9" w:rsidRDefault="0023404E" w:rsidP="004B6CD2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96DBB" w:rsidRDefault="00596DBB" w:rsidP="004B6CD2"/>
        </w:tc>
      </w:tr>
      <w:tr w:rsidR="00596DBB" w:rsidTr="004B6CD2">
        <w:trPr>
          <w:trHeight w:val="340"/>
        </w:trPr>
        <w:tc>
          <w:tcPr>
            <w:tcW w:w="4219" w:type="dxa"/>
            <w:vAlign w:val="center"/>
          </w:tcPr>
          <w:p w:rsidR="00596DBB" w:rsidRPr="002D7ED9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2D7ED9">
              <w:rPr>
                <w:sz w:val="22"/>
                <w:szCs w:val="22"/>
              </w:rPr>
              <w:t xml:space="preserve">Godziny  pracy (od –do):  </w:t>
            </w:r>
          </w:p>
        </w:tc>
        <w:tc>
          <w:tcPr>
            <w:tcW w:w="5812" w:type="dxa"/>
            <w:gridSpan w:val="2"/>
            <w:vAlign w:val="center"/>
          </w:tcPr>
          <w:p w:rsidR="00596DBB" w:rsidRDefault="00596DBB" w:rsidP="004B6CD2"/>
        </w:tc>
      </w:tr>
      <w:tr w:rsidR="00596DBB" w:rsidRPr="00C2447A" w:rsidTr="004B6CD2">
        <w:trPr>
          <w:trHeight w:val="340"/>
        </w:trPr>
        <w:tc>
          <w:tcPr>
            <w:tcW w:w="4219" w:type="dxa"/>
            <w:vAlign w:val="center"/>
          </w:tcPr>
          <w:p w:rsidR="00596DBB" w:rsidRPr="002D7ED9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2D7ED9">
              <w:rPr>
                <w:sz w:val="22"/>
                <w:szCs w:val="22"/>
              </w:rPr>
              <w:t xml:space="preserve">mianowość:  </w:t>
            </w:r>
            <w:r w:rsidRPr="00910816">
              <w:rPr>
                <w:sz w:val="18"/>
                <w:szCs w:val="18"/>
              </w:rPr>
              <w:t>(jednozmianowa, dwuzmianowa, ruch ciągły itp.)</w:t>
            </w:r>
            <w:r w:rsidR="0023404E">
              <w:rPr>
                <w:sz w:val="18"/>
                <w:szCs w:val="18"/>
              </w:rPr>
              <w:t xml:space="preserve"> – </w:t>
            </w:r>
            <w:r w:rsidR="0023404E" w:rsidRPr="0071387F">
              <w:rPr>
                <w:b/>
                <w:sz w:val="20"/>
                <w:szCs w:val="18"/>
              </w:rPr>
              <w:t>preferowane zatrudnienie w systemie jednozmianowym</w:t>
            </w:r>
          </w:p>
        </w:tc>
        <w:tc>
          <w:tcPr>
            <w:tcW w:w="5812" w:type="dxa"/>
            <w:gridSpan w:val="2"/>
            <w:vAlign w:val="center"/>
          </w:tcPr>
          <w:p w:rsidR="00596DBB" w:rsidRPr="00C2447A" w:rsidRDefault="00596DBB" w:rsidP="004B6CD2"/>
        </w:tc>
      </w:tr>
      <w:tr w:rsidR="00596DBB" w:rsidRPr="00C2447A" w:rsidTr="004B6CD2">
        <w:trPr>
          <w:trHeight w:val="340"/>
        </w:trPr>
        <w:tc>
          <w:tcPr>
            <w:tcW w:w="4219" w:type="dxa"/>
            <w:vAlign w:val="center"/>
          </w:tcPr>
          <w:p w:rsidR="00596DBB" w:rsidRPr="002D7ED9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D7ED9">
              <w:rPr>
                <w:sz w:val="22"/>
                <w:szCs w:val="22"/>
              </w:rPr>
              <w:t xml:space="preserve">raca w  niedziele i święta                                      </w:t>
            </w:r>
          </w:p>
        </w:tc>
        <w:tc>
          <w:tcPr>
            <w:tcW w:w="5812" w:type="dxa"/>
            <w:gridSpan w:val="2"/>
            <w:vAlign w:val="center"/>
          </w:tcPr>
          <w:p w:rsidR="00596DBB" w:rsidRPr="002C337E" w:rsidRDefault="00596DBB" w:rsidP="004B6CD2">
            <w:pPr>
              <w:rPr>
                <w:sz w:val="22"/>
                <w:szCs w:val="22"/>
              </w:rPr>
            </w:pPr>
          </w:p>
        </w:tc>
      </w:tr>
      <w:tr w:rsidR="00596DBB" w:rsidRPr="00C2447A" w:rsidTr="004B6CD2">
        <w:trPr>
          <w:trHeight w:val="340"/>
        </w:trPr>
        <w:tc>
          <w:tcPr>
            <w:tcW w:w="4219" w:type="dxa"/>
            <w:vAlign w:val="center"/>
          </w:tcPr>
          <w:p w:rsidR="00596DBB" w:rsidRPr="002D7ED9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D7ED9">
              <w:rPr>
                <w:sz w:val="22"/>
                <w:szCs w:val="22"/>
              </w:rPr>
              <w:t xml:space="preserve">raca w porze nocnej                                        </w:t>
            </w:r>
          </w:p>
        </w:tc>
        <w:tc>
          <w:tcPr>
            <w:tcW w:w="5812" w:type="dxa"/>
            <w:gridSpan w:val="2"/>
            <w:vAlign w:val="center"/>
          </w:tcPr>
          <w:p w:rsidR="00596DBB" w:rsidRPr="00C2447A" w:rsidRDefault="00596DBB" w:rsidP="004B6CD2"/>
        </w:tc>
      </w:tr>
      <w:tr w:rsidR="00596DBB" w:rsidRPr="00C2447A" w:rsidTr="00005069">
        <w:trPr>
          <w:trHeight w:val="2026"/>
        </w:trPr>
        <w:tc>
          <w:tcPr>
            <w:tcW w:w="4219" w:type="dxa"/>
            <w:vAlign w:val="center"/>
          </w:tcPr>
          <w:p w:rsidR="00596DBB" w:rsidRPr="002D7ED9" w:rsidRDefault="00596DBB" w:rsidP="004B6CD2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A82406">
              <w:rPr>
                <w:sz w:val="22"/>
              </w:rPr>
              <w:t xml:space="preserve">Rodzaj prac </w:t>
            </w:r>
            <w:r w:rsidR="0023404E">
              <w:rPr>
                <w:sz w:val="22"/>
              </w:rPr>
              <w:t xml:space="preserve">jakie będą wykonywane przez </w:t>
            </w:r>
            <w:r w:rsidR="0065593D">
              <w:rPr>
                <w:sz w:val="22"/>
              </w:rPr>
              <w:t>osobę skierowaną</w:t>
            </w:r>
            <w:r w:rsidR="0023404E">
              <w:rPr>
                <w:sz w:val="22"/>
              </w:rPr>
              <w:t xml:space="preserve"> </w:t>
            </w:r>
            <w:r w:rsidR="005352BC">
              <w:rPr>
                <w:sz w:val="22"/>
              </w:rPr>
              <w:t xml:space="preserve">na stanowisku pracy </w:t>
            </w:r>
            <w:r w:rsidRPr="0091081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ogólny zakres obowiązków</w:t>
            </w:r>
            <w:r w:rsidRPr="00910816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:rsidR="00596DBB" w:rsidRPr="002C337E" w:rsidRDefault="00596DBB" w:rsidP="004B6CD2">
            <w:pPr>
              <w:rPr>
                <w:sz w:val="22"/>
                <w:szCs w:val="22"/>
              </w:rPr>
            </w:pPr>
          </w:p>
        </w:tc>
      </w:tr>
      <w:tr w:rsidR="00596DBB" w:rsidRPr="00DD1148" w:rsidTr="006F651C">
        <w:trPr>
          <w:trHeight w:val="340"/>
        </w:trPr>
        <w:tc>
          <w:tcPr>
            <w:tcW w:w="10031" w:type="dxa"/>
            <w:gridSpan w:val="3"/>
            <w:shd w:val="clear" w:color="auto" w:fill="D8ECE9"/>
          </w:tcPr>
          <w:p w:rsidR="00596DBB" w:rsidRPr="00DD1148" w:rsidRDefault="00596DBB" w:rsidP="0065593D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</w:pPr>
            <w:r w:rsidRPr="00DD1148">
              <w:rPr>
                <w:b/>
              </w:rPr>
              <w:t>Niezbędne kwalifikacje os</w:t>
            </w:r>
            <w:r w:rsidR="0065593D">
              <w:rPr>
                <w:b/>
              </w:rPr>
              <w:t>o</w:t>
            </w:r>
            <w:r w:rsidRPr="00DD1148">
              <w:rPr>
                <w:b/>
              </w:rPr>
              <w:t>b</w:t>
            </w:r>
            <w:r w:rsidR="0065593D">
              <w:rPr>
                <w:b/>
              </w:rPr>
              <w:t>y skierowanej</w:t>
            </w:r>
            <w:r w:rsidRPr="00DD1148">
              <w:rPr>
                <w:b/>
              </w:rPr>
              <w:t>:</w:t>
            </w:r>
          </w:p>
        </w:tc>
      </w:tr>
      <w:tr w:rsidR="00596DBB" w:rsidRPr="00C2447A" w:rsidTr="004B6CD2">
        <w:trPr>
          <w:trHeight w:val="510"/>
        </w:trPr>
        <w:tc>
          <w:tcPr>
            <w:tcW w:w="4244" w:type="dxa"/>
            <w:gridSpan w:val="2"/>
            <w:vAlign w:val="center"/>
          </w:tcPr>
          <w:p w:rsidR="00596DBB" w:rsidRPr="0016476D" w:rsidRDefault="005352BC" w:rsidP="004B6CD2">
            <w:pPr>
              <w:tabs>
                <w:tab w:val="left" w:pos="36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minimalny p</w:t>
            </w:r>
            <w:r w:rsidR="00596DBB">
              <w:rPr>
                <w:sz w:val="22"/>
                <w:szCs w:val="22"/>
              </w:rPr>
              <w:t>oziom wykształcenia</w:t>
            </w:r>
            <w:r>
              <w:rPr>
                <w:sz w:val="22"/>
                <w:szCs w:val="22"/>
              </w:rPr>
              <w:t xml:space="preserve"> </w:t>
            </w:r>
            <w:r w:rsidRPr="005352BC">
              <w:rPr>
                <w:b/>
                <w:sz w:val="20"/>
                <w:szCs w:val="20"/>
              </w:rPr>
              <w:t>(preferowane wykształcenie niższe niż policealne)</w:t>
            </w:r>
          </w:p>
        </w:tc>
        <w:tc>
          <w:tcPr>
            <w:tcW w:w="5787" w:type="dxa"/>
            <w:vAlign w:val="center"/>
          </w:tcPr>
          <w:p w:rsidR="00596DBB" w:rsidRPr="0016476D" w:rsidRDefault="00596DBB" w:rsidP="004B6CD2">
            <w:pPr>
              <w:tabs>
                <w:tab w:val="left" w:pos="360"/>
              </w:tabs>
              <w:suppressAutoHyphens/>
              <w:ind w:left="360"/>
              <w:rPr>
                <w:b/>
                <w:sz w:val="22"/>
                <w:szCs w:val="22"/>
              </w:rPr>
            </w:pPr>
          </w:p>
        </w:tc>
      </w:tr>
      <w:tr w:rsidR="00596DBB" w:rsidRPr="00C2447A" w:rsidTr="004B6CD2">
        <w:trPr>
          <w:trHeight w:val="510"/>
        </w:trPr>
        <w:tc>
          <w:tcPr>
            <w:tcW w:w="4244" w:type="dxa"/>
            <w:gridSpan w:val="2"/>
            <w:vAlign w:val="center"/>
          </w:tcPr>
          <w:p w:rsidR="00596DBB" w:rsidRPr="0016476D" w:rsidRDefault="005352BC" w:rsidP="004B6CD2">
            <w:pPr>
              <w:tabs>
                <w:tab w:val="left" w:pos="0"/>
              </w:tabs>
              <w:suppressAutoHyphens/>
              <w:ind w:left="33" w:hanging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96DBB" w:rsidRPr="009440AC">
              <w:rPr>
                <w:sz w:val="22"/>
                <w:szCs w:val="22"/>
              </w:rPr>
              <w:t xml:space="preserve">taż pracy </w:t>
            </w:r>
            <w:r w:rsidR="00836FAC">
              <w:rPr>
                <w:sz w:val="22"/>
                <w:szCs w:val="22"/>
              </w:rPr>
              <w:t xml:space="preserve">niezbędny do wykonywania pracy na tworzonym stanowisku </w:t>
            </w:r>
            <w:r w:rsidR="00596DBB" w:rsidRPr="00001887">
              <w:rPr>
                <w:i/>
                <w:sz w:val="20"/>
                <w:szCs w:val="20"/>
              </w:rPr>
              <w:t>(wymagany okres- liczba miesięcy/lat, w jakim zawodzie)</w:t>
            </w:r>
          </w:p>
        </w:tc>
        <w:tc>
          <w:tcPr>
            <w:tcW w:w="5787" w:type="dxa"/>
            <w:vAlign w:val="center"/>
          </w:tcPr>
          <w:p w:rsidR="00596DBB" w:rsidRPr="0016476D" w:rsidRDefault="00596DBB" w:rsidP="004B6CD2">
            <w:pPr>
              <w:tabs>
                <w:tab w:val="left" w:pos="360"/>
              </w:tabs>
              <w:suppressAutoHyphens/>
              <w:ind w:left="360"/>
              <w:rPr>
                <w:b/>
                <w:sz w:val="22"/>
                <w:szCs w:val="22"/>
              </w:rPr>
            </w:pPr>
          </w:p>
        </w:tc>
      </w:tr>
      <w:tr w:rsidR="00596DBB" w:rsidRPr="00C2447A" w:rsidTr="004B6CD2">
        <w:trPr>
          <w:trHeight w:val="510"/>
        </w:trPr>
        <w:tc>
          <w:tcPr>
            <w:tcW w:w="4244" w:type="dxa"/>
            <w:gridSpan w:val="2"/>
            <w:vAlign w:val="center"/>
          </w:tcPr>
          <w:p w:rsidR="00596DBB" w:rsidRPr="0016476D" w:rsidRDefault="005352BC" w:rsidP="004B6CD2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96DBB" w:rsidRPr="009440AC">
              <w:rPr>
                <w:sz w:val="22"/>
                <w:szCs w:val="22"/>
              </w:rPr>
              <w:t xml:space="preserve">ymagane uprawnienia </w:t>
            </w:r>
            <w:r w:rsidR="00596DBB" w:rsidRPr="00001887">
              <w:rPr>
                <w:i/>
                <w:sz w:val="20"/>
                <w:szCs w:val="20"/>
              </w:rPr>
              <w:t>(np. prawo jazdy)</w:t>
            </w:r>
          </w:p>
        </w:tc>
        <w:tc>
          <w:tcPr>
            <w:tcW w:w="5787" w:type="dxa"/>
            <w:vAlign w:val="center"/>
          </w:tcPr>
          <w:p w:rsidR="00596DBB" w:rsidRPr="0016476D" w:rsidRDefault="00596DBB" w:rsidP="004B6CD2">
            <w:pPr>
              <w:tabs>
                <w:tab w:val="left" w:pos="360"/>
              </w:tabs>
              <w:suppressAutoHyphens/>
              <w:ind w:left="360"/>
              <w:rPr>
                <w:b/>
                <w:sz w:val="22"/>
                <w:szCs w:val="22"/>
              </w:rPr>
            </w:pPr>
          </w:p>
        </w:tc>
      </w:tr>
    </w:tbl>
    <w:p w:rsidR="00976645" w:rsidRDefault="00976645" w:rsidP="008C232C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:rsidR="00AC51F9" w:rsidRDefault="00AC51F9" w:rsidP="008C232C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:rsidR="008C232C" w:rsidRDefault="008C232C" w:rsidP="008C232C">
      <w:pPr>
        <w:tabs>
          <w:tab w:val="left" w:pos="284"/>
        </w:tabs>
        <w:rPr>
          <w:sz w:val="22"/>
          <w:szCs w:val="22"/>
        </w:rPr>
      </w:pPr>
    </w:p>
    <w:p w:rsidR="00005069" w:rsidRPr="005544AD" w:rsidRDefault="00005069" w:rsidP="00005069">
      <w:pPr>
        <w:ind w:left="4956"/>
        <w:rPr>
          <w:sz w:val="22"/>
          <w:szCs w:val="22"/>
        </w:rPr>
      </w:pPr>
      <w:r w:rsidRPr="005544AD">
        <w:rPr>
          <w:sz w:val="22"/>
          <w:szCs w:val="22"/>
        </w:rPr>
        <w:t>..................................................................................</w:t>
      </w:r>
    </w:p>
    <w:p w:rsidR="00005069" w:rsidRPr="005544AD" w:rsidRDefault="00005069" w:rsidP="00005069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 xml:space="preserve">(pieczęć firmy i czytelny podpis osoby upoważnionej </w:t>
      </w:r>
    </w:p>
    <w:p w:rsidR="00005069" w:rsidRDefault="00005069" w:rsidP="0065593D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>do składania oświadczeń woli w imieniu wnioskodawcy)</w:t>
      </w:r>
      <w:r>
        <w:rPr>
          <w:sz w:val="20"/>
          <w:szCs w:val="20"/>
        </w:rPr>
        <w:br w:type="page"/>
      </w:r>
    </w:p>
    <w:p w:rsidR="009A0BAA" w:rsidRDefault="009A0BAA" w:rsidP="009A0BAA">
      <w:pPr>
        <w:jc w:val="center"/>
        <w:rPr>
          <w:b/>
          <w:i/>
          <w:sz w:val="18"/>
          <w:szCs w:val="18"/>
        </w:rPr>
      </w:pPr>
    </w:p>
    <w:p w:rsidR="00D93A2E" w:rsidRPr="00CF3E23" w:rsidRDefault="00D93A2E" w:rsidP="00CF3E23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DA5D45" w:rsidRPr="00DE25B2" w:rsidRDefault="00005069" w:rsidP="00123DDD">
      <w:pPr>
        <w:ind w:left="623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2</w:t>
      </w:r>
    </w:p>
    <w:p w:rsidR="00DA5D45" w:rsidRDefault="00DA5D45" w:rsidP="00123DDD">
      <w:pPr>
        <w:pStyle w:val="Tekstpodstawowy"/>
        <w:spacing w:after="0"/>
        <w:ind w:left="6237"/>
      </w:pPr>
      <w:r>
        <w:rPr>
          <w:i/>
          <w:sz w:val="18"/>
          <w:szCs w:val="18"/>
        </w:rPr>
        <w:t xml:space="preserve">do wniosku o </w:t>
      </w:r>
      <w:r w:rsidR="00FC54B2">
        <w:rPr>
          <w:i/>
          <w:sz w:val="18"/>
          <w:szCs w:val="18"/>
        </w:rPr>
        <w:t xml:space="preserve">refundację kosztów wyposażenia lub doposażenia stanowiska pracy </w:t>
      </w:r>
    </w:p>
    <w:p w:rsidR="0077472B" w:rsidRDefault="007620F9" w:rsidP="0077472B">
      <w:pPr>
        <w:pStyle w:val="Nagwek3"/>
        <w:tabs>
          <w:tab w:val="left" w:pos="0"/>
        </w:tabs>
        <w:rPr>
          <w:b w:val="0"/>
          <w:sz w:val="28"/>
        </w:rPr>
      </w:pPr>
      <w:r>
        <w:rPr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286500" cy="705485"/>
                <wp:effectExtent l="76200" t="76200" r="0" b="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0548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DA5D45" w:rsidRDefault="00331EC0" w:rsidP="00FC54B2">
                            <w:pPr>
                              <w:pStyle w:val="Nagwek3"/>
                              <w:tabs>
                                <w:tab w:val="left" w:pos="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A5D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KALKULACJA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WYDATKÓW NA WYPOSAŻENIE LUB DOPOSAŻENIE STANOWISKO PRACY I ŹRÓDŁA ICH FINANSOWANIA</w:t>
                            </w:r>
                          </w:p>
                          <w:p w:rsidR="00331EC0" w:rsidRPr="00383AB9" w:rsidRDefault="00331EC0" w:rsidP="00122702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ind w:left="35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3AB9">
                              <w:rPr>
                                <w:i/>
                                <w:sz w:val="28"/>
                                <w:szCs w:val="28"/>
                              </w:rPr>
                              <w:t>(należy wypełnić dla każdego stanowiska odrębnie)</w:t>
                            </w:r>
                          </w:p>
                          <w:p w:rsidR="00331EC0" w:rsidRDefault="00331EC0" w:rsidP="00774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0;margin-top:20.25pt;width:495pt;height:5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" fillcolor="#1df7e2" strokecolor="#9fe">
                <v:shadow on="t" opacity=".5" offset="-6pt,-6pt"/>
                <v:textbox>
                  <w:txbxContent>
                    <w:p w:rsidR="00331EC0" w:rsidRPr="00DA5D45" w:rsidRDefault="00331EC0" w:rsidP="00FC54B2">
                      <w:pPr>
                        <w:pStyle w:val="Nagwek3"/>
                        <w:tabs>
                          <w:tab w:val="left" w:pos="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A5D4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KALKULACJA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WYDATKÓW NA WYPOSAŻENIE LUB DOPOSAŻENIE STANOWISKO PRACY I ŹRÓDŁA ICH FINANSOWANIA</w:t>
                      </w:r>
                    </w:p>
                    <w:p w:rsidR="00331EC0" w:rsidRPr="00383AB9" w:rsidRDefault="00331EC0" w:rsidP="00122702">
                      <w:pPr>
                        <w:tabs>
                          <w:tab w:val="left" w:pos="360"/>
                          <w:tab w:val="left" w:pos="720"/>
                        </w:tabs>
                        <w:ind w:left="35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3AB9">
                        <w:rPr>
                          <w:i/>
                          <w:sz w:val="28"/>
                          <w:szCs w:val="28"/>
                        </w:rPr>
                        <w:t>(należy wypełnić dla każdego stanowiska odrębnie)</w:t>
                      </w:r>
                    </w:p>
                    <w:p w:rsidR="00331EC0" w:rsidRDefault="00331EC0" w:rsidP="0077472B"/>
                  </w:txbxContent>
                </v:textbox>
              </v:rect>
            </w:pict>
          </mc:Fallback>
        </mc:AlternateContent>
      </w:r>
    </w:p>
    <w:p w:rsidR="0077472B" w:rsidRDefault="0077472B" w:rsidP="0077472B">
      <w:pPr>
        <w:pStyle w:val="Nagwek3"/>
        <w:tabs>
          <w:tab w:val="left" w:pos="0"/>
        </w:tabs>
        <w:rPr>
          <w:b w:val="0"/>
          <w:sz w:val="28"/>
        </w:rPr>
      </w:pPr>
    </w:p>
    <w:p w:rsidR="00DA5D45" w:rsidRDefault="00DA5D45" w:rsidP="0077472B">
      <w:pPr>
        <w:spacing w:line="200" w:lineRule="atLeast"/>
        <w:jc w:val="center"/>
        <w:rPr>
          <w:i/>
        </w:rPr>
      </w:pPr>
    </w:p>
    <w:p w:rsidR="00FC54B2" w:rsidRDefault="00FC54B2" w:rsidP="0077472B">
      <w:pPr>
        <w:spacing w:line="200" w:lineRule="atLeast"/>
        <w:jc w:val="center"/>
        <w:rPr>
          <w:i/>
        </w:rPr>
      </w:pPr>
    </w:p>
    <w:p w:rsidR="00FC54B2" w:rsidRPr="00122702" w:rsidRDefault="00732E4C" w:rsidP="00732E4C">
      <w:pPr>
        <w:rPr>
          <w:i/>
          <w:sz w:val="20"/>
        </w:rPr>
      </w:pPr>
      <w:r w:rsidRPr="00122702">
        <w:rPr>
          <w:i/>
          <w:sz w:val="20"/>
        </w:rPr>
        <w:t>/w szczególności na zakup środków trwałych, urządzeń, maszyn,  w tym środków niezbędne do zapewnienia zgodności stanowiska pracy z przepisami bezpieczeństwa i higieny pracy oraz wymaganiami ergonomii/</w:t>
      </w:r>
    </w:p>
    <w:p w:rsidR="00122702" w:rsidRPr="00122702" w:rsidRDefault="00122702" w:rsidP="00732E4C">
      <w:pPr>
        <w:rPr>
          <w:i/>
          <w:sz w:val="20"/>
        </w:rPr>
      </w:pPr>
    </w:p>
    <w:p w:rsidR="00122702" w:rsidRPr="00290A09" w:rsidRDefault="00122702" w:rsidP="00122702">
      <w:pPr>
        <w:pStyle w:val="Tekstpodstawowy21"/>
        <w:rPr>
          <w:bCs/>
          <w:i w:val="0"/>
          <w:szCs w:val="24"/>
          <w:u w:val="none"/>
        </w:rPr>
      </w:pPr>
      <w:r w:rsidRPr="00290A09">
        <w:rPr>
          <w:i w:val="0"/>
          <w:u w:val="none"/>
        </w:rPr>
        <w:t>Nazwa stanowiska pracy</w:t>
      </w:r>
      <w:r w:rsidR="00301BBD">
        <w:rPr>
          <w:i w:val="0"/>
          <w:u w:val="none"/>
        </w:rPr>
        <w:t xml:space="preserve">: </w:t>
      </w:r>
      <w:r w:rsidRPr="00301BBD">
        <w:rPr>
          <w:b/>
          <w:i w:val="0"/>
          <w:u w:val="none"/>
        </w:rPr>
        <w:t>……………………………………………………………………………..</w:t>
      </w:r>
    </w:p>
    <w:p w:rsidR="00122702" w:rsidRDefault="00122702" w:rsidP="00D94C2D">
      <w:pPr>
        <w:pStyle w:val="Akapitzlist"/>
        <w:numPr>
          <w:ilvl w:val="0"/>
          <w:numId w:val="36"/>
        </w:numPr>
      </w:pPr>
      <w:r>
        <w:t xml:space="preserve">Tworzone stanowisko jest bezpośrednio związane ze sprawowaniem opieki nad dziećmi niepełnosprawnymi lub prowadzeniem dla nich zajęć )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 xml:space="preserve">TAK    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>NIE</w:t>
      </w:r>
    </w:p>
    <w:p w:rsidR="00122702" w:rsidRDefault="00122702" w:rsidP="00D94C2D">
      <w:pPr>
        <w:pStyle w:val="Akapitzlist"/>
        <w:numPr>
          <w:ilvl w:val="0"/>
          <w:numId w:val="36"/>
        </w:numPr>
      </w:pPr>
      <w:r>
        <w:t xml:space="preserve">Tworzone stanowisko jest bezpośrednio związane ze świadczeniem usług rehabilitacyjnych dla dzieci niepełnosprawnych w miejscu zamieszkania, w tym usług mobilnych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 xml:space="preserve">TAK     </w:t>
      </w:r>
      <w:r>
        <w:rPr>
          <w:b/>
        </w:rPr>
        <w:sym w:font="Times New Roman" w:char="F00A"/>
      </w:r>
      <w:r w:rsidRPr="00290A09">
        <w:rPr>
          <w:b/>
          <w:sz w:val="22"/>
          <w:szCs w:val="22"/>
        </w:rPr>
        <w:t>NIE</w:t>
      </w:r>
    </w:p>
    <w:p w:rsidR="00122702" w:rsidRDefault="00122702" w:rsidP="00732E4C">
      <w:pPr>
        <w:rPr>
          <w:i/>
          <w:sz w:val="20"/>
        </w:rPr>
      </w:pPr>
    </w:p>
    <w:p w:rsidR="00122702" w:rsidRPr="00A10445" w:rsidRDefault="00122702" w:rsidP="00732E4C">
      <w:pPr>
        <w:rPr>
          <w:b/>
          <w:bCs/>
          <w:i/>
          <w:iCs/>
          <w:sz w:val="12"/>
        </w:rPr>
      </w:pPr>
    </w:p>
    <w:tbl>
      <w:tblPr>
        <w:tblW w:w="9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655"/>
        <w:gridCol w:w="1843"/>
        <w:gridCol w:w="2552"/>
      </w:tblGrid>
      <w:tr w:rsidR="0077472B" w:rsidTr="006F651C">
        <w:trPr>
          <w:trHeight w:val="7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77472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77472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Środki</w:t>
            </w:r>
          </w:p>
          <w:p w:rsidR="0077472B" w:rsidRDefault="0077472B" w:rsidP="000F2F75">
            <w:pPr>
              <w:jc w:val="center"/>
              <w:rPr>
                <w:b/>
              </w:rPr>
            </w:pPr>
            <w:r>
              <w:rPr>
                <w:b/>
              </w:rPr>
              <w:t>własne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Środki z</w:t>
            </w:r>
          </w:p>
          <w:p w:rsidR="0077472B" w:rsidRDefault="0077472B" w:rsidP="000F2F75">
            <w:pPr>
              <w:jc w:val="center"/>
              <w:rPr>
                <w:b/>
              </w:rPr>
            </w:pPr>
            <w:r>
              <w:rPr>
                <w:b/>
              </w:rPr>
              <w:t>PUP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A10445" w:rsidTr="00C57B9C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</w:tbl>
    <w:p w:rsidR="0077472B" w:rsidRPr="00A10445" w:rsidRDefault="0077472B" w:rsidP="0077472B">
      <w:pPr>
        <w:spacing w:line="360" w:lineRule="auto"/>
        <w:rPr>
          <w:sz w:val="16"/>
        </w:rPr>
      </w:pPr>
    </w:p>
    <w:tbl>
      <w:tblPr>
        <w:tblW w:w="9924" w:type="dxa"/>
        <w:shd w:val="clear" w:color="auto" w:fill="D8ECE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1655"/>
        <w:gridCol w:w="1843"/>
        <w:gridCol w:w="2552"/>
      </w:tblGrid>
      <w:tr w:rsidR="0077472B" w:rsidTr="006F651C"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77472B">
            <w:pPr>
              <w:snapToGrid w:val="0"/>
              <w:spacing w:line="36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Razem: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CE9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</w:tr>
    </w:tbl>
    <w:p w:rsidR="0077472B" w:rsidRDefault="0077472B" w:rsidP="0077472B"/>
    <w:p w:rsidR="0077472B" w:rsidRPr="00A10445" w:rsidRDefault="0077472B" w:rsidP="0077472B">
      <w:pPr>
        <w:rPr>
          <w:sz w:val="14"/>
        </w:rPr>
      </w:pPr>
    </w:p>
    <w:p w:rsidR="00881B81" w:rsidRPr="005544AD" w:rsidRDefault="00881B81" w:rsidP="00881B81">
      <w:pPr>
        <w:ind w:left="4248" w:firstLine="708"/>
        <w:rPr>
          <w:sz w:val="22"/>
          <w:szCs w:val="22"/>
        </w:rPr>
      </w:pPr>
      <w:r w:rsidRPr="005544AD">
        <w:rPr>
          <w:sz w:val="22"/>
          <w:szCs w:val="22"/>
        </w:rPr>
        <w:t>..................................................................................</w:t>
      </w:r>
    </w:p>
    <w:p w:rsidR="00881B81" w:rsidRPr="005544AD" w:rsidRDefault="00881B81" w:rsidP="00881B81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 xml:space="preserve">(pieczęć firmy i czytelny podpis osoby upoważnionej </w:t>
      </w:r>
    </w:p>
    <w:p w:rsidR="00881B81" w:rsidRPr="005544AD" w:rsidRDefault="00881B81" w:rsidP="00881B81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>do składania oświadczeń woli w imieniu wnioskodawcy)</w:t>
      </w:r>
    </w:p>
    <w:p w:rsidR="0063608D" w:rsidRDefault="0063608D" w:rsidP="00881B81">
      <w:pPr>
        <w:spacing w:line="360" w:lineRule="auto"/>
        <w:rPr>
          <w:b/>
          <w:sz w:val="22"/>
          <w:szCs w:val="22"/>
        </w:rPr>
        <w:sectPr w:rsidR="0063608D" w:rsidSect="0077472B">
          <w:footerReference w:type="default" r:id="rId11"/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9A0BAA" w:rsidRDefault="009A0BAA" w:rsidP="009A0BAA">
      <w:pPr>
        <w:jc w:val="center"/>
        <w:rPr>
          <w:b/>
          <w:i/>
          <w:sz w:val="18"/>
          <w:szCs w:val="18"/>
        </w:rPr>
      </w:pPr>
    </w:p>
    <w:p w:rsidR="00DA5D45" w:rsidRDefault="00DA5D45" w:rsidP="00D93A2E">
      <w:pPr>
        <w:rPr>
          <w:b/>
          <w:i/>
          <w:sz w:val="18"/>
          <w:szCs w:val="18"/>
        </w:rPr>
      </w:pPr>
    </w:p>
    <w:p w:rsidR="00881B81" w:rsidRPr="00DE25B2" w:rsidRDefault="00005069" w:rsidP="00123DDD">
      <w:pPr>
        <w:ind w:left="623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3</w:t>
      </w:r>
    </w:p>
    <w:p w:rsidR="00881B81" w:rsidRDefault="00881B81" w:rsidP="00123DDD">
      <w:pPr>
        <w:pStyle w:val="Tekstpodstawowy"/>
        <w:spacing w:after="0"/>
        <w:ind w:left="6237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77472B" w:rsidRDefault="007620F9" w:rsidP="0077472B">
      <w:pPr>
        <w:pStyle w:val="Nagwek4"/>
        <w:tabs>
          <w:tab w:val="left" w:pos="0"/>
        </w:tabs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145415</wp:posOffset>
                </wp:positionV>
                <wp:extent cx="6286500" cy="965200"/>
                <wp:effectExtent l="76200" t="76200" r="0" b="635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6520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FD6289" w:rsidRDefault="00331EC0" w:rsidP="007558C4">
                            <w:pPr>
                              <w:pStyle w:val="Nagwek4"/>
                              <w:tabs>
                                <w:tab w:val="left" w:pos="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22702">
                              <w:rPr>
                                <w:rFonts w:ascii="Times New Roman" w:hAnsi="Times New Roman"/>
                              </w:rPr>
                              <w:t>SZCZEGÓŁOWA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D6289">
                              <w:rPr>
                                <w:rFonts w:ascii="Times New Roman" w:hAnsi="Times New Roman"/>
                              </w:rPr>
                              <w:t>SPECYFIKACJA WYDATKÓW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DOTYCZĄCYCH WYPOSAŻENIA LUB DOPOSAŻENIA STANOWISKA PRACY</w:t>
                            </w:r>
                          </w:p>
                          <w:p w:rsidR="00331EC0" w:rsidRPr="00122702" w:rsidRDefault="00331EC0" w:rsidP="007558C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2702">
                              <w:rPr>
                                <w:sz w:val="28"/>
                                <w:szCs w:val="28"/>
                                <w:u w:val="single"/>
                              </w:rPr>
                              <w:t>W RAMACH WNIOSKOWANEGO DOFINANSOWANIA</w:t>
                            </w:r>
                          </w:p>
                          <w:p w:rsidR="00331EC0" w:rsidRPr="00383AB9" w:rsidRDefault="00331EC0" w:rsidP="00122702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ind w:left="35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3AB9">
                              <w:rPr>
                                <w:i/>
                                <w:sz w:val="28"/>
                                <w:szCs w:val="28"/>
                              </w:rPr>
                              <w:t>(należy wypełnić dla każdego stanowiska odrębnie)</w:t>
                            </w:r>
                          </w:p>
                          <w:p w:rsidR="00331EC0" w:rsidRDefault="00331EC0" w:rsidP="00DA5D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3.75pt;margin-top:11.45pt;width:495pt;height:7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" fillcolor="#1df7e2" strokecolor="#9fe">
                <v:shadow on="t" opacity=".5" offset="-6pt,-6pt"/>
                <v:textbox>
                  <w:txbxContent>
                    <w:p w:rsidR="00331EC0" w:rsidRPr="00FD6289" w:rsidRDefault="00331EC0" w:rsidP="007558C4">
                      <w:pPr>
                        <w:pStyle w:val="Nagwek4"/>
                        <w:tabs>
                          <w:tab w:val="left" w:pos="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122702">
                        <w:rPr>
                          <w:rFonts w:ascii="Times New Roman" w:hAnsi="Times New Roman"/>
                        </w:rPr>
                        <w:t>SZCZEGÓŁOWA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D6289">
                        <w:rPr>
                          <w:rFonts w:ascii="Times New Roman" w:hAnsi="Times New Roman"/>
                        </w:rPr>
                        <w:t>SPECYFIKACJA WYDATKÓW</w:t>
                      </w:r>
                      <w:r>
                        <w:rPr>
                          <w:rFonts w:ascii="Times New Roman" w:hAnsi="Times New Roman"/>
                        </w:rPr>
                        <w:t xml:space="preserve"> DOTYCZĄCYCH WYPOSAŻENIA LUB DOPOSAŻENIA STANOWISKA PRACY</w:t>
                      </w:r>
                    </w:p>
                    <w:p w:rsidR="00331EC0" w:rsidRPr="00122702" w:rsidRDefault="00331EC0" w:rsidP="007558C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22702">
                        <w:rPr>
                          <w:sz w:val="28"/>
                          <w:szCs w:val="28"/>
                          <w:u w:val="single"/>
                        </w:rPr>
                        <w:t>W RAMACH WNIOSKOWANEGO DOFINANSOWANIA</w:t>
                      </w:r>
                    </w:p>
                    <w:p w:rsidR="00331EC0" w:rsidRPr="00383AB9" w:rsidRDefault="00331EC0" w:rsidP="00122702">
                      <w:pPr>
                        <w:tabs>
                          <w:tab w:val="left" w:pos="360"/>
                          <w:tab w:val="left" w:pos="720"/>
                        </w:tabs>
                        <w:ind w:left="35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3AB9">
                        <w:rPr>
                          <w:i/>
                          <w:sz w:val="28"/>
                          <w:szCs w:val="28"/>
                        </w:rPr>
                        <w:t>(należy wypełnić dla każdego stanowiska odrębnie)</w:t>
                      </w:r>
                    </w:p>
                    <w:p w:rsidR="00331EC0" w:rsidRDefault="00331EC0" w:rsidP="00DA5D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472B" w:rsidRPr="00C046E1" w:rsidRDefault="0077472B" w:rsidP="0077472B"/>
    <w:p w:rsidR="0077472B" w:rsidRDefault="0077472B" w:rsidP="0077472B">
      <w:pPr>
        <w:pStyle w:val="Nagwek4"/>
        <w:tabs>
          <w:tab w:val="left" w:pos="0"/>
        </w:tabs>
      </w:pPr>
    </w:p>
    <w:p w:rsidR="00881B81" w:rsidRDefault="00881B81" w:rsidP="0077472B">
      <w:pPr>
        <w:spacing w:line="200" w:lineRule="atLeast"/>
        <w:jc w:val="center"/>
        <w:rPr>
          <w:i/>
        </w:rPr>
      </w:pPr>
    </w:p>
    <w:p w:rsidR="00122702" w:rsidRDefault="00122702" w:rsidP="0077472B">
      <w:pPr>
        <w:spacing w:line="200" w:lineRule="atLeast"/>
        <w:jc w:val="center"/>
        <w:rPr>
          <w:i/>
        </w:rPr>
      </w:pPr>
    </w:p>
    <w:p w:rsidR="00881B81" w:rsidRPr="00836FAC" w:rsidRDefault="00881B81" w:rsidP="009A0BAA">
      <w:pPr>
        <w:numPr>
          <w:ilvl w:val="0"/>
          <w:numId w:val="8"/>
        </w:numPr>
        <w:suppressAutoHyphens/>
        <w:rPr>
          <w:i/>
          <w:iCs/>
          <w:sz w:val="20"/>
        </w:rPr>
      </w:pPr>
      <w:bookmarkStart w:id="0" w:name="_Hlk490661543"/>
      <w:r w:rsidRPr="00836FAC">
        <w:rPr>
          <w:i/>
          <w:sz w:val="20"/>
        </w:rPr>
        <w:t>/</w:t>
      </w:r>
      <w:r w:rsidR="00732E4C" w:rsidRPr="00836FAC">
        <w:rPr>
          <w:i/>
          <w:sz w:val="20"/>
        </w:rPr>
        <w:t>w szczególności na zakup środków</w:t>
      </w:r>
      <w:r w:rsidRPr="00836FAC">
        <w:rPr>
          <w:i/>
          <w:sz w:val="20"/>
        </w:rPr>
        <w:t xml:space="preserve"> trwał</w:t>
      </w:r>
      <w:r w:rsidR="00732E4C" w:rsidRPr="00836FAC">
        <w:rPr>
          <w:i/>
          <w:sz w:val="20"/>
        </w:rPr>
        <w:t>ych, urządzeń, maszyn</w:t>
      </w:r>
      <w:r w:rsidRPr="00836FAC">
        <w:rPr>
          <w:i/>
          <w:sz w:val="20"/>
        </w:rPr>
        <w:t xml:space="preserve">,  w tym </w:t>
      </w:r>
      <w:r w:rsidR="00732E4C" w:rsidRPr="00836FAC">
        <w:rPr>
          <w:i/>
          <w:iCs/>
          <w:sz w:val="20"/>
        </w:rPr>
        <w:t>środków</w:t>
      </w:r>
      <w:r w:rsidRPr="00836FAC">
        <w:rPr>
          <w:i/>
          <w:iCs/>
          <w:sz w:val="20"/>
        </w:rPr>
        <w:t xml:space="preserve"> niezbędne do zapewnienia zgodności stanowiska pracy z przepisami bezpieczeństwa i higieny pracy oraz wymaganiami ergonomii/</w:t>
      </w:r>
    </w:p>
    <w:bookmarkEnd w:id="0"/>
    <w:p w:rsidR="00836FAC" w:rsidRPr="00836FAC" w:rsidRDefault="00836FAC" w:rsidP="009A0BAA">
      <w:pPr>
        <w:pStyle w:val="Tekstpodstawowy21"/>
        <w:numPr>
          <w:ilvl w:val="0"/>
          <w:numId w:val="8"/>
        </w:numPr>
        <w:rPr>
          <w:bCs/>
          <w:i w:val="0"/>
          <w:szCs w:val="24"/>
          <w:u w:val="none"/>
        </w:rPr>
      </w:pPr>
    </w:p>
    <w:p w:rsidR="00836FAC" w:rsidRPr="00290A09" w:rsidRDefault="00836FAC" w:rsidP="009A0BAA">
      <w:pPr>
        <w:pStyle w:val="Tekstpodstawowy21"/>
        <w:numPr>
          <w:ilvl w:val="0"/>
          <w:numId w:val="8"/>
        </w:numPr>
        <w:rPr>
          <w:bCs/>
          <w:i w:val="0"/>
          <w:szCs w:val="24"/>
          <w:u w:val="none"/>
        </w:rPr>
      </w:pPr>
      <w:r w:rsidRPr="00290A09">
        <w:rPr>
          <w:i w:val="0"/>
          <w:u w:val="none"/>
        </w:rPr>
        <w:t>Nazwa stanowiska pracy……………………………………………………………………………..</w:t>
      </w:r>
    </w:p>
    <w:p w:rsidR="0077472B" w:rsidRPr="00A10445" w:rsidRDefault="0077472B" w:rsidP="0077472B">
      <w:pPr>
        <w:jc w:val="center"/>
        <w:rPr>
          <w:sz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3686"/>
        <w:gridCol w:w="1701"/>
      </w:tblGrid>
      <w:tr w:rsidR="0077472B" w:rsidTr="006F651C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jc w:val="center"/>
            </w:pPr>
            <w:r>
              <w:rPr>
                <w:b/>
              </w:rPr>
              <w:t>Specyfikacja wydatków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CE9"/>
            <w:vAlign w:val="center"/>
          </w:tcPr>
          <w:p w:rsidR="0077472B" w:rsidRDefault="0077472B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 wydatków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CE9"/>
            <w:vAlign w:val="center"/>
          </w:tcPr>
          <w:p w:rsidR="0077472B" w:rsidRDefault="000F2F75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77472B">
              <w:rPr>
                <w:b/>
              </w:rPr>
              <w:t>wota</w:t>
            </w: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jc w:val="both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jc w:val="both"/>
              <w:rPr>
                <w:b/>
                <w:sz w:val="30"/>
              </w:rPr>
            </w:pP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A10445" w:rsidTr="00D93A2E">
        <w:trPr>
          <w:trHeight w:hRule="exact" w:val="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45" w:rsidRDefault="00A10445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</w:tbl>
    <w:p w:rsidR="0077472B" w:rsidRPr="00064EF3" w:rsidRDefault="0077472B" w:rsidP="0077472B">
      <w:pPr>
        <w:spacing w:line="360" w:lineRule="auto"/>
        <w:rPr>
          <w:sz w:val="18"/>
        </w:rPr>
      </w:pPr>
    </w:p>
    <w:tbl>
      <w:tblPr>
        <w:tblW w:w="5387" w:type="dxa"/>
        <w:tblInd w:w="4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77472B" w:rsidTr="00A10445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CE9"/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  <w:t>Razem:</w:t>
            </w:r>
          </w:p>
        </w:tc>
      </w:tr>
    </w:tbl>
    <w:p w:rsidR="0077472B" w:rsidRPr="00064EF3" w:rsidRDefault="0077472B" w:rsidP="0077472B">
      <w:pPr>
        <w:rPr>
          <w:sz w:val="18"/>
        </w:rPr>
      </w:pPr>
    </w:p>
    <w:p w:rsidR="0077472B" w:rsidRDefault="0077472B" w:rsidP="0077472B">
      <w:r>
        <w:t xml:space="preserve">                                                                                                                          </w:t>
      </w:r>
    </w:p>
    <w:p w:rsidR="00881B81" w:rsidRPr="005544AD" w:rsidRDefault="0077472B" w:rsidP="00881B81">
      <w:pPr>
        <w:ind w:left="4956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="00881B81" w:rsidRPr="005544AD">
        <w:rPr>
          <w:sz w:val="22"/>
          <w:szCs w:val="22"/>
        </w:rPr>
        <w:t>..................................................................................</w:t>
      </w:r>
    </w:p>
    <w:p w:rsidR="00881B81" w:rsidRPr="005544AD" w:rsidRDefault="00881B81" w:rsidP="00881B81">
      <w:pPr>
        <w:ind w:left="4956"/>
        <w:rPr>
          <w:sz w:val="20"/>
          <w:szCs w:val="20"/>
        </w:rPr>
      </w:pPr>
      <w:r w:rsidRPr="005544AD">
        <w:rPr>
          <w:sz w:val="20"/>
          <w:szCs w:val="20"/>
        </w:rPr>
        <w:t xml:space="preserve">(pieczęć firmy i czytelny podpis osoby upoważnionej </w:t>
      </w:r>
    </w:p>
    <w:p w:rsidR="0063608D" w:rsidRDefault="00881B81" w:rsidP="00881B81">
      <w:pPr>
        <w:ind w:left="4956"/>
        <w:rPr>
          <w:sz w:val="20"/>
          <w:szCs w:val="20"/>
        </w:rPr>
        <w:sectPr w:rsidR="0063608D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  <w:r w:rsidRPr="005544AD">
        <w:rPr>
          <w:sz w:val="20"/>
          <w:szCs w:val="20"/>
        </w:rPr>
        <w:t>do składania oświadczeń woli w imieniu wnioskodawcy)</w:t>
      </w:r>
    </w:p>
    <w:p w:rsidR="00AD5F9F" w:rsidRDefault="00AD5F9F" w:rsidP="00AD5F9F">
      <w:pPr>
        <w:jc w:val="center"/>
        <w:rPr>
          <w:b/>
          <w:i/>
          <w:sz w:val="18"/>
          <w:szCs w:val="18"/>
        </w:rPr>
      </w:pPr>
    </w:p>
    <w:p w:rsidR="00881B81" w:rsidRPr="00DE25B2" w:rsidRDefault="00881B81" w:rsidP="00C66992">
      <w:pPr>
        <w:ind w:left="6237" w:hanging="992"/>
        <w:rPr>
          <w:b/>
          <w:i/>
          <w:sz w:val="18"/>
          <w:szCs w:val="18"/>
        </w:rPr>
      </w:pPr>
      <w:bookmarkStart w:id="1" w:name="_Hlk490467247"/>
      <w:r>
        <w:rPr>
          <w:b/>
          <w:i/>
          <w:sz w:val="18"/>
          <w:szCs w:val="18"/>
        </w:rPr>
        <w:t xml:space="preserve">Załącznik Nr </w:t>
      </w:r>
      <w:r w:rsidR="00301BBD">
        <w:rPr>
          <w:b/>
          <w:i/>
          <w:sz w:val="18"/>
          <w:szCs w:val="18"/>
        </w:rPr>
        <w:t>4</w:t>
      </w:r>
    </w:p>
    <w:p w:rsidR="00881B81" w:rsidRDefault="00881B81" w:rsidP="00C66992">
      <w:pPr>
        <w:pStyle w:val="Tekstpodstawowy"/>
        <w:spacing w:after="0"/>
        <w:ind w:left="5245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293F86" w:rsidRDefault="007620F9" w:rsidP="00FD6289">
      <w:pPr>
        <w:ind w:left="496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210185</wp:posOffset>
                </wp:positionV>
                <wp:extent cx="6286500" cy="388620"/>
                <wp:effectExtent l="76200" t="7620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Default="00331EC0" w:rsidP="007747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E2441">
                              <w:rPr>
                                <w:b/>
                                <w:sz w:val="28"/>
                                <w:szCs w:val="28"/>
                              </w:rPr>
                              <w:t>ŚWIADCZENIE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-.15pt;margin-top:16.55pt;width:495pt;height:3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" fillcolor="#1df7e2" strokecolor="#9fe">
                <v:shadow on="t" opacity=".5" offset="-6pt,-6pt"/>
                <v:textbox>
                  <w:txbxContent>
                    <w:p w:rsidR="00331EC0" w:rsidRDefault="00331EC0" w:rsidP="007747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2E2441">
                        <w:rPr>
                          <w:b/>
                          <w:sz w:val="28"/>
                          <w:szCs w:val="28"/>
                        </w:rPr>
                        <w:t>ŚWIADCZENIE WNIOSKODAWCY</w:t>
                      </w:r>
                    </w:p>
                  </w:txbxContent>
                </v:textbox>
              </v:rect>
            </w:pict>
          </mc:Fallback>
        </mc:AlternateContent>
      </w:r>
    </w:p>
    <w:p w:rsidR="00293F86" w:rsidRDefault="00293F86" w:rsidP="00FD6289">
      <w:pPr>
        <w:ind w:left="4963"/>
        <w:jc w:val="center"/>
        <w:rPr>
          <w:sz w:val="32"/>
          <w:szCs w:val="32"/>
        </w:rPr>
      </w:pPr>
    </w:p>
    <w:p w:rsidR="00FD6289" w:rsidRDefault="00FD6289" w:rsidP="00D93A2E">
      <w:pPr>
        <w:rPr>
          <w:sz w:val="32"/>
          <w:szCs w:val="32"/>
        </w:rPr>
      </w:pPr>
    </w:p>
    <w:p w:rsidR="009F509B" w:rsidRDefault="009F509B" w:rsidP="00123DDD">
      <w:pPr>
        <w:jc w:val="center"/>
        <w:rPr>
          <w:b/>
          <w:szCs w:val="28"/>
        </w:rPr>
      </w:pPr>
      <w:r w:rsidRPr="00364612">
        <w:rPr>
          <w:b/>
          <w:szCs w:val="28"/>
        </w:rPr>
        <w:t>(1)</w:t>
      </w:r>
    </w:p>
    <w:p w:rsidR="00364612" w:rsidRDefault="00364612" w:rsidP="00364612">
      <w:pPr>
        <w:jc w:val="both"/>
        <w:rPr>
          <w:i/>
          <w:sz w:val="20"/>
          <w:szCs w:val="22"/>
        </w:rPr>
      </w:pPr>
      <w:r w:rsidRPr="008030E4">
        <w:rPr>
          <w:i/>
          <w:sz w:val="20"/>
          <w:szCs w:val="22"/>
        </w:rPr>
        <w:t>*</w:t>
      </w:r>
      <w:r w:rsidRPr="001B0CA9">
        <w:rPr>
          <w:i/>
          <w:sz w:val="20"/>
          <w:szCs w:val="22"/>
        </w:rPr>
        <w:t xml:space="preserve">Zaznaczyć </w:t>
      </w:r>
      <w:r w:rsidR="001C5F20">
        <w:rPr>
          <w:i/>
          <w:sz w:val="20"/>
          <w:szCs w:val="22"/>
        </w:rPr>
        <w:t>właściwe</w:t>
      </w:r>
    </w:p>
    <w:p w:rsidR="00A94E6F" w:rsidRPr="00AC51F9" w:rsidRDefault="00A94E6F" w:rsidP="00364612">
      <w:pPr>
        <w:jc w:val="both"/>
        <w:rPr>
          <w:b/>
        </w:rPr>
      </w:pPr>
      <w:r w:rsidRPr="00AC51F9">
        <w:rPr>
          <w:b/>
        </w:rPr>
        <w:t>Oświadczam, że:</w:t>
      </w:r>
    </w:p>
    <w:p w:rsidR="00364612" w:rsidRPr="00AC51F9" w:rsidRDefault="00364612" w:rsidP="00123DDD">
      <w:pPr>
        <w:jc w:val="center"/>
        <w:rPr>
          <w:b/>
          <w:sz w:val="8"/>
          <w:szCs w:val="10"/>
        </w:rPr>
      </w:pPr>
    </w:p>
    <w:p w:rsidR="00881B81" w:rsidRPr="00AC51F9" w:rsidRDefault="00F3355E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>W</w:t>
      </w:r>
      <w:r w:rsidR="00881B81" w:rsidRPr="00AC51F9">
        <w:rPr>
          <w:sz w:val="22"/>
          <w:szCs w:val="22"/>
        </w:rPr>
        <w:t xml:space="preserve"> dniu złożenia wniosku </w:t>
      </w:r>
      <w:r w:rsidRPr="00AC51F9">
        <w:rPr>
          <w:b/>
          <w:sz w:val="22"/>
          <w:szCs w:val="22"/>
        </w:rPr>
        <w:t xml:space="preserve">zalegam </w:t>
      </w:r>
      <w:r w:rsidR="00881B81" w:rsidRPr="00AC51F9">
        <w:rPr>
          <w:sz w:val="22"/>
          <w:szCs w:val="22"/>
        </w:rPr>
        <w:t>z wypłacani</w:t>
      </w:r>
      <w:r w:rsidR="00364612" w:rsidRPr="00AC51F9">
        <w:rPr>
          <w:sz w:val="22"/>
          <w:szCs w:val="22"/>
        </w:rPr>
        <w:t>em wynagrodzeń pracownikom oraz</w:t>
      </w:r>
      <w:r w:rsidR="004A1523" w:rsidRPr="00AC51F9">
        <w:rPr>
          <w:sz w:val="22"/>
          <w:szCs w:val="22"/>
        </w:rPr>
        <w:t xml:space="preserve"> </w:t>
      </w:r>
      <w:r w:rsidR="00881B81" w:rsidRPr="00AC51F9">
        <w:rPr>
          <w:sz w:val="22"/>
          <w:szCs w:val="22"/>
        </w:rPr>
        <w:t>z opłacaniem należnych składek na ubezpieczenia społeczne, ubezpieczenie zdrowotne, Fundusz Pracy, Fundusz Gwarantowanych Świadczeń Pracowniczych</w:t>
      </w:r>
      <w:r w:rsidR="00994D90" w:rsidRPr="00AC51F9">
        <w:rPr>
          <w:sz w:val="22"/>
          <w:szCs w:val="22"/>
        </w:rPr>
        <w:t>, Państwowy Fundusz Rehabilitacji Osób Niepełnosprawnych</w:t>
      </w:r>
      <w:r w:rsidR="00881B81" w:rsidRPr="00AC51F9">
        <w:rPr>
          <w:sz w:val="22"/>
          <w:szCs w:val="22"/>
        </w:rPr>
        <w:t xml:space="preserve"> oraz Fundusz Emerytur Pomostowych.  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 xml:space="preserve">TAK    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pStyle w:val="Akapitzlist"/>
        <w:ind w:left="360"/>
        <w:jc w:val="both"/>
        <w:rPr>
          <w:sz w:val="22"/>
          <w:szCs w:val="22"/>
        </w:rPr>
      </w:pPr>
    </w:p>
    <w:p w:rsidR="00881B81" w:rsidRPr="00AC51F9" w:rsidRDefault="00F3355E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>W</w:t>
      </w:r>
      <w:r w:rsidR="00881B81" w:rsidRPr="00AC51F9">
        <w:rPr>
          <w:sz w:val="22"/>
          <w:szCs w:val="22"/>
        </w:rPr>
        <w:t xml:space="preserve"> dniu złożenia wniosku </w:t>
      </w:r>
      <w:r w:rsidRPr="00AC51F9">
        <w:rPr>
          <w:b/>
          <w:sz w:val="22"/>
          <w:szCs w:val="22"/>
        </w:rPr>
        <w:t>zalegam</w:t>
      </w:r>
      <w:r w:rsidRPr="00AC51F9">
        <w:rPr>
          <w:sz w:val="22"/>
          <w:szCs w:val="22"/>
        </w:rPr>
        <w:t xml:space="preserve"> </w:t>
      </w:r>
      <w:r w:rsidR="00881B81" w:rsidRPr="00AC51F9">
        <w:rPr>
          <w:sz w:val="22"/>
          <w:szCs w:val="22"/>
        </w:rPr>
        <w:t>z opłacaniem innych danin publicznych.</w:t>
      </w:r>
      <w:r w:rsidRPr="00AC51F9">
        <w:rPr>
          <w:b/>
        </w:rPr>
        <w:t xml:space="preserve">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 xml:space="preserve">TAK    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pStyle w:val="Akapitzlist"/>
        <w:rPr>
          <w:sz w:val="22"/>
          <w:szCs w:val="22"/>
        </w:rPr>
      </w:pPr>
    </w:p>
    <w:p w:rsidR="00881B81" w:rsidRPr="00AC51F9" w:rsidRDefault="00F3355E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>W</w:t>
      </w:r>
      <w:r w:rsidR="00881B81" w:rsidRPr="00AC51F9">
        <w:rPr>
          <w:sz w:val="22"/>
          <w:szCs w:val="22"/>
        </w:rPr>
        <w:t xml:space="preserve"> dniu złożenia wniosku </w:t>
      </w:r>
      <w:r w:rsidRPr="00AC51F9">
        <w:rPr>
          <w:b/>
          <w:sz w:val="22"/>
          <w:szCs w:val="22"/>
        </w:rPr>
        <w:t xml:space="preserve">posiadam </w:t>
      </w:r>
      <w:r w:rsidRPr="00AC51F9">
        <w:rPr>
          <w:sz w:val="22"/>
          <w:szCs w:val="22"/>
        </w:rPr>
        <w:t>nieuregulowane w terminie zobowiązania cywilnoprawne</w:t>
      </w:r>
      <w:r w:rsidR="00881B81" w:rsidRPr="00AC51F9">
        <w:rPr>
          <w:sz w:val="22"/>
          <w:szCs w:val="22"/>
        </w:rPr>
        <w:t>.</w:t>
      </w:r>
      <w:r w:rsidRPr="00AC51F9">
        <w:rPr>
          <w:b/>
        </w:rPr>
        <w:t xml:space="preserve">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 xml:space="preserve">TAK    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pStyle w:val="Akapitzlist"/>
        <w:rPr>
          <w:sz w:val="22"/>
          <w:szCs w:val="22"/>
        </w:rPr>
      </w:pPr>
    </w:p>
    <w:p w:rsidR="00F3355E" w:rsidRPr="00AC51F9" w:rsidRDefault="00881B81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bCs/>
          <w:sz w:val="22"/>
          <w:szCs w:val="22"/>
        </w:rPr>
        <w:t xml:space="preserve">W okresie 2 lat przed dniem złożenia wniosku </w:t>
      </w:r>
      <w:r w:rsidRPr="00AC51F9">
        <w:rPr>
          <w:rFonts w:ascii="Symbol" w:hAnsi="Symbol"/>
          <w:bCs/>
          <w:sz w:val="22"/>
          <w:szCs w:val="22"/>
        </w:rPr>
        <w:t></w:t>
      </w:r>
      <w:r w:rsidR="00F3355E" w:rsidRPr="00AC51F9">
        <w:rPr>
          <w:bCs/>
          <w:sz w:val="22"/>
          <w:szCs w:val="22"/>
        </w:rPr>
        <w:t xml:space="preserve"> byłem/łam </w:t>
      </w:r>
      <w:r w:rsidR="00994D90" w:rsidRPr="00AC51F9">
        <w:rPr>
          <w:sz w:val="22"/>
          <w:szCs w:val="22"/>
        </w:rPr>
        <w:t>karany za przestępstwo</w:t>
      </w:r>
      <w:r w:rsidRPr="00AC51F9">
        <w:rPr>
          <w:sz w:val="22"/>
          <w:szCs w:val="22"/>
        </w:rPr>
        <w:t xml:space="preserve"> przeciwko obrotowi gospodarczemu, w rozumieniu </w:t>
      </w:r>
      <w:hyperlink r:id="rId12" w:history="1">
        <w:hyperlink r:id="rId13" w:history="1">
          <w:r w:rsidRPr="00AC51F9">
            <w:rPr>
              <w:rStyle w:val="Hipercze"/>
              <w:color w:val="auto"/>
              <w:sz w:val="22"/>
              <w:szCs w:val="22"/>
              <w:u w:val="none"/>
            </w:rPr>
            <w:t>ustawy</w:t>
          </w:r>
        </w:hyperlink>
      </w:hyperlink>
      <w:r w:rsidRPr="00AC51F9">
        <w:rPr>
          <w:sz w:val="22"/>
          <w:szCs w:val="22"/>
        </w:rPr>
        <w:t> z dnia 6 czerwca 1997 r. - Kodeks karny  lub ustawy z dnia 28 października 2002r. o odpowiedzialności podmiotów zbiorowych za c</w:t>
      </w:r>
      <w:r w:rsidR="009720BD" w:rsidRPr="00AC51F9">
        <w:rPr>
          <w:sz w:val="22"/>
          <w:szCs w:val="22"/>
        </w:rPr>
        <w:t>zyny zabronione pod groźbą kary.</w:t>
      </w:r>
      <w:r w:rsidR="00F3355E" w:rsidRPr="00AC51F9">
        <w:rPr>
          <w:b/>
        </w:rPr>
        <w:t xml:space="preserve"> </w:t>
      </w:r>
      <w:r w:rsidR="00F3355E" w:rsidRPr="00AC51F9">
        <w:rPr>
          <w:b/>
        </w:rPr>
        <w:sym w:font="Times New Roman" w:char="F00A"/>
      </w:r>
      <w:r w:rsidR="00F3355E" w:rsidRPr="00AC51F9">
        <w:rPr>
          <w:b/>
          <w:sz w:val="22"/>
          <w:szCs w:val="22"/>
        </w:rPr>
        <w:t xml:space="preserve">TAK     </w:t>
      </w:r>
      <w:r w:rsidR="00F3355E" w:rsidRPr="00AC51F9">
        <w:rPr>
          <w:b/>
        </w:rPr>
        <w:sym w:font="Times New Roman" w:char="F00A"/>
      </w:r>
      <w:r w:rsidR="00F3355E"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pStyle w:val="Akapitzlist"/>
        <w:rPr>
          <w:sz w:val="22"/>
          <w:szCs w:val="22"/>
        </w:rPr>
      </w:pPr>
    </w:p>
    <w:p w:rsidR="00364612" w:rsidRPr="00AC51F9" w:rsidRDefault="00881B81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 xml:space="preserve">W okresie 6 miesięcy bezpośrednio poprzedzających dzień złożenia wniosku </w:t>
      </w:r>
      <w:r w:rsidRPr="00AC51F9">
        <w:rPr>
          <w:b/>
          <w:sz w:val="22"/>
          <w:szCs w:val="22"/>
        </w:rPr>
        <w:t xml:space="preserve"> </w:t>
      </w:r>
      <w:r w:rsidR="00F3355E" w:rsidRPr="00AC51F9">
        <w:rPr>
          <w:b/>
          <w:sz w:val="22"/>
          <w:szCs w:val="22"/>
        </w:rPr>
        <w:t>rozwiązałem</w:t>
      </w:r>
    </w:p>
    <w:p w:rsidR="00F3355E" w:rsidRPr="00AC51F9" w:rsidRDefault="00F3355E" w:rsidP="00F3355E">
      <w:pPr>
        <w:suppressAutoHyphens/>
        <w:ind w:left="360"/>
        <w:jc w:val="both"/>
        <w:rPr>
          <w:sz w:val="22"/>
          <w:szCs w:val="22"/>
        </w:rPr>
      </w:pPr>
      <w:r w:rsidRPr="00AC51F9">
        <w:rPr>
          <w:sz w:val="22"/>
          <w:szCs w:val="22"/>
        </w:rPr>
        <w:t>stosunek</w:t>
      </w:r>
      <w:r w:rsidR="00881B81" w:rsidRPr="00AC51F9">
        <w:rPr>
          <w:sz w:val="22"/>
          <w:szCs w:val="22"/>
        </w:rPr>
        <w:t xml:space="preserve"> pracy z pracownikiem za wypowiedzeniem dokonanym przez podmiot </w:t>
      </w:r>
      <w:r w:rsidR="009248E9" w:rsidRPr="00AC51F9">
        <w:rPr>
          <w:sz w:val="22"/>
          <w:szCs w:val="22"/>
        </w:rPr>
        <w:t xml:space="preserve">albo </w:t>
      </w:r>
      <w:r w:rsidR="00881B81" w:rsidRPr="00AC51F9">
        <w:rPr>
          <w:sz w:val="22"/>
          <w:szCs w:val="22"/>
        </w:rPr>
        <w:t>na mocy porozumienia stron z przyczyn niedotyczących pracowników.</w:t>
      </w:r>
      <w:r w:rsidRPr="00AC51F9">
        <w:rPr>
          <w:b/>
        </w:rPr>
        <w:t xml:space="preserve">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 xml:space="preserve">TAK     </w:t>
      </w:r>
      <w:r w:rsidRPr="00AC51F9">
        <w:rPr>
          <w:b/>
        </w:rPr>
        <w:sym w:font="Times New Roman" w:char="F00A"/>
      </w:r>
      <w:r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suppressAutoHyphens/>
        <w:ind w:left="360"/>
        <w:jc w:val="both"/>
        <w:rPr>
          <w:sz w:val="22"/>
          <w:szCs w:val="22"/>
        </w:rPr>
      </w:pPr>
    </w:p>
    <w:p w:rsidR="00F3355E" w:rsidRPr="00AC51F9" w:rsidRDefault="00881B81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 xml:space="preserve">W okresie 6 miesięcy bezpośrednio poprzedzających dzień złożenia wniosku </w:t>
      </w:r>
      <w:r w:rsidR="00F3355E" w:rsidRPr="00AC51F9">
        <w:rPr>
          <w:sz w:val="22"/>
          <w:szCs w:val="22"/>
        </w:rPr>
        <w:t xml:space="preserve">zmniejszyłem </w:t>
      </w:r>
      <w:r w:rsidR="002C643D" w:rsidRPr="00AC51F9">
        <w:rPr>
          <w:sz w:val="22"/>
          <w:szCs w:val="22"/>
        </w:rPr>
        <w:t>wymiar</w:t>
      </w:r>
      <w:r w:rsidR="009F651A" w:rsidRPr="00AC51F9">
        <w:rPr>
          <w:sz w:val="22"/>
          <w:szCs w:val="22"/>
        </w:rPr>
        <w:t>u</w:t>
      </w:r>
      <w:r w:rsidR="002C643D" w:rsidRPr="00AC51F9">
        <w:rPr>
          <w:sz w:val="22"/>
          <w:szCs w:val="22"/>
        </w:rPr>
        <w:t xml:space="preserve"> czasu pracy pracownika</w:t>
      </w:r>
      <w:r w:rsidR="009F651A" w:rsidRPr="00AC51F9">
        <w:rPr>
          <w:sz w:val="22"/>
          <w:szCs w:val="22"/>
        </w:rPr>
        <w:t>.</w:t>
      </w:r>
      <w:r w:rsidR="00F3355E" w:rsidRPr="00AC51F9">
        <w:rPr>
          <w:b/>
        </w:rPr>
        <w:t xml:space="preserve"> </w:t>
      </w:r>
      <w:r w:rsidR="00F3355E" w:rsidRPr="00AC51F9">
        <w:rPr>
          <w:b/>
        </w:rPr>
        <w:sym w:font="Times New Roman" w:char="F00A"/>
      </w:r>
      <w:r w:rsidR="00F3355E" w:rsidRPr="00AC51F9">
        <w:rPr>
          <w:b/>
          <w:sz w:val="22"/>
          <w:szCs w:val="22"/>
        </w:rPr>
        <w:t xml:space="preserve">TAK     </w:t>
      </w:r>
      <w:r w:rsidR="00F3355E" w:rsidRPr="00AC51F9">
        <w:rPr>
          <w:b/>
        </w:rPr>
        <w:sym w:font="Times New Roman" w:char="F00A"/>
      </w:r>
      <w:r w:rsidR="00F3355E" w:rsidRPr="00AC51F9">
        <w:rPr>
          <w:b/>
          <w:sz w:val="22"/>
          <w:szCs w:val="22"/>
        </w:rPr>
        <w:t>NIE</w:t>
      </w:r>
    </w:p>
    <w:p w:rsidR="00F3355E" w:rsidRPr="00AC51F9" w:rsidRDefault="00F3355E" w:rsidP="00F3355E">
      <w:pPr>
        <w:pStyle w:val="Akapitzlist"/>
        <w:ind w:left="360"/>
        <w:jc w:val="both"/>
        <w:rPr>
          <w:sz w:val="22"/>
          <w:szCs w:val="22"/>
        </w:rPr>
      </w:pPr>
    </w:p>
    <w:p w:rsidR="00881B81" w:rsidRPr="00AC51F9" w:rsidRDefault="009F651A" w:rsidP="009A0BA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C51F9">
        <w:rPr>
          <w:sz w:val="22"/>
          <w:szCs w:val="22"/>
        </w:rPr>
        <w:t xml:space="preserve">Nie zmniejszę wymiaru czasu </w:t>
      </w:r>
      <w:r w:rsidR="001537A0" w:rsidRPr="00AC51F9">
        <w:rPr>
          <w:sz w:val="22"/>
          <w:szCs w:val="22"/>
        </w:rPr>
        <w:t xml:space="preserve"> i nie rozwiążę stosunku pracy z pracownikiem </w:t>
      </w:r>
      <w:r w:rsidRPr="00AC51F9">
        <w:rPr>
          <w:sz w:val="22"/>
          <w:szCs w:val="22"/>
        </w:rPr>
        <w:t xml:space="preserve">w drodze wypowiedzenia </w:t>
      </w:r>
      <w:r w:rsidR="00E67B17" w:rsidRPr="00AC51F9">
        <w:rPr>
          <w:sz w:val="22"/>
          <w:szCs w:val="22"/>
        </w:rPr>
        <w:t xml:space="preserve">albo </w:t>
      </w:r>
      <w:r w:rsidR="00881B81" w:rsidRPr="00AC51F9">
        <w:rPr>
          <w:sz w:val="22"/>
          <w:szCs w:val="22"/>
        </w:rPr>
        <w:t xml:space="preserve">na mocy porozumienia stron z przyczyn nie dotyczących pracowników </w:t>
      </w:r>
      <w:bookmarkStart w:id="2" w:name="_Hlk490463334"/>
      <w:r w:rsidR="00881B81" w:rsidRPr="00AC51F9">
        <w:rPr>
          <w:sz w:val="22"/>
          <w:szCs w:val="22"/>
        </w:rPr>
        <w:t>w okresie od dnia złożenia wniosku do dnia otrzymania refundacji</w:t>
      </w:r>
      <w:bookmarkEnd w:id="2"/>
      <w:r w:rsidR="00881B81" w:rsidRPr="00AC51F9">
        <w:rPr>
          <w:sz w:val="22"/>
          <w:szCs w:val="22"/>
        </w:rPr>
        <w:t>.</w:t>
      </w:r>
    </w:p>
    <w:p w:rsidR="009A0BAA" w:rsidRPr="00AC51F9" w:rsidRDefault="009A0BAA" w:rsidP="009A0BAA">
      <w:pPr>
        <w:pStyle w:val="Akapitzlist"/>
        <w:ind w:left="360"/>
        <w:jc w:val="both"/>
        <w:rPr>
          <w:sz w:val="22"/>
          <w:szCs w:val="22"/>
        </w:rPr>
      </w:pPr>
    </w:p>
    <w:p w:rsidR="009A0BAA" w:rsidRPr="00AC51F9" w:rsidRDefault="009A0BAA" w:rsidP="009A0BAA">
      <w:pPr>
        <w:pStyle w:val="Akapitzlist"/>
        <w:numPr>
          <w:ilvl w:val="0"/>
          <w:numId w:val="28"/>
        </w:numPr>
        <w:tabs>
          <w:tab w:val="left" w:pos="900"/>
        </w:tabs>
        <w:jc w:val="both"/>
      </w:pPr>
      <w:r w:rsidRPr="00AC51F9">
        <w:rPr>
          <w:sz w:val="22"/>
          <w:szCs w:val="22"/>
        </w:rPr>
        <w:t>Nie</w:t>
      </w:r>
      <w:r w:rsidRPr="00AC51F9">
        <w:t xml:space="preserve"> byłe/</w:t>
      </w:r>
      <w:proofErr w:type="spellStart"/>
      <w:r w:rsidRPr="00AC51F9">
        <w:t>am</w:t>
      </w:r>
      <w:proofErr w:type="spellEnd"/>
      <w:r w:rsidRPr="00AC51F9">
        <w:t xml:space="preserve">  karany/a, ani nie został wobec mnie orzeczony zakaz dostępu do środków</w:t>
      </w:r>
      <w:r w:rsidRPr="00AC51F9">
        <w:rPr>
          <w:rFonts w:ascii="Arial" w:hAnsi="Arial" w:cs="Arial"/>
          <w:sz w:val="22"/>
          <w:szCs w:val="22"/>
        </w:rPr>
        <w:t xml:space="preserve"> </w:t>
      </w:r>
      <w:r w:rsidRPr="00AC51F9">
        <w:t>na podstawie ustawy</w:t>
      </w:r>
      <w:r w:rsidRPr="00AC51F9">
        <w:rPr>
          <w:bCs/>
        </w:rPr>
        <w:t xml:space="preserve"> z dn.</w:t>
      </w:r>
      <w:r w:rsidRPr="00AC51F9">
        <w:rPr>
          <w:bCs/>
          <w:spacing w:val="17"/>
        </w:rPr>
        <w:t xml:space="preserve"> </w:t>
      </w:r>
      <w:r w:rsidRPr="00AC51F9">
        <w:rPr>
          <w:bCs/>
        </w:rPr>
        <w:t>15.06.2012</w:t>
      </w:r>
      <w:r w:rsidRPr="00AC51F9">
        <w:rPr>
          <w:bCs/>
          <w:spacing w:val="17"/>
        </w:rPr>
        <w:t xml:space="preserve">r. </w:t>
      </w:r>
      <w:r w:rsidRPr="00AC51F9">
        <w:rPr>
          <w:bCs/>
        </w:rPr>
        <w:t>o skutkach powierzania wykonywania pracy cudzoziemcom przebywającym wbrew przepisom na terytorium Rzeczypospolitej Polskiej (</w:t>
      </w:r>
      <w:r w:rsidRPr="00AC51F9">
        <w:rPr>
          <w:i/>
        </w:rPr>
        <w:t>Dz. U. z 2012 r. poz. 769</w:t>
      </w:r>
      <w:r w:rsidRPr="00AC51F9">
        <w:t>), o których mowa w art. 5 ust. 3 pkt 1 i 4 ustawy z dnia 27 sierpnia 2009 r. o finansach publicznych (</w:t>
      </w:r>
      <w:proofErr w:type="spellStart"/>
      <w:r w:rsidRPr="00AC51F9">
        <w:rPr>
          <w:i/>
        </w:rPr>
        <w:t>t.j</w:t>
      </w:r>
      <w:proofErr w:type="spellEnd"/>
      <w:r w:rsidRPr="00AC51F9">
        <w:rPr>
          <w:i/>
        </w:rPr>
        <w:t xml:space="preserve">. Dz. U. 2016, poz. 1870, z </w:t>
      </w:r>
      <w:proofErr w:type="spellStart"/>
      <w:r w:rsidRPr="00AC51F9">
        <w:rPr>
          <w:i/>
        </w:rPr>
        <w:t>p.z</w:t>
      </w:r>
      <w:proofErr w:type="spellEnd"/>
      <w:r w:rsidRPr="00AC51F9">
        <w:t>.)</w:t>
      </w:r>
      <w:r w:rsidRPr="00AC51F9">
        <w:rPr>
          <w:i/>
          <w:sz w:val="22"/>
          <w:szCs w:val="22"/>
          <w:vertAlign w:val="superscript"/>
        </w:rPr>
        <w:footnoteReference w:id="9"/>
      </w:r>
      <w:r w:rsidRPr="00AC51F9">
        <w:rPr>
          <w:bCs/>
          <w:i/>
          <w:sz w:val="18"/>
          <w:szCs w:val="18"/>
        </w:rPr>
        <w:t>.</w:t>
      </w:r>
    </w:p>
    <w:p w:rsidR="004A1523" w:rsidRPr="001B0CA9" w:rsidRDefault="004A1523" w:rsidP="00123DDD">
      <w:pPr>
        <w:tabs>
          <w:tab w:val="left" w:pos="360"/>
        </w:tabs>
        <w:rPr>
          <w:sz w:val="14"/>
          <w:szCs w:val="22"/>
        </w:rPr>
      </w:pPr>
    </w:p>
    <w:p w:rsidR="00BE687D" w:rsidRPr="008030E4" w:rsidRDefault="00BE687D" w:rsidP="00123DDD">
      <w:pPr>
        <w:pStyle w:val="Tekstpodstawowy"/>
        <w:spacing w:after="0"/>
        <w:jc w:val="both"/>
        <w:rPr>
          <w:b/>
          <w:i/>
          <w:sz w:val="22"/>
          <w:szCs w:val="22"/>
        </w:rPr>
      </w:pPr>
      <w:r w:rsidRPr="008030E4">
        <w:rPr>
          <w:b/>
          <w:i/>
          <w:sz w:val="22"/>
          <w:szCs w:val="22"/>
        </w:rPr>
        <w:t>Jestem świadomy odpowiedzialności karnej za złożenie fałszywego oświa</w:t>
      </w:r>
      <w:r w:rsidR="00887AA2" w:rsidRPr="008030E4">
        <w:rPr>
          <w:b/>
          <w:i/>
          <w:sz w:val="22"/>
          <w:szCs w:val="22"/>
        </w:rPr>
        <w:t>d</w:t>
      </w:r>
      <w:r w:rsidRPr="008030E4">
        <w:rPr>
          <w:b/>
          <w:i/>
          <w:sz w:val="22"/>
          <w:szCs w:val="22"/>
        </w:rPr>
        <w:t>czenia.</w:t>
      </w:r>
    </w:p>
    <w:p w:rsidR="0077472B" w:rsidRPr="00123DDD" w:rsidRDefault="0077472B" w:rsidP="00123DDD">
      <w:pPr>
        <w:ind w:left="360"/>
        <w:jc w:val="both"/>
        <w:rPr>
          <w:sz w:val="22"/>
          <w:szCs w:val="22"/>
        </w:rPr>
      </w:pPr>
    </w:p>
    <w:p w:rsidR="00FD6289" w:rsidRDefault="00FD6289" w:rsidP="005C3CB4">
      <w:pPr>
        <w:rPr>
          <w:sz w:val="18"/>
          <w:szCs w:val="22"/>
        </w:rPr>
      </w:pPr>
    </w:p>
    <w:p w:rsidR="00881B81" w:rsidRDefault="00FD6289" w:rsidP="00881B81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</w:t>
      </w:r>
      <w:r w:rsidR="00881B81">
        <w:t xml:space="preserve">          </w:t>
      </w:r>
      <w:r w:rsidRPr="00170D51">
        <w:t>…..................................</w:t>
      </w:r>
      <w:r>
        <w:t>....</w:t>
      </w:r>
      <w:r w:rsidR="00881B81">
        <w:t>.........................</w:t>
      </w:r>
      <w:r>
        <w:t>...</w:t>
      </w:r>
      <w:r w:rsidRPr="00170D51">
        <w:t>.......</w:t>
      </w:r>
      <w:r>
        <w:t xml:space="preserve">                                                 </w:t>
      </w:r>
      <w:r w:rsidR="00881B81">
        <w:t xml:space="preserve">       </w:t>
      </w:r>
    </w:p>
    <w:p w:rsidR="00881B81" w:rsidRPr="008030E4" w:rsidRDefault="00881B81" w:rsidP="00881B81">
      <w:pPr>
        <w:ind w:left="510"/>
        <w:rPr>
          <w:sz w:val="22"/>
        </w:rPr>
      </w:pPr>
      <w:r>
        <w:t xml:space="preserve">               </w:t>
      </w:r>
      <w:r w:rsidR="00DD4EA7">
        <w:t>(</w:t>
      </w:r>
      <w:r w:rsidR="00DD4EA7">
        <w:rPr>
          <w:sz w:val="20"/>
          <w:szCs w:val="20"/>
        </w:rPr>
        <w:t>data</w:t>
      </w:r>
      <w:r w:rsidR="00FD6289">
        <w:rPr>
          <w:sz w:val="20"/>
          <w:szCs w:val="20"/>
        </w:rPr>
        <w:t xml:space="preserve">)                                       </w:t>
      </w:r>
      <w:r>
        <w:rPr>
          <w:sz w:val="20"/>
          <w:szCs w:val="20"/>
        </w:rPr>
        <w:t xml:space="preserve">                 </w:t>
      </w:r>
      <w:r w:rsidR="00DD4EA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FD6289">
        <w:rPr>
          <w:sz w:val="20"/>
          <w:szCs w:val="20"/>
        </w:rPr>
        <w:t xml:space="preserve"> </w:t>
      </w:r>
      <w:r w:rsidR="008030E4">
        <w:rPr>
          <w:sz w:val="20"/>
          <w:szCs w:val="20"/>
        </w:rPr>
        <w:t xml:space="preserve">      </w:t>
      </w:r>
      <w:r w:rsidRPr="008030E4">
        <w:rPr>
          <w:sz w:val="18"/>
          <w:szCs w:val="20"/>
        </w:rPr>
        <w:t xml:space="preserve">(pieczęć firmy i czytelny podpis osoby upoważnionej </w:t>
      </w:r>
    </w:p>
    <w:p w:rsidR="00881B81" w:rsidRPr="008030E4" w:rsidRDefault="008030E4" w:rsidP="00881B81">
      <w:pPr>
        <w:ind w:left="4956"/>
        <w:rPr>
          <w:sz w:val="18"/>
          <w:szCs w:val="20"/>
        </w:rPr>
      </w:pPr>
      <w:r>
        <w:rPr>
          <w:sz w:val="18"/>
          <w:szCs w:val="20"/>
        </w:rPr>
        <w:t xml:space="preserve">    </w:t>
      </w:r>
      <w:r w:rsidR="00881B81" w:rsidRPr="008030E4">
        <w:rPr>
          <w:sz w:val="18"/>
          <w:szCs w:val="20"/>
        </w:rPr>
        <w:t>do składania oświadczeń woli w imieniu wnioskodawcy)</w:t>
      </w:r>
    </w:p>
    <w:p w:rsidR="00293F86" w:rsidRDefault="00293F86" w:rsidP="009A1B37">
      <w:pPr>
        <w:rPr>
          <w:sz w:val="20"/>
          <w:szCs w:val="20"/>
        </w:rPr>
      </w:pPr>
    </w:p>
    <w:p w:rsidR="00E67B17" w:rsidRDefault="00E67B17" w:rsidP="008030E4">
      <w:pPr>
        <w:jc w:val="center"/>
        <w:rPr>
          <w:b/>
          <w:sz w:val="28"/>
          <w:szCs w:val="28"/>
        </w:rPr>
      </w:pPr>
    </w:p>
    <w:p w:rsidR="00FF7B91" w:rsidRDefault="00FF7B91" w:rsidP="008030E4">
      <w:pPr>
        <w:jc w:val="center"/>
        <w:rPr>
          <w:b/>
          <w:sz w:val="28"/>
          <w:szCs w:val="28"/>
        </w:rPr>
      </w:pPr>
    </w:p>
    <w:p w:rsidR="00FF7B91" w:rsidRDefault="00FF7B91" w:rsidP="008030E4">
      <w:pPr>
        <w:jc w:val="center"/>
        <w:rPr>
          <w:b/>
          <w:sz w:val="28"/>
          <w:szCs w:val="28"/>
        </w:rPr>
      </w:pPr>
    </w:p>
    <w:p w:rsidR="00FF7B91" w:rsidRDefault="00FF7B91" w:rsidP="008030E4">
      <w:pPr>
        <w:jc w:val="center"/>
        <w:rPr>
          <w:b/>
          <w:sz w:val="28"/>
          <w:szCs w:val="28"/>
        </w:rPr>
      </w:pPr>
    </w:p>
    <w:p w:rsidR="00FF7B91" w:rsidRDefault="00FF7B91" w:rsidP="008030E4">
      <w:pPr>
        <w:jc w:val="center"/>
        <w:rPr>
          <w:b/>
          <w:sz w:val="28"/>
          <w:szCs w:val="28"/>
        </w:rPr>
      </w:pPr>
    </w:p>
    <w:p w:rsidR="00293F86" w:rsidRDefault="009F509B" w:rsidP="008030E4">
      <w:pPr>
        <w:jc w:val="center"/>
        <w:rPr>
          <w:b/>
          <w:sz w:val="28"/>
          <w:szCs w:val="28"/>
        </w:rPr>
      </w:pPr>
      <w:r w:rsidRPr="009F509B">
        <w:rPr>
          <w:b/>
          <w:sz w:val="28"/>
          <w:szCs w:val="28"/>
        </w:rPr>
        <w:t>(2)</w:t>
      </w:r>
    </w:p>
    <w:p w:rsidR="00FF7B91" w:rsidRDefault="00FF7B91" w:rsidP="008030E4">
      <w:pPr>
        <w:jc w:val="center"/>
        <w:rPr>
          <w:b/>
          <w:sz w:val="28"/>
          <w:szCs w:val="28"/>
        </w:rPr>
      </w:pPr>
    </w:p>
    <w:p w:rsidR="00FF7B91" w:rsidRPr="00FF7B91" w:rsidRDefault="00FF7B91" w:rsidP="008030E4">
      <w:pPr>
        <w:jc w:val="center"/>
        <w:rPr>
          <w:b/>
        </w:rPr>
      </w:pPr>
    </w:p>
    <w:p w:rsidR="00E67B17" w:rsidRPr="00FF7B91" w:rsidRDefault="00F3355E" w:rsidP="00F3355E">
      <w:pPr>
        <w:rPr>
          <w:b/>
        </w:rPr>
      </w:pPr>
      <w:r w:rsidRPr="00FF7B91">
        <w:rPr>
          <w:b/>
        </w:rPr>
        <w:t>Oświadczam, że</w:t>
      </w:r>
    </w:p>
    <w:p w:rsidR="00E67B17" w:rsidRDefault="00E67B17" w:rsidP="008030E4">
      <w:pPr>
        <w:jc w:val="center"/>
        <w:rPr>
          <w:b/>
          <w:sz w:val="28"/>
          <w:szCs w:val="28"/>
        </w:rPr>
      </w:pPr>
    </w:p>
    <w:p w:rsidR="007F37A9" w:rsidRDefault="00F3355E" w:rsidP="009A0BAA">
      <w:pPr>
        <w:pStyle w:val="Akapitzlist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B81468">
        <w:sym w:font="Webdings" w:char="F063"/>
      </w:r>
      <w:r w:rsidR="00E67B17" w:rsidRPr="007F37A9">
        <w:rPr>
          <w:sz w:val="22"/>
          <w:szCs w:val="22"/>
        </w:rPr>
        <w:t xml:space="preserve">  </w:t>
      </w:r>
      <w:r w:rsidRPr="007F37A9">
        <w:rPr>
          <w:sz w:val="22"/>
          <w:szCs w:val="22"/>
        </w:rPr>
        <w:t>Nie prowadzę działalności gospodarczej</w:t>
      </w:r>
    </w:p>
    <w:p w:rsidR="007F37A9" w:rsidRDefault="007F37A9" w:rsidP="007F37A9">
      <w:pPr>
        <w:pStyle w:val="Akapitzlist"/>
        <w:ind w:left="360"/>
        <w:jc w:val="both"/>
        <w:rPr>
          <w:sz w:val="22"/>
          <w:szCs w:val="22"/>
        </w:rPr>
      </w:pPr>
    </w:p>
    <w:p w:rsidR="00E67B17" w:rsidRPr="007F37A9" w:rsidRDefault="007F37A9" w:rsidP="007F37A9">
      <w:pPr>
        <w:pStyle w:val="Akapitzlist"/>
        <w:ind w:left="360"/>
        <w:jc w:val="both"/>
        <w:rPr>
          <w:sz w:val="22"/>
          <w:szCs w:val="22"/>
        </w:rPr>
      </w:pPr>
      <w:r w:rsidRPr="00B81468">
        <w:sym w:font="Webdings" w:char="F063"/>
      </w:r>
      <w:r w:rsidRPr="007F37A9">
        <w:rPr>
          <w:sz w:val="22"/>
        </w:rPr>
        <w:t xml:space="preserve">  Prowadzę </w:t>
      </w:r>
      <w:r w:rsidR="00E67B17" w:rsidRPr="007F37A9">
        <w:rPr>
          <w:sz w:val="22"/>
          <w:szCs w:val="22"/>
        </w:rPr>
        <w:t xml:space="preserve">działalność gospodarczą w rozumieniu przepisów o swobodzie działalności gospodarczej, przez </w:t>
      </w:r>
      <w:r w:rsidR="00E67B17" w:rsidRPr="007F37A9">
        <w:rPr>
          <w:b/>
          <w:sz w:val="22"/>
          <w:szCs w:val="22"/>
        </w:rPr>
        <w:t xml:space="preserve">okres </w:t>
      </w:r>
      <w:r>
        <w:rPr>
          <w:b/>
          <w:sz w:val="22"/>
          <w:szCs w:val="22"/>
        </w:rPr>
        <w:t xml:space="preserve">co najmniej </w:t>
      </w:r>
      <w:r w:rsidR="00E67B17" w:rsidRPr="007F37A9">
        <w:rPr>
          <w:b/>
          <w:sz w:val="22"/>
          <w:szCs w:val="22"/>
        </w:rPr>
        <w:t xml:space="preserve">6 miesięcy </w:t>
      </w:r>
      <w:r w:rsidR="00E67B17" w:rsidRPr="007F37A9">
        <w:rPr>
          <w:sz w:val="22"/>
          <w:szCs w:val="22"/>
        </w:rPr>
        <w:t>bezpośrednio poprzedzających dzień złożenia wniosku (do wskazanego okresu prowadzenia działalności gospodarczej nie wlicza się okresów  zawieszenia działalności gospodarczej, a w przypadku przedszkola i szkoły – prowadzeniu działalności na podstawie ustawy z dnia 7 września 1991r. o systemie oświaty przez okres 6 miesięcy bezpośrednio poprzedzających dzień złożenia wniosku).</w:t>
      </w: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7F37A9" w:rsidRDefault="007F37A9" w:rsidP="009A0BAA">
      <w:pPr>
        <w:pStyle w:val="Akapitzlist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B81468">
        <w:sym w:font="Webdings" w:char="F063"/>
      </w:r>
      <w:r w:rsidRPr="007F37A9">
        <w:rPr>
          <w:sz w:val="22"/>
          <w:szCs w:val="22"/>
        </w:rPr>
        <w:t xml:space="preserve">  Nie prowadzę </w:t>
      </w:r>
      <w:r>
        <w:rPr>
          <w:sz w:val="22"/>
          <w:szCs w:val="22"/>
        </w:rPr>
        <w:t>działu specjalnego produkcji rolnej ani nie posiadam gospodarstwa rolnego</w:t>
      </w:r>
    </w:p>
    <w:p w:rsidR="007F37A9" w:rsidRDefault="007F37A9" w:rsidP="00E67B17">
      <w:pPr>
        <w:suppressAutoHyphens/>
        <w:ind w:left="360"/>
        <w:jc w:val="both"/>
      </w:pPr>
    </w:p>
    <w:p w:rsidR="00E67B17" w:rsidRPr="00123DDD" w:rsidRDefault="00AC51F9" w:rsidP="00E67B17">
      <w:pPr>
        <w:suppressAutoHyphens/>
        <w:ind w:left="360"/>
        <w:jc w:val="both"/>
        <w:rPr>
          <w:sz w:val="22"/>
          <w:szCs w:val="22"/>
        </w:rPr>
      </w:pPr>
      <w:r w:rsidRPr="00AC51F9">
        <w:rPr>
          <w:sz w:val="22"/>
          <w:szCs w:val="22"/>
        </w:rPr>
        <w:sym w:font="Webdings" w:char="F063"/>
      </w:r>
      <w:r w:rsidRPr="00AC51F9">
        <w:rPr>
          <w:sz w:val="22"/>
          <w:szCs w:val="22"/>
        </w:rPr>
        <w:t xml:space="preserve"> </w:t>
      </w:r>
      <w:r w:rsidR="007F37A9" w:rsidRPr="007F37A9">
        <w:rPr>
          <w:sz w:val="22"/>
        </w:rPr>
        <w:t xml:space="preserve">Prowadzę </w:t>
      </w:r>
      <w:r w:rsidR="00E67B17" w:rsidRPr="00123DDD">
        <w:rPr>
          <w:sz w:val="22"/>
          <w:szCs w:val="22"/>
        </w:rPr>
        <w:t>gospodarstwa rolnego w rozumieniu przepisów o podatku rolnym lub p</w:t>
      </w:r>
      <w:r w:rsidR="007F37A9">
        <w:rPr>
          <w:sz w:val="22"/>
          <w:szCs w:val="22"/>
        </w:rPr>
        <w:t>rowadzę dział specjalny</w:t>
      </w:r>
      <w:r w:rsidR="00E67B17" w:rsidRPr="00123DDD">
        <w:rPr>
          <w:sz w:val="22"/>
          <w:szCs w:val="22"/>
        </w:rPr>
        <w:t xml:space="preserve"> produkcji rolnej w rozumieniu przepisów o podatku dochodowym od osób fizycznych lub przepisów o podatku dochodowym od osób prawnych, przez </w:t>
      </w:r>
      <w:r w:rsidR="00E67B17" w:rsidRPr="007F37A9">
        <w:rPr>
          <w:b/>
          <w:sz w:val="22"/>
          <w:szCs w:val="22"/>
        </w:rPr>
        <w:t>okres co najmniej 6 miesięcy</w:t>
      </w:r>
      <w:r w:rsidR="00E67B17" w:rsidRPr="00123DDD">
        <w:rPr>
          <w:sz w:val="22"/>
          <w:szCs w:val="22"/>
        </w:rPr>
        <w:t xml:space="preserve"> bezpośrednio poprzedz</w:t>
      </w:r>
      <w:r w:rsidR="007F37A9">
        <w:rPr>
          <w:sz w:val="22"/>
          <w:szCs w:val="22"/>
        </w:rPr>
        <w:t xml:space="preserve">ających dzień złożenia wniosku, jednocześnie w okresie 6 miesięcy bezpośrednio poprzedzających dzień złożenia wniosku, </w:t>
      </w:r>
      <w:r w:rsidR="007F37A9" w:rsidRPr="00B551C7">
        <w:rPr>
          <w:b/>
          <w:sz w:val="22"/>
          <w:szCs w:val="22"/>
        </w:rPr>
        <w:t>w każdym miesiącu zatrudniałem co najmniej jednego pracownika</w:t>
      </w:r>
      <w:r w:rsidR="007F37A9">
        <w:rPr>
          <w:sz w:val="22"/>
          <w:szCs w:val="22"/>
        </w:rPr>
        <w:t xml:space="preserve"> na podstawie stosunku pracy w pełnym wymiarze czasu </w:t>
      </w:r>
      <w:r w:rsidR="00B551C7">
        <w:rPr>
          <w:sz w:val="22"/>
          <w:szCs w:val="22"/>
        </w:rPr>
        <w:t>pracy.</w:t>
      </w: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B551C7" w:rsidRPr="008030E4" w:rsidRDefault="00B551C7" w:rsidP="00B551C7">
      <w:pPr>
        <w:pStyle w:val="Tekstpodstawowy"/>
        <w:spacing w:after="0"/>
        <w:jc w:val="both"/>
        <w:rPr>
          <w:b/>
          <w:i/>
          <w:sz w:val="22"/>
          <w:szCs w:val="22"/>
        </w:rPr>
      </w:pPr>
      <w:r w:rsidRPr="008030E4">
        <w:rPr>
          <w:b/>
          <w:i/>
          <w:sz w:val="22"/>
          <w:szCs w:val="22"/>
        </w:rPr>
        <w:t>Jestem świadomy odpowiedzialności karnej za złożenie fałszywego oświadczenia.</w:t>
      </w: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B551C7" w:rsidRDefault="00B551C7" w:rsidP="00B551C7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</w:t>
      </w:r>
      <w:r w:rsidRPr="00170D51">
        <w:t>…..................................</w:t>
      </w:r>
      <w:r>
        <w:t>................................</w:t>
      </w:r>
      <w:r w:rsidRPr="00170D51">
        <w:t>.......</w:t>
      </w:r>
      <w:r>
        <w:t xml:space="preserve">                                                        </w:t>
      </w:r>
    </w:p>
    <w:p w:rsidR="00B551C7" w:rsidRPr="008030E4" w:rsidRDefault="00B551C7" w:rsidP="00B551C7">
      <w:pPr>
        <w:ind w:left="510"/>
        <w:rPr>
          <w:sz w:val="22"/>
        </w:rPr>
      </w:pPr>
      <w:r>
        <w:t xml:space="preserve">               (</w:t>
      </w:r>
      <w:r>
        <w:rPr>
          <w:sz w:val="20"/>
          <w:szCs w:val="20"/>
        </w:rPr>
        <w:t xml:space="preserve">data)                                                                   </w:t>
      </w:r>
      <w:r w:rsidRPr="008030E4">
        <w:rPr>
          <w:sz w:val="18"/>
          <w:szCs w:val="20"/>
        </w:rPr>
        <w:t xml:space="preserve">(pieczęć firmy i czytelny podpis osoby upoważnionej </w:t>
      </w:r>
    </w:p>
    <w:p w:rsidR="00B551C7" w:rsidRPr="008030E4" w:rsidRDefault="00B551C7" w:rsidP="00B551C7">
      <w:pPr>
        <w:ind w:left="4956"/>
        <w:rPr>
          <w:sz w:val="18"/>
          <w:szCs w:val="20"/>
        </w:rPr>
      </w:pPr>
      <w:r>
        <w:rPr>
          <w:sz w:val="18"/>
          <w:szCs w:val="20"/>
        </w:rPr>
        <w:t xml:space="preserve">    </w:t>
      </w:r>
      <w:r w:rsidRPr="008030E4">
        <w:rPr>
          <w:sz w:val="18"/>
          <w:szCs w:val="20"/>
        </w:rPr>
        <w:t>do składania oświadczeń woli w imieniu wnioskodawcy)</w:t>
      </w: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F75CAB" w:rsidRDefault="00F75CAB" w:rsidP="00B551C7">
      <w:pPr>
        <w:jc w:val="center"/>
        <w:rPr>
          <w:b/>
          <w:sz w:val="28"/>
          <w:szCs w:val="28"/>
        </w:rPr>
      </w:pPr>
    </w:p>
    <w:p w:rsidR="00FF7B91" w:rsidRDefault="00FF7B91" w:rsidP="00B551C7">
      <w:pPr>
        <w:jc w:val="center"/>
        <w:rPr>
          <w:b/>
          <w:sz w:val="28"/>
          <w:szCs w:val="28"/>
        </w:rPr>
      </w:pPr>
    </w:p>
    <w:p w:rsidR="00B551C7" w:rsidRDefault="00B551C7" w:rsidP="00B55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(3</w:t>
      </w:r>
      <w:r w:rsidRPr="009F509B">
        <w:rPr>
          <w:b/>
          <w:sz w:val="28"/>
          <w:szCs w:val="28"/>
        </w:rPr>
        <w:t>)</w:t>
      </w:r>
    </w:p>
    <w:p w:rsidR="00E67B17" w:rsidRDefault="00E67B17" w:rsidP="00E67B17">
      <w:pPr>
        <w:suppressAutoHyphens/>
        <w:ind w:left="360"/>
        <w:jc w:val="both"/>
        <w:rPr>
          <w:sz w:val="22"/>
          <w:szCs w:val="22"/>
        </w:rPr>
      </w:pPr>
    </w:p>
    <w:p w:rsidR="00B551C7" w:rsidRPr="00AC51F9" w:rsidRDefault="00B551C7" w:rsidP="00B551C7">
      <w:pPr>
        <w:rPr>
          <w:b/>
        </w:rPr>
      </w:pPr>
      <w:r w:rsidRPr="00AC51F9">
        <w:rPr>
          <w:b/>
        </w:rPr>
        <w:t>Oświadczam, że</w:t>
      </w:r>
    </w:p>
    <w:p w:rsidR="00C70553" w:rsidRPr="00AC51F9" w:rsidRDefault="00FF7B91" w:rsidP="00FF7B91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C51F9">
        <w:rPr>
          <w:rFonts w:ascii="Times New Roman" w:hAnsi="Times New Roman"/>
          <w:b w:val="0"/>
          <w:i w:val="0"/>
          <w:sz w:val="22"/>
          <w:szCs w:val="22"/>
        </w:rPr>
        <w:t xml:space="preserve">Zapoznałem się z 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>treścią</w:t>
      </w:r>
      <w:r w:rsidRPr="00AC51F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70553" w:rsidRPr="00AC51F9">
        <w:rPr>
          <w:rFonts w:ascii="Times New Roman" w:hAnsi="Times New Roman"/>
          <w:b w:val="0"/>
          <w:i w:val="0"/>
          <w:sz w:val="22"/>
          <w:szCs w:val="22"/>
        </w:rPr>
        <w:t>„</w:t>
      </w:r>
      <w:r w:rsidR="000F3210" w:rsidRPr="00AC51F9">
        <w:rPr>
          <w:rFonts w:ascii="Times New Roman" w:hAnsi="Times New Roman"/>
          <w:b w:val="0"/>
          <w:i w:val="0"/>
          <w:sz w:val="22"/>
          <w:szCs w:val="22"/>
        </w:rPr>
        <w:t xml:space="preserve">Regulaminie konkursu o przyznanie refundacji kosztów wyposażenia lub doposażenia stanowiska 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 xml:space="preserve">pracy </w:t>
      </w:r>
      <w:r w:rsidR="0065593D">
        <w:rPr>
          <w:rFonts w:ascii="Times New Roman" w:hAnsi="Times New Roman"/>
          <w:b w:val="0"/>
          <w:i w:val="0"/>
          <w:sz w:val="22"/>
          <w:szCs w:val="22"/>
        </w:rPr>
        <w:t xml:space="preserve">w ramach środków Funduszu Pracy </w:t>
      </w:r>
      <w:r w:rsidR="000F3210" w:rsidRPr="00AC51F9">
        <w:rPr>
          <w:rFonts w:ascii="Times New Roman" w:hAnsi="Times New Roman"/>
          <w:b w:val="0"/>
          <w:i w:val="0"/>
          <w:sz w:val="22"/>
          <w:szCs w:val="22"/>
        </w:rPr>
        <w:t>na rok 2017</w:t>
      </w:r>
      <w:r w:rsidR="00C70553" w:rsidRPr="00AC51F9">
        <w:rPr>
          <w:rFonts w:ascii="Times New Roman" w:hAnsi="Times New Roman"/>
          <w:b w:val="0"/>
          <w:i w:val="0"/>
          <w:sz w:val="22"/>
          <w:szCs w:val="22"/>
        </w:rPr>
        <w:t>”</w:t>
      </w:r>
    </w:p>
    <w:p w:rsidR="009F7E9D" w:rsidRPr="00AC51F9" w:rsidRDefault="009F7E9D" w:rsidP="009F7E9D"/>
    <w:p w:rsidR="00B551C7" w:rsidRPr="00AC51F9" w:rsidRDefault="00D27AB3" w:rsidP="00FF7B91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C51F9">
        <w:rPr>
          <w:rFonts w:ascii="Times New Roman" w:hAnsi="Times New Roman"/>
          <w:b w:val="0"/>
          <w:i w:val="0"/>
          <w:sz w:val="22"/>
          <w:szCs w:val="22"/>
        </w:rPr>
        <w:t xml:space="preserve">Zobowiązuję się 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>do zawarcia  umowy</w:t>
      </w:r>
      <w:r w:rsidRPr="00AC51F9">
        <w:rPr>
          <w:rFonts w:ascii="Times New Roman" w:hAnsi="Times New Roman"/>
          <w:b w:val="0"/>
          <w:i w:val="0"/>
          <w:sz w:val="22"/>
          <w:szCs w:val="22"/>
        </w:rPr>
        <w:t xml:space="preserve"> o pracę </w:t>
      </w:r>
      <w:r w:rsidR="00F75CAB">
        <w:rPr>
          <w:rFonts w:ascii="Times New Roman" w:hAnsi="Times New Roman"/>
          <w:b w:val="0"/>
          <w:i w:val="0"/>
          <w:sz w:val="22"/>
          <w:szCs w:val="22"/>
        </w:rPr>
        <w:t>z osobą skierowaną przez urząd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 xml:space="preserve"> na okres co najmniej 25 miesięcy lub na czas nieokreślony</w:t>
      </w:r>
      <w:r w:rsidR="009F7E9D" w:rsidRPr="00AC51F9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9F7E9D" w:rsidRPr="00AC51F9" w:rsidRDefault="009F7E9D" w:rsidP="009F7E9D"/>
    <w:p w:rsidR="00B551C7" w:rsidRPr="00AC51F9" w:rsidRDefault="009A1B37" w:rsidP="00FF7B91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C51F9">
        <w:rPr>
          <w:rFonts w:ascii="Times New Roman" w:hAnsi="Times New Roman"/>
          <w:b w:val="0"/>
          <w:i w:val="0"/>
          <w:sz w:val="22"/>
          <w:szCs w:val="22"/>
        </w:rPr>
        <w:t>Zobowiązuję</w:t>
      </w:r>
      <w:r w:rsidR="005D1A84" w:rsidRPr="00AC51F9">
        <w:rPr>
          <w:rFonts w:ascii="Times New Roman" w:hAnsi="Times New Roman"/>
          <w:b w:val="0"/>
          <w:i w:val="0"/>
          <w:sz w:val="22"/>
          <w:szCs w:val="22"/>
        </w:rPr>
        <w:t xml:space="preserve"> się 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 xml:space="preserve">do </w:t>
      </w:r>
      <w:r w:rsidR="00AC51F9">
        <w:rPr>
          <w:rFonts w:ascii="Times New Roman" w:hAnsi="Times New Roman"/>
          <w:b w:val="0"/>
          <w:i w:val="0"/>
          <w:sz w:val="22"/>
          <w:szCs w:val="22"/>
        </w:rPr>
        <w:t>n</w:t>
      </w:r>
      <w:r w:rsidR="00B551C7" w:rsidRPr="00AC51F9">
        <w:rPr>
          <w:rFonts w:ascii="Times New Roman" w:hAnsi="Times New Roman"/>
          <w:b w:val="0"/>
          <w:i w:val="0"/>
          <w:sz w:val="22"/>
          <w:szCs w:val="22"/>
        </w:rPr>
        <w:t>ie dokonywania zwolnień pracowników zatrudnionych w ramach refundacji kosztów wyposażenia lub doposażenia stanowiska pracy w drodze wypowiedzenia stosunku pracy (za wyjątkiem wypowiedzenia na podstawie art. 52 kodeksu pracy), ani na mocy porozumienia stron.</w:t>
      </w:r>
    </w:p>
    <w:p w:rsidR="009A0BAA" w:rsidRPr="00AC51F9" w:rsidRDefault="009A0BAA" w:rsidP="00FF7B91">
      <w:pPr>
        <w:rPr>
          <w:sz w:val="22"/>
          <w:szCs w:val="22"/>
        </w:rPr>
      </w:pPr>
    </w:p>
    <w:p w:rsidR="00B551C7" w:rsidRPr="00AC51F9" w:rsidRDefault="00B551C7" w:rsidP="00FF7B91">
      <w:pPr>
        <w:numPr>
          <w:ilvl w:val="0"/>
          <w:numId w:val="3"/>
        </w:numPr>
        <w:jc w:val="both"/>
        <w:rPr>
          <w:sz w:val="22"/>
          <w:szCs w:val="22"/>
        </w:rPr>
      </w:pPr>
      <w:r w:rsidRPr="00AC51F9">
        <w:rPr>
          <w:noProof/>
          <w:sz w:val="22"/>
          <w:szCs w:val="22"/>
        </w:rPr>
        <w:t xml:space="preserve">Zobowiązję się do zawarcia umowy o pracę z kolejnym </w:t>
      </w:r>
      <w:r w:rsidR="00AC51F9" w:rsidRPr="00AC51F9">
        <w:rPr>
          <w:noProof/>
          <w:sz w:val="22"/>
          <w:szCs w:val="22"/>
        </w:rPr>
        <w:t>skierowanym</w:t>
      </w:r>
      <w:r w:rsidRPr="00AC51F9">
        <w:rPr>
          <w:noProof/>
          <w:sz w:val="22"/>
          <w:szCs w:val="22"/>
        </w:rPr>
        <w:t xml:space="preserve"> w miejsce </w:t>
      </w:r>
      <w:r w:rsidR="00F75CAB">
        <w:rPr>
          <w:noProof/>
          <w:sz w:val="22"/>
          <w:szCs w:val="22"/>
        </w:rPr>
        <w:t>skierowanego</w:t>
      </w:r>
      <w:r w:rsidRPr="00AC51F9">
        <w:rPr>
          <w:noProof/>
          <w:sz w:val="22"/>
          <w:szCs w:val="22"/>
        </w:rPr>
        <w:t xml:space="preserve">, z którym stosunek pracy ustał </w:t>
      </w:r>
      <w:r w:rsidRPr="00AC51F9">
        <w:rPr>
          <w:b/>
          <w:noProof/>
          <w:sz w:val="22"/>
          <w:szCs w:val="22"/>
        </w:rPr>
        <w:t>w terminie do 7 dni od dnia zgloszenia się kandydata do pracy ze skierowaniem wystawionym przez urząd</w:t>
      </w:r>
      <w:r w:rsidRPr="00AC51F9">
        <w:rPr>
          <w:noProof/>
          <w:sz w:val="22"/>
          <w:szCs w:val="22"/>
        </w:rPr>
        <w:t xml:space="preserve">, przy czym łączny czas trwania umów o pracę </w:t>
      </w:r>
      <w:r w:rsidR="00F75CAB">
        <w:rPr>
          <w:noProof/>
          <w:sz w:val="22"/>
          <w:szCs w:val="22"/>
        </w:rPr>
        <w:t xml:space="preserve">osób </w:t>
      </w:r>
      <w:r w:rsidRPr="00AC51F9">
        <w:rPr>
          <w:noProof/>
          <w:sz w:val="22"/>
          <w:szCs w:val="22"/>
        </w:rPr>
        <w:t>zatrudnianych na wyposażonym/doposażonym stanowisku pracy musi wynosić co najmniej 25 miesiący.</w:t>
      </w:r>
    </w:p>
    <w:p w:rsidR="009A0BAA" w:rsidRPr="00AC51F9" w:rsidRDefault="009A0BAA" w:rsidP="00FF7B91">
      <w:pPr>
        <w:pStyle w:val="Akapitzlist"/>
        <w:rPr>
          <w:sz w:val="22"/>
          <w:szCs w:val="22"/>
        </w:rPr>
      </w:pPr>
    </w:p>
    <w:p w:rsidR="00AC51F9" w:rsidRDefault="009A0BAA" w:rsidP="00AC51F9">
      <w:pPr>
        <w:numPr>
          <w:ilvl w:val="0"/>
          <w:numId w:val="3"/>
        </w:numPr>
        <w:jc w:val="both"/>
        <w:rPr>
          <w:sz w:val="22"/>
          <w:szCs w:val="22"/>
        </w:rPr>
      </w:pPr>
      <w:r w:rsidRPr="00AC51F9">
        <w:rPr>
          <w:noProof/>
          <w:sz w:val="22"/>
          <w:szCs w:val="22"/>
        </w:rPr>
        <w:t>Jestem świadomy</w:t>
      </w:r>
      <w:r w:rsidR="00B551C7" w:rsidRPr="00AC51F9">
        <w:rPr>
          <w:noProof/>
          <w:sz w:val="22"/>
          <w:szCs w:val="22"/>
        </w:rPr>
        <w:t>,</w:t>
      </w:r>
      <w:r w:rsidRPr="00AC51F9">
        <w:rPr>
          <w:noProof/>
          <w:sz w:val="22"/>
          <w:szCs w:val="22"/>
        </w:rPr>
        <w:t xml:space="preserve"> </w:t>
      </w:r>
      <w:r w:rsidR="00B551C7" w:rsidRPr="00AC51F9">
        <w:rPr>
          <w:noProof/>
          <w:sz w:val="22"/>
          <w:szCs w:val="22"/>
        </w:rPr>
        <w:t xml:space="preserve">że </w:t>
      </w:r>
      <w:r w:rsidR="00B551C7" w:rsidRPr="00AC51F9">
        <w:rPr>
          <w:sz w:val="22"/>
          <w:szCs w:val="22"/>
        </w:rPr>
        <w:t xml:space="preserve">na jedno stanowisko pracy urząd skieruje maksymalnie do 5 kandydatów spełniających warunki do skierowania w ramach konkursu, posiadających wymagane przez mnie kwalifikacje, a w przypadku braku takich osób </w:t>
      </w:r>
      <w:r w:rsidRPr="00AC51F9">
        <w:rPr>
          <w:sz w:val="22"/>
          <w:szCs w:val="22"/>
        </w:rPr>
        <w:t>skieruje</w:t>
      </w:r>
      <w:r w:rsidR="00B551C7" w:rsidRPr="00AC51F9">
        <w:rPr>
          <w:sz w:val="22"/>
          <w:szCs w:val="22"/>
        </w:rPr>
        <w:t xml:space="preserve"> </w:t>
      </w:r>
      <w:r w:rsidRPr="00AC51F9">
        <w:rPr>
          <w:sz w:val="22"/>
          <w:szCs w:val="22"/>
        </w:rPr>
        <w:t>oso</w:t>
      </w:r>
      <w:r w:rsidR="00B551C7" w:rsidRPr="00AC51F9">
        <w:rPr>
          <w:sz w:val="22"/>
          <w:szCs w:val="22"/>
        </w:rPr>
        <w:t>b</w:t>
      </w:r>
      <w:r w:rsidRPr="00AC51F9">
        <w:rPr>
          <w:sz w:val="22"/>
          <w:szCs w:val="22"/>
        </w:rPr>
        <w:t>y</w:t>
      </w:r>
      <w:r w:rsidR="00B551C7" w:rsidRPr="00AC51F9">
        <w:rPr>
          <w:sz w:val="22"/>
          <w:szCs w:val="22"/>
        </w:rPr>
        <w:t xml:space="preserve"> o </w:t>
      </w:r>
      <w:r w:rsidR="00B551C7" w:rsidRPr="00AC51F9">
        <w:rPr>
          <w:sz w:val="22"/>
          <w:szCs w:val="22"/>
          <w:u w:val="single"/>
        </w:rPr>
        <w:t>kwalifikacjach niższych od wymaganych.</w:t>
      </w:r>
    </w:p>
    <w:p w:rsidR="00AC51F9" w:rsidRDefault="00AC51F9" w:rsidP="00AC51F9">
      <w:pPr>
        <w:pStyle w:val="Akapitzlist"/>
        <w:rPr>
          <w:bCs/>
          <w:sz w:val="22"/>
          <w:szCs w:val="22"/>
        </w:rPr>
      </w:pPr>
    </w:p>
    <w:p w:rsidR="00AC51F9" w:rsidRPr="00AC51F9" w:rsidRDefault="00AC51F9" w:rsidP="00331EC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C51F9">
        <w:rPr>
          <w:bCs/>
          <w:sz w:val="22"/>
          <w:szCs w:val="22"/>
        </w:rPr>
        <w:t>Wyrażam zgodę na przetwarzanie, także w przyszłości, moich danych osobowych (w rozumieniu ustawy z dnia 29 sierpnia 1997r. o ochronie danych osobowych), przez  PUP w Gryfinie / Filia w Chojnie  w celach związanych z udzieleniem refundacji kosztów wyposażenia lub doposażenia stanowiska pracy.</w:t>
      </w:r>
      <w:r>
        <w:rPr>
          <w:bCs/>
          <w:sz w:val="22"/>
          <w:szCs w:val="22"/>
        </w:rPr>
        <w:t xml:space="preserve"> </w:t>
      </w:r>
      <w:r w:rsidRPr="00AC51F9">
        <w:rPr>
          <w:bCs/>
          <w:sz w:val="22"/>
          <w:szCs w:val="22"/>
        </w:rPr>
        <w:t>Przyjmuję do wiadomości, że podanie przeze mnie danych jest dobrowolne i że przysługuje mi prawo wglądu do moich danych oraz ich poprawianie.</w:t>
      </w:r>
    </w:p>
    <w:p w:rsidR="001561FF" w:rsidRPr="00AC51F9" w:rsidRDefault="001561FF" w:rsidP="00FF7B91">
      <w:pPr>
        <w:rPr>
          <w:sz w:val="22"/>
          <w:szCs w:val="22"/>
        </w:rPr>
      </w:pPr>
    </w:p>
    <w:p w:rsidR="00490554" w:rsidRPr="00AC51F9" w:rsidRDefault="00490554" w:rsidP="00FF7B91">
      <w:pPr>
        <w:pStyle w:val="Akapitzlist"/>
        <w:numPr>
          <w:ilvl w:val="0"/>
          <w:numId w:val="3"/>
        </w:numPr>
        <w:rPr>
          <w:bCs/>
          <w:iCs/>
          <w:sz w:val="22"/>
          <w:szCs w:val="22"/>
          <w:lang w:eastAsia="pl-PL"/>
        </w:rPr>
      </w:pPr>
      <w:r w:rsidRPr="00AC51F9">
        <w:rPr>
          <w:bCs/>
          <w:iCs/>
          <w:sz w:val="22"/>
          <w:szCs w:val="22"/>
          <w:lang w:eastAsia="pl-PL"/>
        </w:rPr>
        <w:t>Wyrażam zgodę</w:t>
      </w:r>
      <w:r w:rsidR="009A0BAA" w:rsidRPr="00AC51F9">
        <w:rPr>
          <w:bCs/>
          <w:iCs/>
          <w:sz w:val="22"/>
          <w:szCs w:val="22"/>
          <w:lang w:eastAsia="pl-PL"/>
        </w:rPr>
        <w:t xml:space="preserve"> </w:t>
      </w:r>
      <w:r w:rsidRPr="00AC51F9">
        <w:rPr>
          <w:bCs/>
          <w:iCs/>
          <w:sz w:val="22"/>
          <w:szCs w:val="22"/>
          <w:lang w:eastAsia="pl-PL"/>
        </w:rPr>
        <w:t>Powiatowemu Urzędowi Pracy w Gryfinie na:</w:t>
      </w:r>
    </w:p>
    <w:p w:rsidR="00490554" w:rsidRPr="00AC51F9" w:rsidRDefault="00490554" w:rsidP="00FF7B91">
      <w:pPr>
        <w:pStyle w:val="Akapitzlist"/>
        <w:numPr>
          <w:ilvl w:val="0"/>
          <w:numId w:val="30"/>
        </w:numPr>
        <w:rPr>
          <w:bCs/>
          <w:iCs/>
          <w:sz w:val="22"/>
          <w:szCs w:val="22"/>
        </w:rPr>
      </w:pPr>
      <w:r w:rsidRPr="00AC51F9">
        <w:rPr>
          <w:bCs/>
          <w:iCs/>
          <w:sz w:val="22"/>
          <w:szCs w:val="22"/>
        </w:rPr>
        <w:t>przesyłanie na podany we wniosku adres e-mail/nr telefonu wiadomości zawierających informację dotyczące realizacji działań skierowanych do pracodawców/przedsiębiorców realizowanych przez Powiatowy Urząd Pracy w Gryfinie,</w:t>
      </w:r>
      <w:r w:rsidR="00AC51F9">
        <w:rPr>
          <w:bCs/>
          <w:iCs/>
          <w:sz w:val="22"/>
          <w:szCs w:val="22"/>
        </w:rPr>
        <w:t xml:space="preserve">     </w:t>
      </w:r>
      <w:r w:rsidR="009A0BAA" w:rsidRPr="00AC51F9">
        <w:rPr>
          <w:b/>
          <w:sz w:val="22"/>
          <w:szCs w:val="22"/>
        </w:rPr>
        <w:t xml:space="preserve"> </w:t>
      </w:r>
      <w:r w:rsidR="009A0BAA" w:rsidRPr="00AC51F9">
        <w:rPr>
          <w:b/>
        </w:rPr>
        <w:sym w:font="Times New Roman" w:char="F00A"/>
      </w:r>
      <w:r w:rsidR="009A0BAA" w:rsidRPr="00AC51F9">
        <w:rPr>
          <w:b/>
          <w:sz w:val="22"/>
          <w:szCs w:val="22"/>
        </w:rPr>
        <w:t xml:space="preserve">TAK     </w:t>
      </w:r>
      <w:r w:rsidR="009A0BAA" w:rsidRPr="00AC51F9">
        <w:rPr>
          <w:b/>
        </w:rPr>
        <w:sym w:font="Times New Roman" w:char="F00A"/>
      </w:r>
      <w:r w:rsidR="009A0BAA" w:rsidRPr="00AC51F9">
        <w:rPr>
          <w:b/>
          <w:sz w:val="22"/>
          <w:szCs w:val="22"/>
        </w:rPr>
        <w:t>NIE</w:t>
      </w:r>
    </w:p>
    <w:p w:rsidR="00490554" w:rsidRPr="00AC51F9" w:rsidRDefault="00490554" w:rsidP="00FF7B91">
      <w:pPr>
        <w:pStyle w:val="Akapitzlist"/>
        <w:numPr>
          <w:ilvl w:val="0"/>
          <w:numId w:val="30"/>
        </w:numPr>
        <w:rPr>
          <w:bCs/>
          <w:iCs/>
          <w:sz w:val="22"/>
          <w:szCs w:val="22"/>
        </w:rPr>
      </w:pPr>
      <w:r w:rsidRPr="00AC51F9">
        <w:rPr>
          <w:bCs/>
          <w:iCs/>
          <w:sz w:val="22"/>
          <w:szCs w:val="22"/>
        </w:rPr>
        <w:t>wykorzystywanie podanego numeru telefonu do celów marketingu usług świadczonych przez Powiatowy Urząd Pracy w Gryfinie oraz prowadzenia badań dotyczących sytuacji na rynku pracy.</w:t>
      </w:r>
      <w:r w:rsidR="009A0BAA" w:rsidRPr="00AC51F9">
        <w:rPr>
          <w:b/>
          <w:sz w:val="22"/>
          <w:szCs w:val="22"/>
        </w:rPr>
        <w:t xml:space="preserve"> </w:t>
      </w:r>
      <w:r w:rsidR="009A0BAA" w:rsidRPr="00AC51F9">
        <w:rPr>
          <w:b/>
        </w:rPr>
        <w:sym w:font="Times New Roman" w:char="F00A"/>
      </w:r>
      <w:r w:rsidR="009A0BAA" w:rsidRPr="00AC51F9">
        <w:rPr>
          <w:b/>
          <w:sz w:val="22"/>
          <w:szCs w:val="22"/>
        </w:rPr>
        <w:t xml:space="preserve">TAK     </w:t>
      </w:r>
      <w:r w:rsidR="009A0BAA" w:rsidRPr="00AC51F9">
        <w:rPr>
          <w:b/>
        </w:rPr>
        <w:sym w:font="Times New Roman" w:char="F00A"/>
      </w:r>
      <w:r w:rsidR="009A0BAA" w:rsidRPr="00AC51F9">
        <w:rPr>
          <w:b/>
          <w:sz w:val="22"/>
          <w:szCs w:val="22"/>
        </w:rPr>
        <w:t>NIE</w:t>
      </w:r>
    </w:p>
    <w:p w:rsidR="00490554" w:rsidRPr="00FF7B91" w:rsidRDefault="00490554" w:rsidP="00FF7B91">
      <w:pPr>
        <w:rPr>
          <w:sz w:val="22"/>
          <w:szCs w:val="22"/>
        </w:rPr>
      </w:pPr>
    </w:p>
    <w:p w:rsidR="00490554" w:rsidRPr="00FF7B91" w:rsidRDefault="00490554" w:rsidP="00FF7B91">
      <w:pPr>
        <w:rPr>
          <w:sz w:val="22"/>
          <w:szCs w:val="22"/>
        </w:rPr>
      </w:pPr>
    </w:p>
    <w:p w:rsidR="00B551C7" w:rsidRPr="00FF7B91" w:rsidRDefault="00B551C7" w:rsidP="00FF7B91">
      <w:pPr>
        <w:pStyle w:val="Tekstpodstawowy"/>
        <w:spacing w:after="0"/>
        <w:jc w:val="both"/>
        <w:rPr>
          <w:b/>
          <w:i/>
          <w:sz w:val="22"/>
          <w:szCs w:val="22"/>
        </w:rPr>
      </w:pPr>
      <w:r w:rsidRPr="00FF7B91">
        <w:rPr>
          <w:b/>
          <w:i/>
          <w:sz w:val="22"/>
          <w:szCs w:val="22"/>
        </w:rPr>
        <w:t>Jestem świadomy odpowiedzialności karnej za złożenie fałszywego oświadczenia.</w:t>
      </w:r>
    </w:p>
    <w:p w:rsidR="009F509B" w:rsidRPr="00FF7B91" w:rsidRDefault="009F509B" w:rsidP="00FF7B91">
      <w:pPr>
        <w:ind w:firstLine="360"/>
        <w:jc w:val="both"/>
        <w:rPr>
          <w:bCs/>
          <w:sz w:val="22"/>
          <w:szCs w:val="22"/>
        </w:rPr>
      </w:pPr>
    </w:p>
    <w:p w:rsidR="009F509B" w:rsidRPr="00AA6C09" w:rsidRDefault="009F509B" w:rsidP="00FF7B91">
      <w:pPr>
        <w:jc w:val="right"/>
        <w:rPr>
          <w:sz w:val="22"/>
          <w:szCs w:val="22"/>
        </w:rPr>
      </w:pPr>
    </w:p>
    <w:p w:rsidR="009F509B" w:rsidRPr="00AA6C09" w:rsidRDefault="009F509B" w:rsidP="00FF7B91">
      <w:pPr>
        <w:jc w:val="right"/>
        <w:rPr>
          <w:sz w:val="22"/>
          <w:szCs w:val="22"/>
        </w:rPr>
      </w:pPr>
    </w:p>
    <w:p w:rsidR="009F509B" w:rsidRDefault="009F509B" w:rsidP="00FF7B91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</w:t>
      </w:r>
      <w:r w:rsidRPr="00170D51">
        <w:t>…..................................</w:t>
      </w:r>
      <w:r>
        <w:t>................................</w:t>
      </w:r>
      <w:r w:rsidRPr="00170D51">
        <w:t>.......</w:t>
      </w:r>
      <w:r>
        <w:t xml:space="preserve">                                                        </w:t>
      </w:r>
    </w:p>
    <w:p w:rsidR="009F509B" w:rsidRPr="00123DDD" w:rsidRDefault="00DD4EA7" w:rsidP="00FF7B91">
      <w:pPr>
        <w:ind w:left="510"/>
        <w:rPr>
          <w:sz w:val="18"/>
          <w:szCs w:val="18"/>
        </w:rPr>
      </w:pPr>
      <w:r w:rsidRPr="00123DDD">
        <w:rPr>
          <w:sz w:val="18"/>
          <w:szCs w:val="18"/>
        </w:rPr>
        <w:t xml:space="preserve">               </w:t>
      </w:r>
      <w:r w:rsidR="00123DDD">
        <w:rPr>
          <w:sz w:val="18"/>
          <w:szCs w:val="18"/>
        </w:rPr>
        <w:t xml:space="preserve">              </w:t>
      </w:r>
      <w:r w:rsidRPr="00123DDD">
        <w:rPr>
          <w:sz w:val="18"/>
          <w:szCs w:val="18"/>
        </w:rPr>
        <w:t>(data</w:t>
      </w:r>
      <w:r w:rsidR="009F509B" w:rsidRPr="00123DDD">
        <w:rPr>
          <w:sz w:val="18"/>
          <w:szCs w:val="18"/>
        </w:rPr>
        <w:t xml:space="preserve">)                                                      </w:t>
      </w:r>
      <w:r w:rsidR="00111C2D" w:rsidRPr="00123DDD">
        <w:rPr>
          <w:sz w:val="18"/>
          <w:szCs w:val="18"/>
        </w:rPr>
        <w:t xml:space="preserve"> </w:t>
      </w:r>
      <w:r w:rsidRPr="00123DDD">
        <w:rPr>
          <w:sz w:val="18"/>
          <w:szCs w:val="18"/>
        </w:rPr>
        <w:t xml:space="preserve">  </w:t>
      </w:r>
      <w:r w:rsidR="009F509B" w:rsidRPr="00123DDD">
        <w:rPr>
          <w:sz w:val="18"/>
          <w:szCs w:val="18"/>
        </w:rPr>
        <w:t xml:space="preserve">    (pieczęć firmy i czytelny podpis osoby upoważnionej </w:t>
      </w:r>
    </w:p>
    <w:p w:rsidR="009F509B" w:rsidRDefault="009F509B" w:rsidP="00FF7B91">
      <w:pPr>
        <w:ind w:left="4956"/>
        <w:rPr>
          <w:sz w:val="18"/>
          <w:szCs w:val="18"/>
        </w:rPr>
      </w:pPr>
      <w:r w:rsidRPr="00123DDD">
        <w:rPr>
          <w:sz w:val="18"/>
          <w:szCs w:val="18"/>
        </w:rPr>
        <w:t>do składania oświadczeń woli w imieniu wnioskodawcy)</w:t>
      </w:r>
      <w:bookmarkEnd w:id="1"/>
    </w:p>
    <w:p w:rsidR="008B600E" w:rsidRDefault="008B600E" w:rsidP="00FF7B91">
      <w:pPr>
        <w:ind w:left="4956"/>
        <w:rPr>
          <w:sz w:val="18"/>
          <w:szCs w:val="18"/>
        </w:rPr>
      </w:pPr>
    </w:p>
    <w:p w:rsidR="008B600E" w:rsidRDefault="008B600E" w:rsidP="00FF7B91">
      <w:pPr>
        <w:ind w:left="4956"/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9A0BAA" w:rsidRDefault="009A0BAA" w:rsidP="008B600E">
      <w:pPr>
        <w:rPr>
          <w:sz w:val="18"/>
          <w:szCs w:val="18"/>
        </w:rPr>
      </w:pPr>
    </w:p>
    <w:p w:rsidR="00F75CAB" w:rsidRDefault="00F75CAB" w:rsidP="008B600E">
      <w:pPr>
        <w:rPr>
          <w:sz w:val="18"/>
          <w:szCs w:val="18"/>
        </w:rPr>
        <w:sectPr w:rsidR="00F75CAB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F75CAB" w:rsidRDefault="00F75CAB" w:rsidP="00F75CAB">
      <w:pPr>
        <w:ind w:left="495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       </w:t>
      </w:r>
      <w:r w:rsidR="008775C9">
        <w:rPr>
          <w:b/>
          <w:i/>
          <w:sz w:val="18"/>
          <w:szCs w:val="18"/>
        </w:rPr>
        <w:t>Załącznik Nr 5</w:t>
      </w:r>
    </w:p>
    <w:p w:rsidR="00F75CAB" w:rsidRDefault="00F75CAB" w:rsidP="00F75CAB">
      <w:pPr>
        <w:pStyle w:val="Tekstpodstawowy"/>
        <w:spacing w:after="0"/>
        <w:ind w:left="5245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F75CAB" w:rsidRDefault="00F75CAB" w:rsidP="00F75CAB">
      <w:pPr>
        <w:ind w:left="4956"/>
        <w:rPr>
          <w:b/>
          <w:i/>
          <w:sz w:val="18"/>
          <w:szCs w:val="18"/>
        </w:rPr>
      </w:pPr>
    </w:p>
    <w:p w:rsidR="00887AA2" w:rsidRDefault="00F75CAB" w:rsidP="00887AA2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286500" cy="678815"/>
                <wp:effectExtent l="76200" t="76200" r="0" b="6985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7881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7558C4" w:rsidRDefault="00331EC0" w:rsidP="00887A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8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DRUK PORĘCZENIA CZĘŚĆ A </w:t>
                            </w:r>
                          </w:p>
                          <w:p w:rsidR="00331EC0" w:rsidRPr="006F4F2E" w:rsidRDefault="00331EC0" w:rsidP="00887A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OŚWIADCZENIE</w:t>
                            </w:r>
                            <w:r w:rsidRPr="006F4F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PORĘCZYCIELA</w:t>
                            </w:r>
                          </w:p>
                          <w:p w:rsidR="00331EC0" w:rsidRPr="004E271D" w:rsidRDefault="00331EC0" w:rsidP="007558C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271D">
                              <w:rPr>
                                <w:i/>
                              </w:rPr>
                              <w:t>(wypełnia Poręczyciel)</w:t>
                            </w:r>
                          </w:p>
                          <w:p w:rsidR="00331EC0" w:rsidRDefault="00331EC0" w:rsidP="00887A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0;margin-top:1.7pt;width:495pt;height:5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" fillcolor="#1df7e2" strokecolor="#9fe">
                <v:shadow on="t" opacity=".5" offset="-6pt,-6pt"/>
                <v:textbox>
                  <w:txbxContent>
                    <w:p w:rsidR="00331EC0" w:rsidRPr="007558C4" w:rsidRDefault="00331EC0" w:rsidP="00887A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58C4">
                        <w:rPr>
                          <w:b/>
                          <w:sz w:val="28"/>
                          <w:szCs w:val="28"/>
                        </w:rPr>
                        <w:t xml:space="preserve">DRUK PORĘCZENIA CZĘŚĆ A </w:t>
                      </w:r>
                    </w:p>
                    <w:p w:rsidR="00331EC0" w:rsidRPr="006F4F2E" w:rsidRDefault="00331EC0" w:rsidP="00887AA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OŚWIADCZENIE</w:t>
                      </w:r>
                      <w:r w:rsidRPr="006F4F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PORĘCZYCIELA</w:t>
                      </w:r>
                    </w:p>
                    <w:p w:rsidR="00331EC0" w:rsidRPr="004E271D" w:rsidRDefault="00331EC0" w:rsidP="007558C4">
                      <w:pPr>
                        <w:jc w:val="center"/>
                        <w:rPr>
                          <w:i/>
                        </w:rPr>
                      </w:pPr>
                      <w:r w:rsidRPr="004E271D">
                        <w:rPr>
                          <w:i/>
                        </w:rPr>
                        <w:t>(wypełnia Poręczyciel)</w:t>
                      </w:r>
                    </w:p>
                    <w:p w:rsidR="00331EC0" w:rsidRDefault="00331EC0" w:rsidP="00887AA2"/>
                  </w:txbxContent>
                </v:textbox>
              </v:rect>
            </w:pict>
          </mc:Fallback>
        </mc:AlternateContent>
      </w: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9C7E27" w:rsidRPr="002E2441" w:rsidRDefault="009C7E27" w:rsidP="009C7E27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9C7E27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9C7E27" w:rsidRPr="002557C6" w:rsidRDefault="009C7E27" w:rsidP="009C7E27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9C7E27" w:rsidRPr="002E2441" w:rsidRDefault="009C7E27" w:rsidP="009C7E27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>tożsamość osoby składającej oświadczenie</w:t>
      </w:r>
      <w:r>
        <w:rPr>
          <w:i/>
          <w:sz w:val="20"/>
          <w:szCs w:val="20"/>
        </w:rPr>
        <w:t xml:space="preserve">          </w:t>
      </w:r>
      <w:r w:rsidR="001C4F7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887AA2" w:rsidRPr="00C67E19" w:rsidRDefault="00887AA2" w:rsidP="00887AA2">
      <w:pPr>
        <w:rPr>
          <w:b/>
          <w:sz w:val="32"/>
          <w:szCs w:val="32"/>
          <w:u w:val="single"/>
        </w:rPr>
      </w:pPr>
    </w:p>
    <w:p w:rsidR="00887AA2" w:rsidRPr="00C67E19" w:rsidRDefault="00887AA2" w:rsidP="00887AA2">
      <w:pPr>
        <w:jc w:val="center"/>
        <w:rPr>
          <w:b/>
        </w:rPr>
      </w:pPr>
      <w:r w:rsidRPr="00C67E19">
        <w:rPr>
          <w:b/>
        </w:rPr>
        <w:t>OŚWIADCZENIE  PORĘCZYCIELA</w:t>
      </w:r>
    </w:p>
    <w:p w:rsidR="00887AA2" w:rsidRPr="00C67E19" w:rsidRDefault="004E271D" w:rsidP="00887AA2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(1</w:t>
      </w:r>
      <w:r w:rsidR="00887AA2" w:rsidRPr="00C67E19">
        <w:rPr>
          <w:szCs w:val="24"/>
        </w:rPr>
        <w:t>)</w:t>
      </w:r>
    </w:p>
    <w:p w:rsidR="009F7E9D" w:rsidRDefault="009F7E9D" w:rsidP="00887AA2">
      <w:pPr>
        <w:jc w:val="both"/>
        <w:rPr>
          <w:sz w:val="22"/>
          <w:szCs w:val="22"/>
        </w:rPr>
      </w:pPr>
    </w:p>
    <w:p w:rsidR="00887AA2" w:rsidRPr="00C67E19" w:rsidRDefault="00E9524D" w:rsidP="00887AA2">
      <w:pPr>
        <w:jc w:val="both"/>
        <w:rPr>
          <w:sz w:val="22"/>
          <w:szCs w:val="22"/>
        </w:rPr>
      </w:pPr>
      <w:r w:rsidRPr="00C67E19">
        <w:rPr>
          <w:sz w:val="22"/>
          <w:szCs w:val="22"/>
        </w:rPr>
        <w:t>W</w:t>
      </w:r>
      <w:r w:rsidR="00887AA2" w:rsidRPr="00C67E19">
        <w:rPr>
          <w:sz w:val="22"/>
          <w:szCs w:val="22"/>
        </w:rPr>
        <w:t xml:space="preserve"> związku z prowadzonym przez  PUP w Gryfinie / Filia w Chojnie  postępowaniem administracyjnym w sprawie </w:t>
      </w:r>
      <w:r w:rsidR="00EB3CF4" w:rsidRPr="003B4F3B">
        <w:rPr>
          <w:sz w:val="22"/>
          <w:szCs w:val="22"/>
        </w:rPr>
        <w:t>przyznania refundacji kosztów wyposażenia lub doposażenia stanowiska pracy na rzecz Wnioskodawcy</w:t>
      </w:r>
      <w:r w:rsidR="00EB3CF4">
        <w:rPr>
          <w:sz w:val="22"/>
          <w:szCs w:val="22"/>
        </w:rPr>
        <w:t>:</w:t>
      </w:r>
    </w:p>
    <w:p w:rsidR="00887AA2" w:rsidRPr="00C67E19" w:rsidRDefault="00887AA2" w:rsidP="00887AA2">
      <w:pPr>
        <w:rPr>
          <w:sz w:val="22"/>
          <w:szCs w:val="22"/>
        </w:rPr>
      </w:pPr>
    </w:p>
    <w:p w:rsidR="00EB3CF4" w:rsidRDefault="00EB3CF4" w:rsidP="00EB3CF4">
      <w:pPr>
        <w:rPr>
          <w:sz w:val="16"/>
          <w:szCs w:val="16"/>
        </w:rPr>
      </w:pPr>
      <w:r>
        <w:t xml:space="preserve">  ……………………………….…………………….………………………..………..……………</w:t>
      </w:r>
    </w:p>
    <w:p w:rsidR="00EB3CF4" w:rsidRPr="00D425D4" w:rsidRDefault="00EB3CF4" w:rsidP="00EB3CF4">
      <w:pPr>
        <w:rPr>
          <w:sz w:val="20"/>
          <w:szCs w:val="20"/>
        </w:rPr>
      </w:pPr>
      <w:r>
        <w:rPr>
          <w:sz w:val="20"/>
          <w:szCs w:val="20"/>
        </w:rPr>
        <w:t xml:space="preserve">    (nazwa Wnioskodawcy </w:t>
      </w:r>
      <w:r w:rsidRPr="00D425D4">
        <w:rPr>
          <w:sz w:val="20"/>
          <w:szCs w:val="20"/>
        </w:rPr>
        <w:t xml:space="preserve"> ubiegającego się o refundację kosztów wyposażenia lub doposażenia stanowiska pracy)</w:t>
      </w:r>
    </w:p>
    <w:p w:rsidR="00887AA2" w:rsidRPr="00C67E19" w:rsidRDefault="00887AA2" w:rsidP="00887AA2"/>
    <w:p w:rsidR="00E9524D" w:rsidRDefault="00887AA2" w:rsidP="00887AA2">
      <w:p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oświadczam, że</w:t>
      </w:r>
      <w:r w:rsidR="005C3CB4">
        <w:rPr>
          <w:sz w:val="22"/>
          <w:szCs w:val="22"/>
        </w:rPr>
        <w:t>:</w:t>
      </w:r>
    </w:p>
    <w:p w:rsidR="005C3CB4" w:rsidRDefault="005C3CB4" w:rsidP="007C53F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udzielę poręczenia umowy w</w:t>
      </w:r>
      <w:r w:rsidR="00EB3CF4">
        <w:rPr>
          <w:sz w:val="22"/>
          <w:szCs w:val="22"/>
        </w:rPr>
        <w:t xml:space="preserve"> sprawie przyznania tej refundacji</w:t>
      </w:r>
      <w:r w:rsidR="004E271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87AA2" w:rsidRDefault="00887AA2" w:rsidP="007C53F8">
      <w:pPr>
        <w:numPr>
          <w:ilvl w:val="0"/>
          <w:numId w:val="5"/>
        </w:num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nie poręczałem</w:t>
      </w:r>
      <w:r w:rsidR="00051958">
        <w:rPr>
          <w:sz w:val="22"/>
          <w:szCs w:val="22"/>
        </w:rPr>
        <w:t xml:space="preserve"> </w:t>
      </w:r>
      <w:r w:rsidRPr="00EC294D">
        <w:rPr>
          <w:sz w:val="22"/>
          <w:szCs w:val="22"/>
        </w:rPr>
        <w:t>(</w:t>
      </w:r>
      <w:proofErr w:type="spellStart"/>
      <w:r w:rsidRPr="00EC294D">
        <w:rPr>
          <w:sz w:val="22"/>
          <w:szCs w:val="22"/>
        </w:rPr>
        <w:t>am</w:t>
      </w:r>
      <w:proofErr w:type="spellEnd"/>
      <w:r w:rsidRPr="00EC294D">
        <w:rPr>
          <w:sz w:val="22"/>
          <w:szCs w:val="22"/>
        </w:rPr>
        <w:t>) w PUP w Gryfinie</w:t>
      </w:r>
      <w:r>
        <w:rPr>
          <w:sz w:val="22"/>
          <w:szCs w:val="22"/>
        </w:rPr>
        <w:t xml:space="preserve"> / Filia w Chojnie</w:t>
      </w:r>
      <w:r w:rsidRPr="00EC294D">
        <w:rPr>
          <w:sz w:val="22"/>
          <w:szCs w:val="22"/>
        </w:rPr>
        <w:t xml:space="preserve"> żadnych umów cywilnoprawnych (umowa</w:t>
      </w:r>
      <w:r w:rsidR="00051958">
        <w:rPr>
          <w:sz w:val="22"/>
          <w:szCs w:val="22"/>
        </w:rPr>
        <w:t xml:space="preserve"> o przyznanie</w:t>
      </w:r>
      <w:r w:rsidRPr="00EC294D">
        <w:rPr>
          <w:sz w:val="22"/>
          <w:szCs w:val="22"/>
        </w:rPr>
        <w:t xml:space="preserve"> środków na podjęcie działalności gospodarczej, umowa w sprawie refundacji kosztów doposażenia lub wyposażenia stanowiska pracy</w:t>
      </w:r>
      <w:r w:rsidR="003B0073">
        <w:rPr>
          <w:sz w:val="22"/>
          <w:szCs w:val="22"/>
        </w:rPr>
        <w:t>), które nie zostały zakończone</w:t>
      </w:r>
      <w:r w:rsidR="00FE78A8">
        <w:rPr>
          <w:sz w:val="22"/>
          <w:szCs w:val="22"/>
        </w:rPr>
        <w:t>,</w:t>
      </w:r>
    </w:p>
    <w:p w:rsidR="00EB3CF4" w:rsidRDefault="002557C6" w:rsidP="007C53F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jestem pracownikiem wnioskodawcy</w:t>
      </w:r>
      <w:r w:rsidR="00925A00">
        <w:rPr>
          <w:sz w:val="22"/>
          <w:szCs w:val="22"/>
        </w:rPr>
        <w:t>,</w:t>
      </w:r>
    </w:p>
    <w:p w:rsidR="00FE78A8" w:rsidRPr="00EC294D" w:rsidRDefault="00FE78A8" w:rsidP="007C53F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jestem małżonkiem wnioskodawcy pozostającym z nim w małżeńskiej wspólności majątkowej.</w:t>
      </w:r>
    </w:p>
    <w:p w:rsidR="00887AA2" w:rsidRDefault="00887AA2" w:rsidP="00887AA2">
      <w:pPr>
        <w:rPr>
          <w:sz w:val="22"/>
          <w:szCs w:val="22"/>
        </w:rPr>
      </w:pPr>
    </w:p>
    <w:p w:rsidR="000523BF" w:rsidRPr="00E82D44" w:rsidRDefault="000523BF" w:rsidP="000523BF">
      <w:pPr>
        <w:rPr>
          <w:sz w:val="22"/>
          <w:szCs w:val="22"/>
        </w:rPr>
      </w:pPr>
      <w:r w:rsidRPr="00E82D44">
        <w:rPr>
          <w:sz w:val="22"/>
          <w:szCs w:val="22"/>
        </w:rPr>
        <w:t xml:space="preserve">Ponadto oświadczam , że  </w:t>
      </w:r>
      <w:r w:rsidRPr="00E82D44">
        <w:rPr>
          <w:i/>
          <w:sz w:val="22"/>
          <w:szCs w:val="22"/>
        </w:rPr>
        <w:t xml:space="preserve">(zaznaczyć właściwe) </w:t>
      </w:r>
      <w:r w:rsidRPr="00E82D44">
        <w:rPr>
          <w:sz w:val="22"/>
          <w:szCs w:val="22"/>
        </w:rPr>
        <w:t>:</w:t>
      </w:r>
    </w:p>
    <w:p w:rsidR="000523BF" w:rsidRPr="00E82D44" w:rsidRDefault="000523BF" w:rsidP="000523BF">
      <w:pPr>
        <w:rPr>
          <w:sz w:val="22"/>
          <w:szCs w:val="22"/>
        </w:rPr>
      </w:pPr>
      <w:r w:rsidRPr="00E82D44">
        <w:rPr>
          <w:sz w:val="32"/>
          <w:szCs w:val="32"/>
        </w:rPr>
        <w:t>□</w:t>
      </w:r>
      <w:r w:rsidRPr="00E82D44">
        <w:rPr>
          <w:sz w:val="22"/>
          <w:szCs w:val="22"/>
        </w:rPr>
        <w:t xml:space="preserve"> </w:t>
      </w:r>
      <w:r w:rsidR="009A6E04">
        <w:rPr>
          <w:sz w:val="22"/>
          <w:szCs w:val="22"/>
        </w:rPr>
        <w:t xml:space="preserve">  </w:t>
      </w:r>
      <w:r w:rsidRPr="00E82D44">
        <w:rPr>
          <w:sz w:val="22"/>
          <w:szCs w:val="22"/>
        </w:rPr>
        <w:t xml:space="preserve"> jestem osobą prowadzącą  działalność gospodarczą  pod numerem  REGON ……………………………..</w:t>
      </w:r>
    </w:p>
    <w:p w:rsidR="000523BF" w:rsidRPr="00E82D44" w:rsidRDefault="000523BF" w:rsidP="000523BF">
      <w:pPr>
        <w:rPr>
          <w:sz w:val="22"/>
          <w:szCs w:val="22"/>
        </w:rPr>
      </w:pPr>
      <w:r w:rsidRPr="00E82D44">
        <w:rPr>
          <w:sz w:val="32"/>
          <w:szCs w:val="32"/>
        </w:rPr>
        <w:t>□</w:t>
      </w:r>
      <w:r w:rsidRPr="00E82D44">
        <w:rPr>
          <w:sz w:val="22"/>
          <w:szCs w:val="22"/>
        </w:rPr>
        <w:t xml:space="preserve"> </w:t>
      </w:r>
      <w:r w:rsidR="009A6E04">
        <w:rPr>
          <w:sz w:val="22"/>
          <w:szCs w:val="22"/>
        </w:rPr>
        <w:t xml:space="preserve">  </w:t>
      </w:r>
      <w:r w:rsidRPr="00E82D44">
        <w:rPr>
          <w:sz w:val="22"/>
          <w:szCs w:val="22"/>
        </w:rPr>
        <w:t xml:space="preserve"> nie prowadzę działalności gospodarczej</w:t>
      </w:r>
    </w:p>
    <w:p w:rsidR="000523BF" w:rsidRPr="00EC294D" w:rsidRDefault="000523BF" w:rsidP="000523BF">
      <w:pPr>
        <w:rPr>
          <w:sz w:val="22"/>
          <w:szCs w:val="22"/>
        </w:rPr>
      </w:pPr>
    </w:p>
    <w:p w:rsidR="00E9524D" w:rsidRPr="009F7E9D" w:rsidRDefault="00E9524D" w:rsidP="00E9524D">
      <w:pPr>
        <w:pStyle w:val="Tekstpodstawowy"/>
        <w:jc w:val="both"/>
        <w:rPr>
          <w:b/>
          <w:i/>
        </w:rPr>
      </w:pPr>
      <w:r w:rsidRPr="009F7E9D">
        <w:rPr>
          <w:b/>
          <w:i/>
        </w:rPr>
        <w:t>Jestem świadomy odpowiedzialności karnej za złożenie fałszywego oświadczenia.</w:t>
      </w:r>
    </w:p>
    <w:p w:rsidR="00887AA2" w:rsidRDefault="00887AA2" w:rsidP="00887AA2"/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775C9" w:rsidRDefault="00BC53E8" w:rsidP="00D93A2E">
      <w:pPr>
        <w:ind w:left="870"/>
        <w:rPr>
          <w:sz w:val="20"/>
          <w:szCs w:val="20"/>
        </w:rPr>
      </w:pPr>
      <w:r>
        <w:t xml:space="preserve">              </w:t>
      </w:r>
      <w:r w:rsidR="002318B4">
        <w:t xml:space="preserve">    (</w:t>
      </w:r>
      <w:r w:rsidR="002318B4">
        <w:rPr>
          <w:sz w:val="20"/>
          <w:szCs w:val="20"/>
        </w:rPr>
        <w:t>data</w:t>
      </w:r>
      <w:r w:rsidR="00887AA2">
        <w:rPr>
          <w:sz w:val="20"/>
          <w:szCs w:val="20"/>
        </w:rPr>
        <w:t xml:space="preserve">)                                                                         </w:t>
      </w:r>
      <w:r w:rsidR="002318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887AA2">
        <w:rPr>
          <w:sz w:val="20"/>
          <w:szCs w:val="20"/>
        </w:rPr>
        <w:t xml:space="preserve">  (czytelny podpis poręczyciela</w:t>
      </w:r>
      <w:r w:rsidR="00887AA2" w:rsidRPr="00DE25B2">
        <w:rPr>
          <w:sz w:val="20"/>
          <w:szCs w:val="20"/>
        </w:rPr>
        <w:t>)</w:t>
      </w:r>
    </w:p>
    <w:p w:rsidR="00123DDD" w:rsidRDefault="00123DDD" w:rsidP="00D93A2E">
      <w:pPr>
        <w:ind w:left="870"/>
        <w:rPr>
          <w:sz w:val="20"/>
          <w:szCs w:val="20"/>
        </w:rPr>
      </w:pPr>
    </w:p>
    <w:p w:rsidR="00123DDD" w:rsidRDefault="00123DDD" w:rsidP="00D93A2E">
      <w:pPr>
        <w:ind w:left="870"/>
        <w:rPr>
          <w:sz w:val="20"/>
          <w:szCs w:val="20"/>
        </w:rPr>
      </w:pPr>
    </w:p>
    <w:p w:rsidR="00123DDD" w:rsidRPr="00D93A2E" w:rsidRDefault="00123DDD" w:rsidP="00D93A2E">
      <w:pPr>
        <w:ind w:left="870"/>
        <w:rPr>
          <w:sz w:val="22"/>
          <w:szCs w:val="22"/>
        </w:rPr>
      </w:pPr>
    </w:p>
    <w:p w:rsidR="001C5130" w:rsidRDefault="001C5130" w:rsidP="00887AA2">
      <w:pPr>
        <w:jc w:val="center"/>
        <w:rPr>
          <w:b/>
        </w:rPr>
        <w:sectPr w:rsidR="001C5130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887AA2" w:rsidRPr="00040E10" w:rsidRDefault="00887AA2" w:rsidP="00887AA2">
      <w:pPr>
        <w:jc w:val="center"/>
        <w:rPr>
          <w:b/>
        </w:rPr>
      </w:pPr>
      <w:r w:rsidRPr="00040E10">
        <w:rPr>
          <w:b/>
        </w:rPr>
        <w:lastRenderedPageBreak/>
        <w:t>OŚWIADCZENIE  PORĘCZYCIELA</w:t>
      </w:r>
    </w:p>
    <w:p w:rsidR="00887AA2" w:rsidRPr="00040E10" w:rsidRDefault="00887AA2" w:rsidP="00887AA2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(2</w:t>
      </w:r>
      <w:r w:rsidRPr="00040E10">
        <w:rPr>
          <w:szCs w:val="24"/>
        </w:rPr>
        <w:t>)</w:t>
      </w:r>
    </w:p>
    <w:p w:rsidR="00887AA2" w:rsidRPr="005A2C67" w:rsidRDefault="00887AA2" w:rsidP="00887AA2">
      <w:pPr>
        <w:jc w:val="both"/>
      </w:pPr>
      <w:r w:rsidRPr="005A2C67">
        <w:t>Posiadam/nie posiadam* aktualne zobowiązania finansowe:</w:t>
      </w:r>
    </w:p>
    <w:p w:rsidR="00887AA2" w:rsidRDefault="00887AA2" w:rsidP="00887AA2">
      <w:pPr>
        <w:jc w:val="both"/>
      </w:pPr>
    </w:p>
    <w:p w:rsidR="00887AA2" w:rsidRPr="005A2C67" w:rsidRDefault="00887AA2" w:rsidP="00887AA2">
      <w:pPr>
        <w:jc w:val="both"/>
      </w:pPr>
      <w:r w:rsidRPr="005A2C67">
        <w:t xml:space="preserve">a) </w:t>
      </w:r>
      <w:r>
        <w:t>..............................</w:t>
      </w:r>
      <w:r w:rsidRPr="005A2C67">
        <w:t>...............</w:t>
      </w:r>
      <w:r>
        <w:t>...</w:t>
      </w:r>
      <w:r w:rsidRPr="005A2C67">
        <w:t>..........................................................................</w:t>
      </w:r>
      <w:r>
        <w:t>..</w:t>
      </w:r>
      <w:r w:rsidRPr="005A2C67">
        <w:t>................</w:t>
      </w:r>
      <w:r>
        <w:t>.............</w:t>
      </w:r>
    </w:p>
    <w:p w:rsidR="00887AA2" w:rsidRDefault="00887AA2" w:rsidP="00887AA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6E4534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)               </w:t>
      </w:r>
    </w:p>
    <w:p w:rsidR="00887AA2" w:rsidRDefault="00887AA2" w:rsidP="00887AA2">
      <w:pPr>
        <w:jc w:val="both"/>
        <w:rPr>
          <w:sz w:val="16"/>
          <w:szCs w:val="16"/>
        </w:rPr>
      </w:pPr>
    </w:p>
    <w:p w:rsidR="00887AA2" w:rsidRPr="005A2C67" w:rsidRDefault="00887AA2" w:rsidP="00887AA2">
      <w:r w:rsidRPr="005A2C67">
        <w:t>z miesięcz</w:t>
      </w:r>
      <w:r>
        <w:t>ną spłatą zadłużenia w wysokości:</w:t>
      </w:r>
      <w:r w:rsidRPr="005A2C67">
        <w:t>..............</w:t>
      </w:r>
      <w:r>
        <w:t>...................</w:t>
      </w:r>
      <w:r w:rsidRPr="005A2C67">
        <w:t>......</w:t>
      </w:r>
      <w:r>
        <w:t>......................</w:t>
      </w:r>
      <w:r w:rsidRPr="005A2C67">
        <w:t>........................,</w:t>
      </w:r>
    </w:p>
    <w:p w:rsidR="00887AA2" w:rsidRPr="005A2C67" w:rsidRDefault="00887AA2" w:rsidP="00887AA2"/>
    <w:p w:rsidR="00887AA2" w:rsidRPr="005A2C67" w:rsidRDefault="00887AA2" w:rsidP="00887AA2">
      <w:r w:rsidRPr="005A2C67">
        <w:t>przy czym aktualna kwota zadłużenia wynosi</w:t>
      </w:r>
      <w:r>
        <w:t>:....................</w:t>
      </w:r>
      <w:r w:rsidRPr="005A2C67">
        <w:t xml:space="preserve">..............................................................., </w:t>
      </w:r>
    </w:p>
    <w:p w:rsidR="00887AA2" w:rsidRPr="005A2C67" w:rsidRDefault="00887AA2" w:rsidP="00887AA2"/>
    <w:p w:rsidR="00887AA2" w:rsidRPr="005A2C67" w:rsidRDefault="00887AA2" w:rsidP="00887AA2">
      <w:r w:rsidRPr="005A2C67">
        <w:t>zaś ustalony termin spłaty to: ...................</w:t>
      </w:r>
      <w:r>
        <w:t>.......................</w:t>
      </w:r>
      <w:r w:rsidRPr="005A2C67">
        <w:t>....................................................................</w:t>
      </w:r>
    </w:p>
    <w:p w:rsidR="00887AA2" w:rsidRPr="005A2C67" w:rsidRDefault="00887AA2" w:rsidP="00887AA2"/>
    <w:p w:rsidR="00887AA2" w:rsidRPr="005A2C67" w:rsidRDefault="00887AA2" w:rsidP="00887AA2">
      <w:r w:rsidRPr="005A2C67">
        <w:t xml:space="preserve"> b) ..</w:t>
      </w:r>
      <w:r>
        <w:t>........</w:t>
      </w:r>
      <w:r w:rsidRPr="005A2C67">
        <w:t>..............................................................................................................................................</w:t>
      </w:r>
    </w:p>
    <w:p w:rsidR="00887AA2" w:rsidRDefault="00887AA2" w:rsidP="00887AA2">
      <w:pPr>
        <w:jc w:val="both"/>
        <w:rPr>
          <w:sz w:val="16"/>
          <w:szCs w:val="16"/>
        </w:rPr>
      </w:pPr>
      <w:r w:rsidRPr="006E453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)               </w:t>
      </w:r>
    </w:p>
    <w:p w:rsidR="00887AA2" w:rsidRDefault="00887AA2" w:rsidP="00887AA2">
      <w:pPr>
        <w:jc w:val="both"/>
        <w:rPr>
          <w:sz w:val="16"/>
          <w:szCs w:val="16"/>
        </w:rPr>
      </w:pPr>
    </w:p>
    <w:p w:rsidR="00887AA2" w:rsidRPr="00635A0F" w:rsidRDefault="00887AA2" w:rsidP="00887AA2">
      <w:r w:rsidRPr="00635A0F">
        <w:t>z miesięczną spłatą zadłużenia w wysokości:  ..................................................................</w:t>
      </w:r>
      <w:r>
        <w:t>.........</w:t>
      </w:r>
      <w:r w:rsidRPr="00635A0F">
        <w:t>........,</w:t>
      </w:r>
    </w:p>
    <w:p w:rsidR="00887AA2" w:rsidRPr="00635A0F" w:rsidRDefault="00887AA2" w:rsidP="00887AA2"/>
    <w:p w:rsidR="00887AA2" w:rsidRPr="00635A0F" w:rsidRDefault="00887AA2" w:rsidP="00887AA2">
      <w:r w:rsidRPr="00635A0F">
        <w:t>przy czym aktualna kwota zadłużenia wynosi: ....................................</w:t>
      </w:r>
      <w:r>
        <w:t>.......................................</w:t>
      </w:r>
      <w:r w:rsidRPr="00635A0F">
        <w:t xml:space="preserve">......., </w:t>
      </w:r>
    </w:p>
    <w:p w:rsidR="00887AA2" w:rsidRPr="00635A0F" w:rsidRDefault="00887AA2" w:rsidP="00887AA2"/>
    <w:p w:rsidR="00887AA2" w:rsidRPr="00635A0F" w:rsidRDefault="00887AA2" w:rsidP="00887AA2">
      <w:r w:rsidRPr="00635A0F">
        <w:t>zaś ustalony termin spłaty to: ............................</w:t>
      </w:r>
      <w:r>
        <w:t>.........</w:t>
      </w:r>
      <w:r w:rsidRPr="00635A0F">
        <w:t>.........................................................................</w:t>
      </w:r>
    </w:p>
    <w:p w:rsidR="00887AA2" w:rsidRDefault="00887AA2" w:rsidP="00887AA2">
      <w:pPr>
        <w:jc w:val="both"/>
      </w:pPr>
    </w:p>
    <w:p w:rsidR="00887AA2" w:rsidRDefault="00887AA2" w:rsidP="00887AA2">
      <w:pPr>
        <w:jc w:val="both"/>
        <w:rPr>
          <w:sz w:val="16"/>
          <w:szCs w:val="16"/>
        </w:rPr>
      </w:pPr>
      <w:r w:rsidRPr="0065745A">
        <w:rPr>
          <w:sz w:val="16"/>
          <w:szCs w:val="16"/>
        </w:rPr>
        <w:t>*</w:t>
      </w:r>
      <w:r w:rsidR="0050205D">
        <w:rPr>
          <w:sz w:val="16"/>
          <w:szCs w:val="16"/>
        </w:rPr>
        <w:t xml:space="preserve"> </w:t>
      </w:r>
      <w:r w:rsidRPr="0065745A">
        <w:rPr>
          <w:sz w:val="16"/>
          <w:szCs w:val="16"/>
        </w:rPr>
        <w:t>niepotrzebne</w:t>
      </w:r>
      <w:r>
        <w:rPr>
          <w:sz w:val="16"/>
          <w:szCs w:val="16"/>
        </w:rPr>
        <w:t xml:space="preserve"> </w:t>
      </w:r>
      <w:r w:rsidRPr="0065745A">
        <w:rPr>
          <w:sz w:val="16"/>
          <w:szCs w:val="16"/>
        </w:rPr>
        <w:t>skreślić</w:t>
      </w:r>
    </w:p>
    <w:p w:rsidR="009F7E9D" w:rsidRDefault="009F7E9D" w:rsidP="00887AA2">
      <w:pPr>
        <w:jc w:val="both"/>
        <w:rPr>
          <w:sz w:val="16"/>
          <w:szCs w:val="16"/>
        </w:rPr>
      </w:pPr>
    </w:p>
    <w:p w:rsidR="009F7E9D" w:rsidRPr="009F7E9D" w:rsidRDefault="009F7E9D" w:rsidP="009F7E9D">
      <w:pPr>
        <w:pStyle w:val="Tekstpodstawowy"/>
        <w:jc w:val="both"/>
        <w:rPr>
          <w:b/>
          <w:i/>
        </w:rPr>
      </w:pPr>
      <w:r w:rsidRPr="009F7E9D">
        <w:rPr>
          <w:b/>
          <w:i/>
        </w:rPr>
        <w:t>Jestem świadomy odpowiedzialności karnej za złożenie fałszywego oświadczenia.</w:t>
      </w:r>
    </w:p>
    <w:p w:rsidR="00887AA2" w:rsidRDefault="00887AA2" w:rsidP="00887AA2">
      <w:pPr>
        <w:jc w:val="both"/>
      </w:pPr>
    </w:p>
    <w:p w:rsidR="00887AA2" w:rsidRDefault="00887AA2" w:rsidP="00887AA2">
      <w:pPr>
        <w:jc w:val="both"/>
      </w:pPr>
    </w:p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87AA2" w:rsidRPr="00FD6289" w:rsidRDefault="002318B4" w:rsidP="00887AA2">
      <w:pPr>
        <w:ind w:left="870"/>
        <w:rPr>
          <w:sz w:val="22"/>
          <w:szCs w:val="22"/>
        </w:rPr>
      </w:pPr>
      <w:r>
        <w:t xml:space="preserve">                      (</w:t>
      </w:r>
      <w:r>
        <w:rPr>
          <w:sz w:val="20"/>
          <w:szCs w:val="20"/>
        </w:rPr>
        <w:t>data</w:t>
      </w:r>
      <w:r w:rsidR="00887AA2">
        <w:rPr>
          <w:sz w:val="20"/>
          <w:szCs w:val="20"/>
        </w:rPr>
        <w:t xml:space="preserve">)                                                                        </w:t>
      </w:r>
      <w:r>
        <w:rPr>
          <w:sz w:val="20"/>
          <w:szCs w:val="20"/>
        </w:rPr>
        <w:t xml:space="preserve">  </w:t>
      </w:r>
      <w:r w:rsidR="00887AA2">
        <w:rPr>
          <w:sz w:val="20"/>
          <w:szCs w:val="20"/>
        </w:rPr>
        <w:t xml:space="preserve">  </w:t>
      </w:r>
      <w:r w:rsidR="00BC53E8">
        <w:rPr>
          <w:sz w:val="20"/>
          <w:szCs w:val="20"/>
        </w:rPr>
        <w:t xml:space="preserve">  </w:t>
      </w:r>
      <w:r w:rsidR="00887AA2">
        <w:rPr>
          <w:sz w:val="20"/>
          <w:szCs w:val="20"/>
        </w:rPr>
        <w:t xml:space="preserve"> (czytelny podpis poręczyciela</w:t>
      </w:r>
      <w:r w:rsidR="00887AA2" w:rsidRPr="00DE25B2">
        <w:rPr>
          <w:sz w:val="20"/>
          <w:szCs w:val="20"/>
        </w:rPr>
        <w:t>)</w:t>
      </w:r>
    </w:p>
    <w:p w:rsidR="00887AA2" w:rsidRDefault="00887AA2" w:rsidP="00887AA2">
      <w:pPr>
        <w:jc w:val="both"/>
      </w:pPr>
    </w:p>
    <w:p w:rsidR="00E4616B" w:rsidRDefault="00E4616B" w:rsidP="00887AA2">
      <w:pPr>
        <w:jc w:val="center"/>
        <w:rPr>
          <w:b/>
        </w:rPr>
      </w:pPr>
    </w:p>
    <w:p w:rsidR="00887AA2" w:rsidRPr="00040E10" w:rsidRDefault="00887AA2" w:rsidP="00887AA2">
      <w:pPr>
        <w:jc w:val="center"/>
        <w:rPr>
          <w:b/>
        </w:rPr>
      </w:pPr>
      <w:r w:rsidRPr="00040E10">
        <w:rPr>
          <w:b/>
        </w:rPr>
        <w:t>OŚWIADCZENIE  PORĘCZYCIELA</w:t>
      </w:r>
    </w:p>
    <w:p w:rsidR="00887AA2" w:rsidRPr="00040E10" w:rsidRDefault="00887AA2" w:rsidP="00887AA2">
      <w:pPr>
        <w:pStyle w:val="Nagwek1"/>
        <w:ind w:left="0" w:firstLine="0"/>
        <w:jc w:val="center"/>
        <w:rPr>
          <w:szCs w:val="24"/>
        </w:rPr>
      </w:pPr>
      <w:r w:rsidRPr="00040E10">
        <w:rPr>
          <w:szCs w:val="24"/>
        </w:rPr>
        <w:t>(</w:t>
      </w:r>
      <w:r>
        <w:rPr>
          <w:szCs w:val="24"/>
        </w:rPr>
        <w:t>3</w:t>
      </w:r>
      <w:r w:rsidRPr="00040E10">
        <w:rPr>
          <w:szCs w:val="24"/>
        </w:rPr>
        <w:t>)</w:t>
      </w:r>
      <w:r w:rsidR="009F7E9D">
        <w:rPr>
          <w:szCs w:val="24"/>
        </w:rPr>
        <w:t xml:space="preserve"> </w:t>
      </w:r>
    </w:p>
    <w:p w:rsidR="00887AA2" w:rsidRPr="00E3752A" w:rsidRDefault="00887AA2" w:rsidP="00887AA2"/>
    <w:p w:rsidR="00887AA2" w:rsidRPr="000F58C6" w:rsidRDefault="00A5027C" w:rsidP="009A6E04">
      <w:pPr>
        <w:jc w:val="both"/>
        <w:rPr>
          <w:bCs/>
          <w:strike/>
          <w:sz w:val="22"/>
          <w:szCs w:val="22"/>
        </w:rPr>
      </w:pPr>
      <w:r w:rsidRPr="000F58C6">
        <w:rPr>
          <w:bCs/>
          <w:sz w:val="22"/>
          <w:szCs w:val="22"/>
        </w:rPr>
        <w:t xml:space="preserve">Wyrażam zgodę na przetwarzanie, </w:t>
      </w:r>
      <w:r w:rsidR="00887AA2" w:rsidRPr="000F58C6">
        <w:rPr>
          <w:bCs/>
          <w:sz w:val="22"/>
          <w:szCs w:val="22"/>
        </w:rPr>
        <w:t>także w przyszłoś</w:t>
      </w:r>
      <w:r w:rsidRPr="000F58C6">
        <w:rPr>
          <w:bCs/>
          <w:sz w:val="22"/>
          <w:szCs w:val="22"/>
        </w:rPr>
        <w:t>ci,</w:t>
      </w:r>
      <w:r w:rsidR="00887AA2" w:rsidRPr="000F58C6">
        <w:rPr>
          <w:bCs/>
          <w:sz w:val="22"/>
          <w:szCs w:val="22"/>
        </w:rPr>
        <w:t xml:space="preserve"> </w:t>
      </w:r>
      <w:r w:rsidR="009F7E9D" w:rsidRPr="000F58C6">
        <w:rPr>
          <w:bCs/>
          <w:sz w:val="22"/>
          <w:szCs w:val="22"/>
        </w:rPr>
        <w:t xml:space="preserve">moich danych osobowych </w:t>
      </w:r>
      <w:r w:rsidRPr="000F58C6">
        <w:rPr>
          <w:bCs/>
          <w:sz w:val="22"/>
          <w:szCs w:val="22"/>
        </w:rPr>
        <w:t>(</w:t>
      </w:r>
      <w:r w:rsidR="00887AA2" w:rsidRPr="000F58C6">
        <w:rPr>
          <w:bCs/>
          <w:sz w:val="22"/>
          <w:szCs w:val="22"/>
        </w:rPr>
        <w:t>w rozumieniu ustawy z dnia 29 sierpnia 199</w:t>
      </w:r>
      <w:r w:rsidR="009720BD" w:rsidRPr="000F58C6">
        <w:rPr>
          <w:bCs/>
          <w:sz w:val="22"/>
          <w:szCs w:val="22"/>
        </w:rPr>
        <w:t>7r. o ochronie danych osobowych</w:t>
      </w:r>
      <w:r w:rsidRPr="000F58C6">
        <w:rPr>
          <w:bCs/>
          <w:sz w:val="22"/>
          <w:szCs w:val="22"/>
        </w:rPr>
        <w:t>)</w:t>
      </w:r>
      <w:r w:rsidR="009720BD" w:rsidRPr="000F58C6">
        <w:rPr>
          <w:bCs/>
          <w:sz w:val="22"/>
          <w:szCs w:val="22"/>
        </w:rPr>
        <w:t xml:space="preserve">, </w:t>
      </w:r>
      <w:r w:rsidR="00887AA2" w:rsidRPr="000F58C6">
        <w:rPr>
          <w:bCs/>
          <w:sz w:val="22"/>
          <w:szCs w:val="22"/>
        </w:rPr>
        <w:t xml:space="preserve">przez  PUP w Gryfinie / Filia w Chojnie  w celach związanych </w:t>
      </w:r>
      <w:r w:rsidRPr="000F58C6">
        <w:rPr>
          <w:bCs/>
          <w:sz w:val="22"/>
          <w:szCs w:val="22"/>
        </w:rPr>
        <w:t>z udzieleniem</w:t>
      </w:r>
      <w:r w:rsidR="00887AA2" w:rsidRPr="000F58C6">
        <w:rPr>
          <w:bCs/>
          <w:sz w:val="22"/>
          <w:szCs w:val="22"/>
        </w:rPr>
        <w:t xml:space="preserve"> </w:t>
      </w:r>
      <w:r w:rsidRPr="000F58C6">
        <w:rPr>
          <w:bCs/>
          <w:sz w:val="22"/>
          <w:szCs w:val="22"/>
        </w:rPr>
        <w:t>refundacji</w:t>
      </w:r>
      <w:r w:rsidR="00876BF5" w:rsidRPr="000F58C6">
        <w:rPr>
          <w:bCs/>
          <w:sz w:val="22"/>
          <w:szCs w:val="22"/>
        </w:rPr>
        <w:t xml:space="preserve"> kosztów wyposażenia l</w:t>
      </w:r>
      <w:r w:rsidR="000F3210" w:rsidRPr="000F58C6">
        <w:rPr>
          <w:bCs/>
          <w:sz w:val="22"/>
          <w:szCs w:val="22"/>
        </w:rPr>
        <w:t>ub doposażenia stanowiska pracy</w:t>
      </w:r>
      <w:r w:rsidR="000F58C6" w:rsidRPr="000F58C6">
        <w:rPr>
          <w:bCs/>
          <w:sz w:val="22"/>
          <w:szCs w:val="22"/>
        </w:rPr>
        <w:t>.</w:t>
      </w:r>
    </w:p>
    <w:p w:rsidR="00887AA2" w:rsidRPr="000F58C6" w:rsidRDefault="00A5027C" w:rsidP="00887AA2">
      <w:pPr>
        <w:jc w:val="both"/>
        <w:rPr>
          <w:bCs/>
          <w:sz w:val="22"/>
          <w:szCs w:val="22"/>
        </w:rPr>
      </w:pPr>
      <w:r w:rsidRPr="000F58C6">
        <w:rPr>
          <w:bCs/>
          <w:sz w:val="22"/>
          <w:szCs w:val="22"/>
        </w:rPr>
        <w:t>P</w:t>
      </w:r>
      <w:r w:rsidR="00887AA2" w:rsidRPr="000F58C6">
        <w:rPr>
          <w:bCs/>
          <w:sz w:val="22"/>
          <w:szCs w:val="22"/>
        </w:rPr>
        <w:t>rzyjmuję do wiadomości, że podanie przeze mnie danych jest dobrowolne i że przysługuje mi prawo wglądu do moich danych oraz ich poprawianie.</w:t>
      </w:r>
    </w:p>
    <w:p w:rsidR="00887AA2" w:rsidRDefault="00887AA2" w:rsidP="00887AA2"/>
    <w:p w:rsidR="0077472B" w:rsidRDefault="0077472B" w:rsidP="00887AA2">
      <w:pPr>
        <w:pStyle w:val="Nagwek5"/>
        <w:tabs>
          <w:tab w:val="left" w:pos="4678"/>
        </w:tabs>
        <w:rPr>
          <w:b w:val="0"/>
          <w:sz w:val="32"/>
          <w:szCs w:val="32"/>
          <w:u w:val="single"/>
        </w:rPr>
      </w:pPr>
    </w:p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87AA2" w:rsidRPr="00FD6289" w:rsidRDefault="002318B4" w:rsidP="00887AA2">
      <w:pPr>
        <w:ind w:left="870"/>
        <w:rPr>
          <w:sz w:val="22"/>
          <w:szCs w:val="22"/>
        </w:rPr>
      </w:pPr>
      <w:r>
        <w:t xml:space="preserve">                      (</w:t>
      </w:r>
      <w:r>
        <w:rPr>
          <w:sz w:val="20"/>
          <w:szCs w:val="20"/>
        </w:rPr>
        <w:t>data</w:t>
      </w:r>
      <w:r w:rsidR="00887AA2">
        <w:rPr>
          <w:sz w:val="20"/>
          <w:szCs w:val="20"/>
        </w:rPr>
        <w:t xml:space="preserve">)                                                                           </w:t>
      </w:r>
      <w:r>
        <w:rPr>
          <w:sz w:val="20"/>
          <w:szCs w:val="20"/>
        </w:rPr>
        <w:t xml:space="preserve">  </w:t>
      </w:r>
      <w:r w:rsidR="00BC53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87AA2">
        <w:rPr>
          <w:sz w:val="20"/>
          <w:szCs w:val="20"/>
        </w:rPr>
        <w:t>(czytelny podpis poręczyciela</w:t>
      </w:r>
      <w:r w:rsidR="00887AA2" w:rsidRPr="00DE25B2">
        <w:rPr>
          <w:sz w:val="20"/>
          <w:szCs w:val="20"/>
        </w:rPr>
        <w:t>)</w:t>
      </w:r>
    </w:p>
    <w:p w:rsidR="004F0835" w:rsidRDefault="004F0835" w:rsidP="00E4616B">
      <w:pPr>
        <w:tabs>
          <w:tab w:val="left" w:pos="2880"/>
        </w:tabs>
        <w:suppressAutoHyphens/>
        <w:jc w:val="both"/>
      </w:pPr>
    </w:p>
    <w:p w:rsidR="008775C9" w:rsidRPr="0076774E" w:rsidRDefault="008775C9" w:rsidP="008775C9">
      <w:pPr>
        <w:tabs>
          <w:tab w:val="left" w:pos="2880"/>
        </w:tabs>
        <w:suppressAutoHyphens/>
        <w:jc w:val="both"/>
        <w:rPr>
          <w:b/>
          <w:sz w:val="20"/>
          <w:szCs w:val="20"/>
          <w:u w:val="single"/>
        </w:rPr>
      </w:pPr>
      <w:r w:rsidRPr="0076774E">
        <w:rPr>
          <w:b/>
          <w:sz w:val="20"/>
          <w:szCs w:val="20"/>
          <w:u w:val="single"/>
        </w:rPr>
        <w:t>POUCZENIE:</w:t>
      </w:r>
    </w:p>
    <w:p w:rsidR="008775C9" w:rsidRPr="009F7E9D" w:rsidRDefault="008775C9" w:rsidP="008775C9">
      <w:pPr>
        <w:numPr>
          <w:ilvl w:val="0"/>
          <w:numId w:val="4"/>
        </w:numPr>
        <w:tabs>
          <w:tab w:val="left" w:pos="709"/>
        </w:tabs>
        <w:suppressAutoHyphens/>
        <w:jc w:val="both"/>
        <w:rPr>
          <w:sz w:val="18"/>
          <w:szCs w:val="18"/>
        </w:rPr>
      </w:pPr>
      <w:r w:rsidRPr="009F7E9D">
        <w:rPr>
          <w:sz w:val="18"/>
          <w:szCs w:val="18"/>
        </w:rPr>
        <w:t xml:space="preserve">Druk poręczenia należy wypełnić nie wcześniej niż na 1 miesiąc przed złożeniem wniosku o przyznanie </w:t>
      </w:r>
      <w:r w:rsidR="00B34C78" w:rsidRPr="009F7E9D">
        <w:rPr>
          <w:sz w:val="18"/>
          <w:szCs w:val="18"/>
        </w:rPr>
        <w:t>refundacji</w:t>
      </w:r>
      <w:r w:rsidRPr="009F7E9D">
        <w:rPr>
          <w:sz w:val="18"/>
          <w:szCs w:val="18"/>
        </w:rPr>
        <w:t>.</w:t>
      </w:r>
    </w:p>
    <w:p w:rsidR="008775C9" w:rsidRPr="009F7E9D" w:rsidRDefault="008775C9" w:rsidP="008775C9">
      <w:pPr>
        <w:numPr>
          <w:ilvl w:val="0"/>
          <w:numId w:val="4"/>
        </w:numPr>
        <w:tabs>
          <w:tab w:val="left" w:pos="709"/>
        </w:tabs>
        <w:suppressAutoHyphens/>
        <w:jc w:val="both"/>
        <w:rPr>
          <w:sz w:val="18"/>
          <w:szCs w:val="18"/>
        </w:rPr>
      </w:pPr>
      <w:r w:rsidRPr="009F7E9D">
        <w:rPr>
          <w:sz w:val="18"/>
          <w:szCs w:val="18"/>
        </w:rPr>
        <w:t>W przypadku osoby będącej w zatrudnieniu należy załączyć wypełnioną część B druku poręczenia -</w:t>
      </w:r>
      <w:r w:rsidR="00111C2D" w:rsidRPr="009F7E9D">
        <w:rPr>
          <w:sz w:val="18"/>
          <w:szCs w:val="18"/>
        </w:rPr>
        <w:t xml:space="preserve"> </w:t>
      </w:r>
      <w:r w:rsidRPr="009F7E9D">
        <w:rPr>
          <w:sz w:val="18"/>
          <w:szCs w:val="18"/>
        </w:rPr>
        <w:t xml:space="preserve">zaświadczenie o dochodach wystawione nie wcześniej niż na 1 miesiąc przed dniem złożenia wniosku o </w:t>
      </w:r>
      <w:r w:rsidR="00B34C78" w:rsidRPr="009F7E9D">
        <w:rPr>
          <w:sz w:val="18"/>
          <w:szCs w:val="18"/>
        </w:rPr>
        <w:t>refundację kosztów wyposażenia lub doposażenia stanowiska pracy</w:t>
      </w:r>
      <w:r w:rsidRPr="009F7E9D">
        <w:rPr>
          <w:sz w:val="18"/>
          <w:szCs w:val="18"/>
        </w:rPr>
        <w:t>.</w:t>
      </w:r>
    </w:p>
    <w:p w:rsidR="000523BF" w:rsidRPr="009F7E9D" w:rsidRDefault="000523BF" w:rsidP="000523BF">
      <w:pPr>
        <w:numPr>
          <w:ilvl w:val="0"/>
          <w:numId w:val="4"/>
        </w:numPr>
        <w:tabs>
          <w:tab w:val="left" w:pos="709"/>
        </w:tabs>
        <w:suppressAutoHyphens/>
        <w:jc w:val="both"/>
        <w:rPr>
          <w:color w:val="FF0000"/>
          <w:sz w:val="18"/>
          <w:szCs w:val="18"/>
        </w:rPr>
      </w:pPr>
      <w:r w:rsidRPr="009F7E9D">
        <w:rPr>
          <w:sz w:val="18"/>
          <w:szCs w:val="18"/>
        </w:rPr>
        <w:t xml:space="preserve">W przypadku osoby prowadzącej działalność gospodarczą, należy dołączyć kserokopie: zaświadczeń o niezaleganiu z Urzędu Skarbowego i ZUS/KRUS, wystawione nie wcześniej niż na 1 miesiąc przed dniem złożenia  wniosku o </w:t>
      </w:r>
      <w:r w:rsidR="00B34C78" w:rsidRPr="009F7E9D">
        <w:rPr>
          <w:sz w:val="18"/>
          <w:szCs w:val="18"/>
        </w:rPr>
        <w:t>refundację kosztów wyposażenia lub doposażenia stanowiska pracy</w:t>
      </w:r>
      <w:r w:rsidRPr="009F7E9D">
        <w:rPr>
          <w:sz w:val="18"/>
          <w:szCs w:val="18"/>
        </w:rPr>
        <w:t>, rozliczenie roczne za rok ubiegły wraz z dowodem przyjęcia przez Urząd Skarbowy albo z dowodem nadania do Urzędu Skarbowego</w:t>
      </w:r>
      <w:r w:rsidRPr="009F7E9D">
        <w:rPr>
          <w:color w:val="FF0000"/>
          <w:sz w:val="18"/>
          <w:szCs w:val="18"/>
        </w:rPr>
        <w:t>.</w:t>
      </w:r>
    </w:p>
    <w:p w:rsidR="008775C9" w:rsidRPr="009F7E9D" w:rsidRDefault="008775C9" w:rsidP="008775C9">
      <w:pPr>
        <w:numPr>
          <w:ilvl w:val="0"/>
          <w:numId w:val="4"/>
        </w:numPr>
        <w:tabs>
          <w:tab w:val="left" w:pos="709"/>
        </w:tabs>
        <w:suppressAutoHyphens/>
        <w:jc w:val="both"/>
        <w:rPr>
          <w:sz w:val="18"/>
          <w:szCs w:val="18"/>
        </w:rPr>
      </w:pPr>
      <w:r w:rsidRPr="009F7E9D">
        <w:rPr>
          <w:sz w:val="18"/>
          <w:szCs w:val="18"/>
        </w:rPr>
        <w:t>W przypadku osoby posiadającej prawo do emerytury lub renty stałej</w:t>
      </w:r>
      <w:r w:rsidR="00490554" w:rsidRPr="009F7E9D">
        <w:rPr>
          <w:sz w:val="18"/>
          <w:szCs w:val="18"/>
        </w:rPr>
        <w:t>/emeryt rencista do 68 roku życia/</w:t>
      </w:r>
      <w:r w:rsidRPr="009F7E9D">
        <w:rPr>
          <w:sz w:val="18"/>
          <w:szCs w:val="18"/>
        </w:rPr>
        <w:t xml:space="preserve"> należy dołączyć kserokopie: aktualnej decyzji o przyznaniu emerytury lub renty stałej lub zaświadczenie z ZUS/KRUS o wysokości pobieranej emerytury lub renty stałej za trzy ostatnie miesiące poprzedzające miesiąc, w którym składany jest wniosek o </w:t>
      </w:r>
      <w:r w:rsidR="00B34C78" w:rsidRPr="009F7E9D">
        <w:rPr>
          <w:sz w:val="18"/>
          <w:szCs w:val="18"/>
        </w:rPr>
        <w:t>refundację kosztów wyposażenia lub doposażenia stanowiska pracy</w:t>
      </w:r>
      <w:r w:rsidRPr="009F7E9D">
        <w:rPr>
          <w:sz w:val="18"/>
          <w:szCs w:val="18"/>
        </w:rPr>
        <w:t>.</w:t>
      </w:r>
    </w:p>
    <w:p w:rsidR="0063608D" w:rsidRDefault="0063608D" w:rsidP="0063608D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132419" w:rsidRDefault="00132419" w:rsidP="0063608D">
      <w:pPr>
        <w:tabs>
          <w:tab w:val="left" w:pos="709"/>
        </w:tabs>
        <w:suppressAutoHyphens/>
        <w:jc w:val="both"/>
        <w:rPr>
          <w:sz w:val="22"/>
          <w:szCs w:val="22"/>
        </w:rPr>
        <w:sectPr w:rsidR="00132419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63608D" w:rsidRDefault="0063608D" w:rsidP="0063608D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887AA2" w:rsidRPr="00887AA2" w:rsidRDefault="00887AA2" w:rsidP="00887AA2">
      <w:pPr>
        <w:rPr>
          <w:lang w:eastAsia="ar-SA"/>
        </w:rPr>
      </w:pPr>
    </w:p>
    <w:p w:rsidR="0077472B" w:rsidRDefault="007620F9" w:rsidP="0077472B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86500" cy="685800"/>
                <wp:effectExtent l="76200" t="76200" r="0" b="0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6F4F2E" w:rsidRDefault="00331EC0" w:rsidP="007747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4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DRUK PORĘCZENIA CZĘŚĆ B </w:t>
                            </w:r>
                          </w:p>
                          <w:p w:rsidR="00331EC0" w:rsidRPr="002E2441" w:rsidRDefault="00331EC0" w:rsidP="007747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24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ZAŚWIADCZENIE O DOCHODACH</w:t>
                            </w:r>
                          </w:p>
                          <w:p w:rsidR="00331EC0" w:rsidRPr="004E271D" w:rsidRDefault="00331EC0" w:rsidP="006F4F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271D">
                              <w:rPr>
                                <w:i/>
                              </w:rPr>
                              <w:t>(wypełnia pracodawca Poręczyciela)</w:t>
                            </w:r>
                          </w:p>
                          <w:p w:rsidR="00331EC0" w:rsidRDefault="00331EC0" w:rsidP="00774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0;margin-top:2.1pt;width:4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" fillcolor="#1df7e2" strokecolor="#9fe">
                <v:shadow on="t" opacity=".5" offset="-6pt,-6pt"/>
                <v:textbox>
                  <w:txbxContent>
                    <w:p w:rsidR="00331EC0" w:rsidRPr="006F4F2E" w:rsidRDefault="00331EC0" w:rsidP="007747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F4F2E">
                        <w:rPr>
                          <w:b/>
                          <w:sz w:val="28"/>
                          <w:szCs w:val="28"/>
                        </w:rPr>
                        <w:t xml:space="preserve">DRUK PORĘCZENIA CZĘŚĆ B </w:t>
                      </w:r>
                    </w:p>
                    <w:p w:rsidR="00331EC0" w:rsidRPr="002E2441" w:rsidRDefault="00331EC0" w:rsidP="0077472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E2441">
                        <w:rPr>
                          <w:b/>
                          <w:sz w:val="28"/>
                          <w:szCs w:val="28"/>
                          <w:u w:val="single"/>
                        </w:rPr>
                        <w:t>ZAŚWIADCZENIE O DOCHODACH</w:t>
                      </w:r>
                    </w:p>
                    <w:p w:rsidR="00331EC0" w:rsidRPr="004E271D" w:rsidRDefault="00331EC0" w:rsidP="006F4F2E">
                      <w:pPr>
                        <w:jc w:val="center"/>
                        <w:rPr>
                          <w:i/>
                        </w:rPr>
                      </w:pPr>
                      <w:r w:rsidRPr="004E271D">
                        <w:rPr>
                          <w:i/>
                        </w:rPr>
                        <w:t>(wypełnia pracodawca Poręczyciela)</w:t>
                      </w:r>
                    </w:p>
                    <w:p w:rsidR="00331EC0" w:rsidRDefault="00331EC0" w:rsidP="0077472B"/>
                  </w:txbxContent>
                </v:textbox>
              </v:rect>
            </w:pict>
          </mc:Fallback>
        </mc:AlternateContent>
      </w: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right"/>
        <w:rPr>
          <w:sz w:val="22"/>
          <w:szCs w:val="22"/>
        </w:rPr>
      </w:pPr>
      <w:r w:rsidRPr="009A6E04">
        <w:rPr>
          <w:sz w:val="20"/>
          <w:szCs w:val="20"/>
        </w:rPr>
        <w:t>...............</w:t>
      </w:r>
      <w:r w:rsidR="009A6E04">
        <w:rPr>
          <w:sz w:val="20"/>
          <w:szCs w:val="20"/>
        </w:rPr>
        <w:t>.............................</w:t>
      </w:r>
      <w:r w:rsidRPr="009A6E04">
        <w:rPr>
          <w:sz w:val="20"/>
          <w:szCs w:val="20"/>
        </w:rPr>
        <w:t>.............</w:t>
      </w:r>
      <w:r w:rsidRPr="0070265F">
        <w:rPr>
          <w:sz w:val="22"/>
          <w:szCs w:val="22"/>
        </w:rPr>
        <w:t>.</w:t>
      </w:r>
      <w:r>
        <w:rPr>
          <w:sz w:val="22"/>
          <w:szCs w:val="22"/>
        </w:rPr>
        <w:t>r.</w:t>
      </w:r>
    </w:p>
    <w:p w:rsidR="0077472B" w:rsidRPr="00EC294D" w:rsidRDefault="0077472B" w:rsidP="0077472B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C294D">
        <w:t>(miejscowość i data)</w:t>
      </w:r>
    </w:p>
    <w:p w:rsidR="0077472B" w:rsidRDefault="0077472B" w:rsidP="0077472B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77472B" w:rsidRPr="00EC294D" w:rsidRDefault="0077472B" w:rsidP="0077472B">
      <w:r w:rsidRPr="00EC294D">
        <w:t>(pieczęć zakładu pracy)</w:t>
      </w: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9A6E04">
      <w:pPr>
        <w:spacing w:line="360" w:lineRule="auto"/>
      </w:pPr>
      <w:r w:rsidRPr="00F50A30">
        <w:t>Niniejszym zaświadcza się</w:t>
      </w:r>
      <w:r>
        <w:t>, że Pan/Pani…………………………………………………</w:t>
      </w:r>
      <w:r w:rsidR="002152E2">
        <w:t>…..</w:t>
      </w:r>
      <w:r>
        <w:t>…...</w:t>
      </w:r>
      <w:r w:rsidR="002152E2">
        <w:t>.</w:t>
      </w:r>
      <w:r>
        <w:t>……...</w:t>
      </w:r>
    </w:p>
    <w:p w:rsidR="0077472B" w:rsidRDefault="0077472B" w:rsidP="009A6E04">
      <w:pPr>
        <w:spacing w:line="360" w:lineRule="auto"/>
      </w:pPr>
      <w:r w:rsidRPr="00F50A30">
        <w:rPr>
          <w:i/>
        </w:rPr>
        <w:t>(nr PESEL)…………………………</w:t>
      </w:r>
      <w:r w:rsidR="002152E2">
        <w:rPr>
          <w:i/>
        </w:rPr>
        <w:t>…………………………………….</w:t>
      </w:r>
      <w:r w:rsidRPr="00F50A30">
        <w:t>………………………………</w:t>
      </w:r>
      <w:r w:rsidR="002152E2">
        <w:t>.</w:t>
      </w:r>
      <w:r>
        <w:t>…...</w:t>
      </w:r>
      <w:r w:rsidRPr="00F50A30">
        <w:t>…</w:t>
      </w:r>
    </w:p>
    <w:p w:rsidR="0077472B" w:rsidRDefault="0077472B" w:rsidP="009A6E04">
      <w:pPr>
        <w:spacing w:line="360" w:lineRule="auto"/>
      </w:pPr>
      <w:r>
        <w:t>zamieszkały(a)……………………………………………………………………………………</w:t>
      </w:r>
      <w:r w:rsidR="002152E2">
        <w:t>……</w:t>
      </w:r>
      <w:r>
        <w:t>.....</w:t>
      </w:r>
    </w:p>
    <w:p w:rsidR="00842D06" w:rsidRDefault="0077472B" w:rsidP="009A6E04">
      <w:pPr>
        <w:spacing w:line="360" w:lineRule="auto"/>
        <w:jc w:val="both"/>
        <w:rPr>
          <w:i/>
        </w:rPr>
      </w:pPr>
      <w:r w:rsidRPr="00F50A30">
        <w:t xml:space="preserve">jest </w:t>
      </w:r>
      <w:r>
        <w:t xml:space="preserve">zatrudniony(a) w naszym zakładzie pracy </w:t>
      </w:r>
      <w:r w:rsidR="00CE6157">
        <w:rPr>
          <w:i/>
        </w:rPr>
        <w:t>(nazwa, adres</w:t>
      </w:r>
      <w:r w:rsidRPr="00F50A30">
        <w:rPr>
          <w:i/>
        </w:rPr>
        <w:t>)</w:t>
      </w:r>
      <w:r w:rsidR="00842D06">
        <w:rPr>
          <w:i/>
        </w:rPr>
        <w:t>:</w:t>
      </w:r>
    </w:p>
    <w:p w:rsidR="0077472B" w:rsidRDefault="0077472B" w:rsidP="009A6E04">
      <w:pPr>
        <w:spacing w:line="360" w:lineRule="auto"/>
        <w:jc w:val="both"/>
      </w:pPr>
      <w:r w:rsidRPr="00F50A30">
        <w:t>…………………………………………………………………………………………</w:t>
      </w:r>
      <w:r w:rsidR="002152E2">
        <w:t>.</w:t>
      </w:r>
      <w:r>
        <w:t>…...</w:t>
      </w:r>
      <w:r w:rsidRPr="00F50A30">
        <w:t>……</w:t>
      </w:r>
      <w:r w:rsidR="002152E2">
        <w:t>……</w:t>
      </w:r>
      <w:r w:rsidRPr="00F50A30">
        <w:t>………</w:t>
      </w:r>
      <w:r>
        <w:t>…………………………………………………………………………………</w:t>
      </w:r>
      <w:r w:rsidR="002152E2">
        <w:t>...</w:t>
      </w:r>
      <w:r>
        <w:t>……..……</w:t>
      </w:r>
      <w:r w:rsidR="002152E2">
        <w:t>…</w:t>
      </w:r>
      <w:r>
        <w:t>………………………………</w:t>
      </w:r>
      <w:r w:rsidR="002152E2">
        <w:t>………………………</w:t>
      </w:r>
      <w:r w:rsidR="00842D06">
        <w:t>…………………………………………………………</w:t>
      </w:r>
      <w:r w:rsidR="002152E2">
        <w:t>.</w:t>
      </w:r>
      <w:r w:rsidR="005B71B1">
        <w:t xml:space="preserve"> który </w:t>
      </w:r>
      <w:r w:rsidR="005B71B1" w:rsidRPr="00842D06">
        <w:t>nie znajduje się w stanie likwidacji</w:t>
      </w:r>
      <w:r w:rsidR="00842D06" w:rsidRPr="00842D06">
        <w:t xml:space="preserve">  </w:t>
      </w:r>
      <w:r w:rsidR="005B71B1" w:rsidRPr="00842D06">
        <w:t>/upadłości</w:t>
      </w:r>
      <w:r w:rsidR="005B71B1">
        <w:t>*</w:t>
      </w:r>
    </w:p>
    <w:p w:rsidR="0077472B" w:rsidRDefault="0077472B" w:rsidP="009A6E04">
      <w:pPr>
        <w:spacing w:line="360" w:lineRule="auto"/>
        <w:jc w:val="both"/>
      </w:pPr>
      <w:r>
        <w:t xml:space="preserve">od dnia………………………… na podstawie umowy o pracę na czas </w:t>
      </w:r>
      <w:r w:rsidRPr="00842D06">
        <w:rPr>
          <w:b/>
        </w:rPr>
        <w:t>nieokreślony</w:t>
      </w:r>
      <w:r w:rsidR="00842D06">
        <w:rPr>
          <w:b/>
        </w:rPr>
        <w:t xml:space="preserve"> </w:t>
      </w:r>
      <w:r w:rsidRPr="00842D06">
        <w:rPr>
          <w:b/>
        </w:rPr>
        <w:t>/</w:t>
      </w:r>
      <w:r w:rsidR="00842D06">
        <w:rPr>
          <w:b/>
        </w:rPr>
        <w:t xml:space="preserve"> </w:t>
      </w:r>
      <w:r w:rsidRPr="00842D06">
        <w:rPr>
          <w:b/>
        </w:rPr>
        <w:t>określony</w:t>
      </w:r>
      <w:r w:rsidR="00842D06">
        <w:rPr>
          <w:b/>
        </w:rPr>
        <w:t>*</w:t>
      </w:r>
      <w:r>
        <w:t xml:space="preserve"> do dnia………………………*), w </w:t>
      </w:r>
      <w:r w:rsidRPr="00842D06">
        <w:rPr>
          <w:b/>
        </w:rPr>
        <w:t>pełnym</w:t>
      </w:r>
      <w:r w:rsidR="00842D06">
        <w:rPr>
          <w:b/>
        </w:rPr>
        <w:t xml:space="preserve"> </w:t>
      </w:r>
      <w:r w:rsidRPr="00842D06">
        <w:rPr>
          <w:b/>
        </w:rPr>
        <w:t>/</w:t>
      </w:r>
      <w:r w:rsidR="00842D06">
        <w:rPr>
          <w:b/>
        </w:rPr>
        <w:t xml:space="preserve"> </w:t>
      </w:r>
      <w:r w:rsidRPr="00842D06">
        <w:rPr>
          <w:b/>
        </w:rPr>
        <w:t>niepełnym</w:t>
      </w:r>
      <w:r>
        <w:t xml:space="preserve"> wymiarze czasu pracy na ……………</w:t>
      </w:r>
      <w:r w:rsidR="00D75E06">
        <w:t>……</w:t>
      </w:r>
      <w:r>
        <w:t>etatu*)</w:t>
      </w:r>
    </w:p>
    <w:p w:rsidR="0077472B" w:rsidRDefault="0077472B" w:rsidP="009A6E04">
      <w:pPr>
        <w:spacing w:line="360" w:lineRule="auto"/>
      </w:pPr>
      <w:r>
        <w:t>ze średnim miesięcznym wynagrodzeniem brutto zł z ostatnich 3 miesięcy………..……</w:t>
      </w:r>
      <w:r w:rsidR="00D75E06">
        <w:t>…...</w:t>
      </w:r>
      <w:r>
        <w:t>……….…</w:t>
      </w:r>
    </w:p>
    <w:p w:rsidR="0077472B" w:rsidRDefault="0077472B" w:rsidP="009A6E04">
      <w:pPr>
        <w:spacing w:line="360" w:lineRule="auto"/>
      </w:pPr>
      <w:r w:rsidRPr="00817030">
        <w:rPr>
          <w:i/>
        </w:rPr>
        <w:t>(słownie złotych)</w:t>
      </w:r>
      <w:r>
        <w:t>……………………………………………………………………………</w:t>
      </w:r>
      <w:r w:rsidR="00D75E06">
        <w:t>……..</w:t>
      </w:r>
      <w:r>
        <w:t>.……...</w:t>
      </w:r>
    </w:p>
    <w:p w:rsidR="0077472B" w:rsidRDefault="0077472B" w:rsidP="009A6E04">
      <w:pPr>
        <w:spacing w:line="360" w:lineRule="auto"/>
      </w:pPr>
      <w:r>
        <w:t>………………………………………………………………………………………………</w:t>
      </w:r>
      <w:r w:rsidR="00D75E06">
        <w:t>……</w:t>
      </w:r>
      <w:r>
        <w:t>….……</w:t>
      </w:r>
    </w:p>
    <w:p w:rsidR="00842D06" w:rsidRDefault="0077472B" w:rsidP="009A6E04">
      <w:pPr>
        <w:spacing w:line="360" w:lineRule="auto"/>
        <w:jc w:val="both"/>
      </w:pPr>
      <w:r>
        <w:t>Wynagrodzenie powyższe nie jest obciążone z tytułu wyroków sądowych lub</w:t>
      </w:r>
      <w:r w:rsidR="00842D06">
        <w:t xml:space="preserve"> innych tytułów/jest obciążone* </w:t>
      </w:r>
      <w:r>
        <w:t>kwotą zł………………………</w:t>
      </w:r>
      <w:r w:rsidR="00842D06">
        <w:t>……</w:t>
      </w:r>
      <w:r>
        <w:t xml:space="preserve">… </w:t>
      </w:r>
    </w:p>
    <w:p w:rsidR="0077472B" w:rsidRDefault="0077472B" w:rsidP="009A6E04">
      <w:pPr>
        <w:spacing w:line="360" w:lineRule="auto"/>
        <w:jc w:val="both"/>
      </w:pPr>
      <w:r>
        <w:t>(słownie złotych………</w:t>
      </w:r>
      <w:r w:rsidR="00842D06">
        <w:t>…………………………………………………….</w:t>
      </w:r>
      <w:r>
        <w:t>…………...……………..… ……………………………………………………………………………………</w:t>
      </w:r>
      <w:r w:rsidR="00D75E06">
        <w:t>……</w:t>
      </w:r>
      <w:r>
        <w:t>………...….........)</w:t>
      </w:r>
    </w:p>
    <w:p w:rsidR="0077472B" w:rsidRDefault="0077472B" w:rsidP="0006273D">
      <w:pPr>
        <w:jc w:val="both"/>
      </w:pPr>
      <w:r>
        <w:t xml:space="preserve">Wymieniona w zaświadczeniu osoba </w:t>
      </w:r>
      <w:r w:rsidRPr="0006273D">
        <w:rPr>
          <w:b/>
        </w:rPr>
        <w:t>nie znajduje się</w:t>
      </w:r>
      <w:r w:rsidR="0006273D">
        <w:rPr>
          <w:b/>
        </w:rPr>
        <w:t xml:space="preserve"> </w:t>
      </w:r>
      <w:r w:rsidRPr="0006273D">
        <w:rPr>
          <w:b/>
        </w:rPr>
        <w:t>/</w:t>
      </w:r>
      <w:r w:rsidR="0006273D">
        <w:rPr>
          <w:b/>
        </w:rPr>
        <w:t xml:space="preserve"> </w:t>
      </w:r>
      <w:r w:rsidRPr="0006273D">
        <w:rPr>
          <w:b/>
        </w:rPr>
        <w:t>znajduje się</w:t>
      </w:r>
      <w:r>
        <w:t>*) w okresie wypowiedzenia umo</w:t>
      </w:r>
      <w:r w:rsidR="00D75E06">
        <w:t>wy o zatrudnieniu.</w:t>
      </w:r>
    </w:p>
    <w:p w:rsidR="00D75E06" w:rsidRDefault="00D75E06" w:rsidP="00D75E06">
      <w:pPr>
        <w:jc w:val="both"/>
      </w:pPr>
    </w:p>
    <w:p w:rsidR="0077472B" w:rsidRPr="00817030" w:rsidRDefault="0077472B" w:rsidP="0077472B">
      <w:pPr>
        <w:rPr>
          <w:i/>
        </w:rPr>
      </w:pPr>
      <w:r w:rsidRPr="00817030">
        <w:t>*)</w:t>
      </w:r>
      <w:r w:rsidRPr="00817030">
        <w:rPr>
          <w:i/>
        </w:rPr>
        <w:t xml:space="preserve"> niepotrzebne skreślić</w:t>
      </w:r>
    </w:p>
    <w:p w:rsidR="0077472B" w:rsidRDefault="0077472B" w:rsidP="0077472B">
      <w:pPr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Pr="00BD4C5D" w:rsidRDefault="0077472B" w:rsidP="0077472B">
      <w:r w:rsidRPr="00BD4C5D">
        <w:t>……………………</w:t>
      </w:r>
      <w:r>
        <w:t>………..……                                           ..…………………………….…...</w:t>
      </w:r>
    </w:p>
    <w:p w:rsidR="0077472B" w:rsidRPr="004F0835" w:rsidRDefault="0077472B" w:rsidP="0077472B">
      <w:pPr>
        <w:rPr>
          <w:sz w:val="20"/>
          <w:szCs w:val="20"/>
        </w:rPr>
      </w:pPr>
      <w:r w:rsidRPr="004F0835">
        <w:rPr>
          <w:sz w:val="20"/>
          <w:szCs w:val="20"/>
        </w:rPr>
        <w:t>(podpis głównej księgowej lub innej                                                                  (podpis właściciela, kierownika</w:t>
      </w:r>
    </w:p>
    <w:p w:rsidR="0063608D" w:rsidRDefault="0077472B" w:rsidP="0077472B">
      <w:pPr>
        <w:rPr>
          <w:sz w:val="20"/>
          <w:szCs w:val="20"/>
        </w:rPr>
        <w:sectPr w:rsidR="0063608D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  <w:r w:rsidRPr="004F0835">
        <w:rPr>
          <w:sz w:val="20"/>
          <w:szCs w:val="20"/>
        </w:rPr>
        <w:t xml:space="preserve">          osoby upoważnionej)                                                                          zakładu lub innej osoby upoważnionej)</w:t>
      </w:r>
    </w:p>
    <w:p w:rsidR="0077472B" w:rsidRDefault="0077472B" w:rsidP="0077472B"/>
    <w:p w:rsidR="004E271D" w:rsidRDefault="004E271D" w:rsidP="0077472B"/>
    <w:p w:rsidR="0077472B" w:rsidRDefault="007620F9" w:rsidP="0077472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680720"/>
                <wp:effectExtent l="76200" t="76200" r="0" b="508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072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6F4F2E" w:rsidRDefault="00331EC0" w:rsidP="007747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4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DRUK PORĘCZENIA CZĘŚĆ C </w:t>
                            </w:r>
                          </w:p>
                          <w:p w:rsidR="00331EC0" w:rsidRPr="002E2441" w:rsidRDefault="00331EC0" w:rsidP="007747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OŚWIADCZENIE MAŁŻONKA</w:t>
                            </w:r>
                            <w:r w:rsidRPr="002E24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PORĘCZYCIELA</w:t>
                            </w:r>
                          </w:p>
                          <w:p w:rsidR="00331EC0" w:rsidRDefault="00331EC0" w:rsidP="000F58C6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(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 xml:space="preserve"> wypełnić wyłącznie w przypadku braku rozdzielności majątkowej)</w:t>
                            </w:r>
                          </w:p>
                          <w:p w:rsidR="00331EC0" w:rsidRDefault="00331EC0" w:rsidP="00774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0;margin-top:0;width:495pt;height:5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" fillcolor="#1df7e2" strokecolor="#9fe">
                <v:shadow on="t" opacity=".5" offset="-6pt,-6pt"/>
                <v:textbox>
                  <w:txbxContent>
                    <w:p w:rsidR="00331EC0" w:rsidRPr="006F4F2E" w:rsidRDefault="00331EC0" w:rsidP="007747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F4F2E">
                        <w:rPr>
                          <w:b/>
                          <w:sz w:val="28"/>
                          <w:szCs w:val="28"/>
                        </w:rPr>
                        <w:t xml:space="preserve">DRUK PORĘCZENIA CZĘŚĆ C </w:t>
                      </w:r>
                    </w:p>
                    <w:p w:rsidR="00331EC0" w:rsidRPr="002E2441" w:rsidRDefault="00331EC0" w:rsidP="0077472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OŚWIADCZENIE MAŁŻONKA</w:t>
                      </w:r>
                      <w:r w:rsidRPr="002E244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PORĘCZYCIELA</w:t>
                      </w:r>
                    </w:p>
                    <w:p w:rsidR="00331EC0" w:rsidRDefault="00331EC0" w:rsidP="000F58C6">
                      <w:pPr>
                        <w:pStyle w:val="Nagwek1"/>
                        <w:ind w:left="0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i/>
                          <w:szCs w:val="24"/>
                        </w:rPr>
                        <w:t>(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 xml:space="preserve"> wypełnić wyłącznie w przypadku braku rozdzielności majątkowej)</w:t>
                      </w:r>
                    </w:p>
                    <w:p w:rsidR="00331EC0" w:rsidRDefault="00331EC0" w:rsidP="0077472B"/>
                  </w:txbxContent>
                </v:textbox>
              </v:rect>
            </w:pict>
          </mc:Fallback>
        </mc:AlternateContent>
      </w:r>
    </w:p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9C7E27" w:rsidRPr="002E2441" w:rsidRDefault="009C7E27" w:rsidP="009C7E27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9C7E27" w:rsidRPr="002557C6" w:rsidRDefault="009C7E27" w:rsidP="009C7E27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9C7E27" w:rsidRPr="002E2441" w:rsidRDefault="009C7E27" w:rsidP="009C7E27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77472B" w:rsidRPr="004F0835" w:rsidRDefault="0077472B" w:rsidP="0077472B">
      <w:pPr>
        <w:spacing w:after="200" w:line="276" w:lineRule="auto"/>
        <w:rPr>
          <w:rFonts w:eastAsia="Calibri"/>
          <w:lang w:eastAsia="en-US"/>
        </w:rPr>
      </w:pPr>
    </w:p>
    <w:p w:rsidR="0077472B" w:rsidRPr="004F0835" w:rsidRDefault="0077472B" w:rsidP="0077472B">
      <w:pPr>
        <w:spacing w:after="200" w:line="276" w:lineRule="auto"/>
        <w:rPr>
          <w:rFonts w:eastAsia="Calibri"/>
          <w:lang w:eastAsia="en-US"/>
        </w:rPr>
      </w:pPr>
    </w:p>
    <w:p w:rsidR="0077472B" w:rsidRPr="004F0835" w:rsidRDefault="0077472B" w:rsidP="0077472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F0835">
        <w:rPr>
          <w:rFonts w:eastAsia="Calibri"/>
          <w:b/>
          <w:lang w:eastAsia="en-US"/>
        </w:rPr>
        <w:t>OŚWIADCZENIE</w:t>
      </w:r>
    </w:p>
    <w:p w:rsidR="004F0835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>Ja niżej podpisany/a  oświadczam, że</w:t>
      </w:r>
      <w:r w:rsidR="004F0835">
        <w:rPr>
          <w:rFonts w:eastAsia="Calibri"/>
          <w:lang w:eastAsia="en-US"/>
        </w:rPr>
        <w:t xml:space="preserve"> pozostaję z</w:t>
      </w:r>
    </w:p>
    <w:p w:rsidR="004F0835" w:rsidRDefault="004F0835" w:rsidP="0077472B">
      <w:pPr>
        <w:spacing w:line="276" w:lineRule="auto"/>
        <w:jc w:val="both"/>
        <w:rPr>
          <w:rFonts w:eastAsia="Calibri"/>
          <w:lang w:eastAsia="en-US"/>
        </w:rPr>
      </w:pPr>
    </w:p>
    <w:p w:rsidR="004F0835" w:rsidRDefault="0077472B" w:rsidP="004F083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4F0835">
        <w:rPr>
          <w:rFonts w:eastAsia="Calibri"/>
          <w:lang w:eastAsia="en-US"/>
        </w:rPr>
        <w:t>…………………………………………………………………</w:t>
      </w:r>
      <w:r w:rsidR="004F0835">
        <w:rPr>
          <w:rFonts w:eastAsia="Calibri"/>
          <w:lang w:eastAsia="en-US"/>
        </w:rPr>
        <w:t>………………………………………….</w:t>
      </w:r>
      <w:r w:rsidRPr="004F0835">
        <w:rPr>
          <w:rFonts w:eastAsia="Calibri"/>
          <w:sz w:val="20"/>
          <w:szCs w:val="20"/>
          <w:lang w:eastAsia="en-US"/>
        </w:rPr>
        <w:t>( imię i nazwisko)</w:t>
      </w:r>
    </w:p>
    <w:p w:rsidR="005B71B1" w:rsidRDefault="0077472B" w:rsidP="004F0835">
      <w:pPr>
        <w:spacing w:line="276" w:lineRule="auto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w związku małżeńskim </w:t>
      </w:r>
      <w:r w:rsidR="000F58C6">
        <w:rPr>
          <w:rFonts w:eastAsia="Calibri"/>
          <w:lang w:eastAsia="en-US"/>
        </w:rPr>
        <w:t xml:space="preserve">i </w:t>
      </w:r>
      <w:r w:rsidRPr="0023404E">
        <w:rPr>
          <w:rFonts w:eastAsia="Calibri"/>
          <w:b/>
          <w:lang w:eastAsia="en-US"/>
        </w:rPr>
        <w:t xml:space="preserve">nie </w:t>
      </w:r>
      <w:r w:rsidRPr="004E271D">
        <w:rPr>
          <w:rFonts w:eastAsia="Calibri"/>
          <w:b/>
          <w:lang w:eastAsia="en-US"/>
        </w:rPr>
        <w:t>posiadam</w:t>
      </w:r>
      <w:r w:rsidRPr="004F0835">
        <w:rPr>
          <w:rFonts w:eastAsia="Calibri"/>
          <w:lang w:eastAsia="en-US"/>
        </w:rPr>
        <w:t xml:space="preserve"> rozdzielności majątkowej oraz wyrażam zgodę na </w:t>
      </w:r>
      <w:r w:rsidR="005B71B1">
        <w:rPr>
          <w:rFonts w:eastAsia="Calibri"/>
          <w:lang w:eastAsia="en-US"/>
        </w:rPr>
        <w:t>poręczenie</w:t>
      </w:r>
      <w:r w:rsidRPr="004F0835">
        <w:rPr>
          <w:rFonts w:eastAsia="Calibri"/>
          <w:lang w:eastAsia="en-US"/>
        </w:rPr>
        <w:t xml:space="preserve"> przez niego/nią </w:t>
      </w:r>
      <w:r w:rsidR="005B71B1">
        <w:rPr>
          <w:rFonts w:eastAsia="Calibri"/>
          <w:lang w:eastAsia="en-US"/>
        </w:rPr>
        <w:t xml:space="preserve"> za zobowiązania wynikające</w:t>
      </w:r>
      <w:r w:rsidRPr="004F0835">
        <w:rPr>
          <w:rFonts w:eastAsia="Calibri"/>
          <w:lang w:eastAsia="en-US"/>
        </w:rPr>
        <w:t xml:space="preserve"> z umowy dotyczącej przyznania </w:t>
      </w:r>
    </w:p>
    <w:p w:rsidR="005B71B1" w:rsidRDefault="005B71B1" w:rsidP="004F0835">
      <w:pPr>
        <w:spacing w:line="276" w:lineRule="auto"/>
        <w:rPr>
          <w:rFonts w:eastAsia="Calibri"/>
          <w:lang w:eastAsia="en-US"/>
        </w:rPr>
      </w:pPr>
    </w:p>
    <w:p w:rsidR="005B71B1" w:rsidRDefault="005B71B1" w:rsidP="005B71B1">
      <w:pPr>
        <w:rPr>
          <w:sz w:val="16"/>
          <w:szCs w:val="16"/>
        </w:rPr>
      </w:pPr>
      <w:r>
        <w:t xml:space="preserve">  ……………………………….…………………….………………………..………..……………</w:t>
      </w:r>
    </w:p>
    <w:p w:rsidR="005B71B1" w:rsidRPr="00D425D4" w:rsidRDefault="005B71B1" w:rsidP="005B71B1">
      <w:pPr>
        <w:rPr>
          <w:sz w:val="20"/>
          <w:szCs w:val="20"/>
        </w:rPr>
      </w:pPr>
      <w:r>
        <w:rPr>
          <w:sz w:val="20"/>
          <w:szCs w:val="20"/>
        </w:rPr>
        <w:t xml:space="preserve">    (nazwa Wnioskodawcy </w:t>
      </w:r>
      <w:r w:rsidRPr="00D425D4">
        <w:rPr>
          <w:sz w:val="20"/>
          <w:szCs w:val="20"/>
        </w:rPr>
        <w:t xml:space="preserve"> ubiegającego się o refundację kosztów wyposażenia lub doposażenia stanowiska pracy)</w:t>
      </w:r>
    </w:p>
    <w:p w:rsidR="005B71B1" w:rsidRDefault="005B71B1" w:rsidP="004F0835">
      <w:pPr>
        <w:spacing w:line="276" w:lineRule="auto"/>
        <w:rPr>
          <w:rFonts w:eastAsia="Calibri"/>
          <w:lang w:eastAsia="en-US"/>
        </w:rPr>
      </w:pPr>
    </w:p>
    <w:p w:rsidR="0077472B" w:rsidRPr="004F0835" w:rsidRDefault="005B71B1" w:rsidP="004F083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refundacji kosztów wyposażenia lub doposażenia stanowiska pracy. </w:t>
      </w:r>
    </w:p>
    <w:p w:rsidR="0077472B" w:rsidRDefault="0077472B" w:rsidP="0077472B">
      <w:pPr>
        <w:spacing w:line="276" w:lineRule="auto"/>
        <w:jc w:val="both"/>
        <w:rPr>
          <w:rFonts w:eastAsia="Calibri"/>
          <w:lang w:eastAsia="en-US"/>
        </w:rPr>
      </w:pPr>
    </w:p>
    <w:p w:rsidR="003D64B2" w:rsidRPr="004F0835" w:rsidRDefault="003D64B2" w:rsidP="0077472B">
      <w:pPr>
        <w:spacing w:line="276" w:lineRule="auto"/>
        <w:jc w:val="both"/>
        <w:rPr>
          <w:rFonts w:eastAsia="Calibri"/>
          <w:lang w:eastAsia="en-US"/>
        </w:rPr>
      </w:pPr>
    </w:p>
    <w:p w:rsidR="0077472B" w:rsidRPr="003D64B2" w:rsidRDefault="0077472B" w:rsidP="0077472B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3D64B2">
        <w:rPr>
          <w:rFonts w:eastAsia="Calibri"/>
          <w:b/>
          <w:i/>
          <w:lang w:eastAsia="en-US"/>
        </w:rPr>
        <w:t xml:space="preserve">Jestem świadomy/a odpowiedzialności karnej za złożenie fałszywego oświadczenia. </w:t>
      </w:r>
    </w:p>
    <w:p w:rsidR="0077472B" w:rsidRPr="004F0835" w:rsidRDefault="0077472B" w:rsidP="0077472B">
      <w:pPr>
        <w:spacing w:line="276" w:lineRule="auto"/>
        <w:rPr>
          <w:rFonts w:eastAsia="Calibri"/>
          <w:lang w:eastAsia="en-US"/>
        </w:rPr>
      </w:pPr>
    </w:p>
    <w:p w:rsidR="00AA6C09" w:rsidRDefault="00AA6C09" w:rsidP="0077472B">
      <w:pPr>
        <w:spacing w:line="276" w:lineRule="auto"/>
        <w:rPr>
          <w:rFonts w:eastAsia="Calibri"/>
          <w:lang w:eastAsia="en-US"/>
        </w:rPr>
      </w:pPr>
    </w:p>
    <w:p w:rsidR="003D64B2" w:rsidRDefault="003D64B2" w:rsidP="0077472B">
      <w:pPr>
        <w:spacing w:line="276" w:lineRule="auto"/>
        <w:rPr>
          <w:rFonts w:eastAsia="Calibri"/>
          <w:lang w:eastAsia="en-US"/>
        </w:rPr>
      </w:pPr>
    </w:p>
    <w:p w:rsidR="003D64B2" w:rsidRPr="004F0835" w:rsidRDefault="003D64B2" w:rsidP="0077472B">
      <w:pPr>
        <w:spacing w:line="276" w:lineRule="auto"/>
        <w:rPr>
          <w:rFonts w:eastAsia="Calibri"/>
          <w:lang w:eastAsia="en-US"/>
        </w:rPr>
      </w:pPr>
    </w:p>
    <w:p w:rsidR="00AA6C09" w:rsidRPr="004F0835" w:rsidRDefault="00AA6C09" w:rsidP="00AA6C09">
      <w:pPr>
        <w:ind w:left="870"/>
        <w:rPr>
          <w:sz w:val="20"/>
          <w:szCs w:val="20"/>
        </w:rPr>
      </w:pPr>
      <w:r w:rsidRPr="004F0835">
        <w:rPr>
          <w:sz w:val="20"/>
          <w:szCs w:val="20"/>
        </w:rPr>
        <w:t xml:space="preserve">.........................................................                                   </w:t>
      </w:r>
      <w:r w:rsidR="004F0835">
        <w:rPr>
          <w:sz w:val="20"/>
          <w:szCs w:val="20"/>
        </w:rPr>
        <w:t xml:space="preserve">          </w:t>
      </w:r>
      <w:r w:rsidRPr="004F0835">
        <w:rPr>
          <w:sz w:val="20"/>
          <w:szCs w:val="20"/>
        </w:rPr>
        <w:t xml:space="preserve"> …</w:t>
      </w:r>
      <w:r w:rsidR="004F0835">
        <w:rPr>
          <w:sz w:val="20"/>
          <w:szCs w:val="20"/>
        </w:rPr>
        <w:t>…</w:t>
      </w:r>
      <w:r w:rsidRPr="004F0835">
        <w:rPr>
          <w:sz w:val="20"/>
          <w:szCs w:val="20"/>
        </w:rPr>
        <w:t>..............................</w:t>
      </w:r>
      <w:r w:rsidR="004F0835">
        <w:rPr>
          <w:sz w:val="20"/>
          <w:szCs w:val="20"/>
        </w:rPr>
        <w:t>.............</w:t>
      </w:r>
      <w:r w:rsidRPr="004F0835">
        <w:rPr>
          <w:sz w:val="20"/>
          <w:szCs w:val="20"/>
        </w:rPr>
        <w:t xml:space="preserve">.................                                                         </w:t>
      </w:r>
    </w:p>
    <w:p w:rsidR="00AA6C09" w:rsidRPr="004F0835" w:rsidRDefault="002318B4" w:rsidP="00AA6C09">
      <w:pPr>
        <w:ind w:left="870"/>
        <w:rPr>
          <w:sz w:val="20"/>
          <w:szCs w:val="20"/>
        </w:rPr>
      </w:pPr>
      <w:r>
        <w:rPr>
          <w:sz w:val="20"/>
          <w:szCs w:val="20"/>
        </w:rPr>
        <w:t xml:space="preserve">                      (data</w:t>
      </w:r>
      <w:r w:rsidR="00AA6C09" w:rsidRPr="004F0835">
        <w:rPr>
          <w:sz w:val="20"/>
          <w:szCs w:val="20"/>
        </w:rPr>
        <w:t xml:space="preserve">)                                                                      </w:t>
      </w:r>
      <w:r>
        <w:rPr>
          <w:sz w:val="20"/>
          <w:szCs w:val="20"/>
        </w:rPr>
        <w:t xml:space="preserve">  </w:t>
      </w:r>
      <w:r w:rsidR="00AA6C09" w:rsidRPr="004F0835">
        <w:rPr>
          <w:sz w:val="20"/>
          <w:szCs w:val="20"/>
        </w:rPr>
        <w:t xml:space="preserve"> (czytelny podpis małżonka poręczyciela)</w:t>
      </w:r>
    </w:p>
    <w:p w:rsidR="00AA6C09" w:rsidRPr="004F0835" w:rsidRDefault="00AA6C09" w:rsidP="0077472B">
      <w:pPr>
        <w:spacing w:line="276" w:lineRule="auto"/>
        <w:rPr>
          <w:rFonts w:eastAsia="Calibri"/>
          <w:lang w:eastAsia="en-US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4F0835" w:rsidRDefault="004F0835" w:rsidP="00AA6C09">
      <w:pPr>
        <w:rPr>
          <w:lang w:eastAsia="ar-SA"/>
        </w:rPr>
      </w:pPr>
    </w:p>
    <w:p w:rsidR="004F0835" w:rsidRDefault="004F0835" w:rsidP="00AA6C09">
      <w:pPr>
        <w:rPr>
          <w:lang w:eastAsia="ar-SA"/>
        </w:rPr>
      </w:pPr>
    </w:p>
    <w:p w:rsidR="004F0835" w:rsidRDefault="004F0835" w:rsidP="00AA6C09">
      <w:pPr>
        <w:rPr>
          <w:lang w:eastAsia="ar-SA"/>
        </w:rPr>
      </w:pPr>
    </w:p>
    <w:p w:rsidR="004F0835" w:rsidRDefault="004F0835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63608D" w:rsidRDefault="0063608D" w:rsidP="00AA6C09">
      <w:pPr>
        <w:rPr>
          <w:lang w:eastAsia="ar-SA"/>
        </w:rPr>
        <w:sectPr w:rsidR="0063608D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BD4005" w:rsidRDefault="00BD4005" w:rsidP="00BD4005">
      <w:pPr>
        <w:jc w:val="center"/>
        <w:rPr>
          <w:b/>
          <w:i/>
          <w:sz w:val="18"/>
          <w:szCs w:val="18"/>
        </w:rPr>
      </w:pPr>
    </w:p>
    <w:p w:rsidR="009C0A68" w:rsidRPr="00DE25B2" w:rsidRDefault="008775C9" w:rsidP="00885CCF">
      <w:pPr>
        <w:ind w:left="566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6</w:t>
      </w:r>
    </w:p>
    <w:p w:rsidR="009C0A68" w:rsidRDefault="009C0A68" w:rsidP="00885CCF">
      <w:pPr>
        <w:pStyle w:val="Tekstpodstawowy"/>
        <w:spacing w:after="0"/>
        <w:ind w:left="5664" w:right="-426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2E2441" w:rsidRPr="004F0835" w:rsidRDefault="007620F9" w:rsidP="002E24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286500" cy="929005"/>
                <wp:effectExtent l="76200" t="76200" r="0" b="4445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2900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2E2441" w:rsidRDefault="00331EC0" w:rsidP="004F0835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>OŚWIADCZENIE WNIOSKODAWCY</w:t>
                            </w:r>
                          </w:p>
                          <w:p w:rsidR="00331EC0" w:rsidRPr="002E2441" w:rsidRDefault="00331EC0" w:rsidP="004F0835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>O WARTOŚCI POSIADANEGO MAJĄTKU</w:t>
                            </w:r>
                          </w:p>
                          <w:p w:rsidR="00331EC0" w:rsidRPr="004E271D" w:rsidRDefault="00331EC0" w:rsidP="004F083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271D">
                              <w:rPr>
                                <w:i/>
                              </w:rPr>
                              <w:t xml:space="preserve">(wypełnić </w:t>
                            </w:r>
                            <w:r>
                              <w:rPr>
                                <w:i/>
                              </w:rPr>
                              <w:t>wyłącznie</w:t>
                            </w:r>
                            <w:r w:rsidRPr="004E271D">
                              <w:rPr>
                                <w:i/>
                              </w:rPr>
                              <w:t xml:space="preserve"> w przypadku wyboru formy zabezpieczenia: akt notarialny o poddaniu się egzekucji przez dłużnika)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0;margin-top:11.45pt;width:495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" fillcolor="#1df7e2" strokecolor="#9fe">
                <v:shadow on="t" opacity=".5" offset="-6pt,-6pt"/>
                <v:textbox>
                  <w:txbxContent>
                    <w:p w:rsidR="00331EC0" w:rsidRPr="002E2441" w:rsidRDefault="00331EC0" w:rsidP="004F0835">
                      <w:pPr>
                        <w:pStyle w:val="Nagwek1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>OŚWIADCZENIE WNIOSKODAWCY</w:t>
                      </w:r>
                    </w:p>
                    <w:p w:rsidR="00331EC0" w:rsidRPr="002E2441" w:rsidRDefault="00331EC0" w:rsidP="004F0835">
                      <w:pPr>
                        <w:pStyle w:val="Nagwek1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>O WARTOŚCI POSIADANEGO MAJĄTKU</w:t>
                      </w:r>
                    </w:p>
                    <w:p w:rsidR="00331EC0" w:rsidRPr="004E271D" w:rsidRDefault="00331EC0" w:rsidP="004F0835">
                      <w:pPr>
                        <w:jc w:val="center"/>
                        <w:rPr>
                          <w:i/>
                        </w:rPr>
                      </w:pPr>
                      <w:r w:rsidRPr="004E271D">
                        <w:rPr>
                          <w:i/>
                        </w:rPr>
                        <w:t xml:space="preserve">(wypełnić </w:t>
                      </w:r>
                      <w:r>
                        <w:rPr>
                          <w:i/>
                        </w:rPr>
                        <w:t>wyłącznie</w:t>
                      </w:r>
                      <w:r w:rsidRPr="004E271D">
                        <w:rPr>
                          <w:i/>
                        </w:rPr>
                        <w:t xml:space="preserve"> w przypadku wyboru formy zabezpieczenia: akt notarialny o poddaniu się egzekucji przez dłużnika)</w:t>
                      </w:r>
                    </w:p>
                  </w:txbxContent>
                </v:textbox>
              </v:rect>
            </w:pict>
          </mc:Fallback>
        </mc:AlternateContent>
      </w:r>
    </w:p>
    <w:p w:rsidR="0077472B" w:rsidRDefault="0077472B" w:rsidP="002E2441">
      <w:pPr>
        <w:pStyle w:val="Nagwek5"/>
        <w:tabs>
          <w:tab w:val="left" w:pos="4678"/>
        </w:tabs>
        <w:ind w:left="4678"/>
      </w:pPr>
    </w:p>
    <w:p w:rsidR="0077472B" w:rsidRDefault="0077472B" w:rsidP="0077472B">
      <w:pPr>
        <w:spacing w:line="360" w:lineRule="auto"/>
      </w:pPr>
    </w:p>
    <w:p w:rsidR="0077472B" w:rsidRDefault="0077472B" w:rsidP="0077472B">
      <w:pPr>
        <w:ind w:left="4248"/>
      </w:pPr>
    </w:p>
    <w:p w:rsidR="0077472B" w:rsidRDefault="0077472B" w:rsidP="0077472B">
      <w:pPr>
        <w:ind w:left="4248"/>
      </w:pPr>
      <w:r>
        <w:t xml:space="preserve">                                               </w:t>
      </w:r>
    </w:p>
    <w:p w:rsidR="002E2441" w:rsidRDefault="002E2441" w:rsidP="00AA6C09">
      <w:pPr>
        <w:rPr>
          <w:sz w:val="20"/>
          <w:szCs w:val="20"/>
        </w:rPr>
      </w:pPr>
    </w:p>
    <w:p w:rsidR="002E2441" w:rsidRDefault="002E2441" w:rsidP="00AA6C09">
      <w:pPr>
        <w:rPr>
          <w:sz w:val="20"/>
          <w:szCs w:val="20"/>
        </w:rPr>
      </w:pPr>
    </w:p>
    <w:p w:rsidR="0077472B" w:rsidRPr="002E2441" w:rsidRDefault="00B320AC" w:rsidP="00B320AC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lub nazwa wnioskodawcy                </w:t>
      </w:r>
      <w:r w:rsidR="0077472B" w:rsidRPr="002E2441">
        <w:rPr>
          <w:sz w:val="20"/>
          <w:szCs w:val="20"/>
        </w:rPr>
        <w:t>..........................................................................</w:t>
      </w:r>
    </w:p>
    <w:p w:rsidR="0077472B" w:rsidRPr="002E2441" w:rsidRDefault="002557C6" w:rsidP="00B320A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7472B" w:rsidRPr="002E2441">
        <w:rPr>
          <w:sz w:val="20"/>
          <w:szCs w:val="20"/>
        </w:rPr>
        <w:t xml:space="preserve"> </w:t>
      </w:r>
    </w:p>
    <w:p w:rsidR="0077472B" w:rsidRPr="002E2441" w:rsidRDefault="00B320AC" w:rsidP="00B320A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                                                                        </w:t>
      </w:r>
      <w:r w:rsidR="0077472B" w:rsidRPr="002E2441">
        <w:rPr>
          <w:sz w:val="20"/>
          <w:szCs w:val="20"/>
        </w:rPr>
        <w:t>...........................................................................</w:t>
      </w:r>
    </w:p>
    <w:p w:rsidR="0077472B" w:rsidRPr="002E2441" w:rsidRDefault="0077472B" w:rsidP="00B320AC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77472B" w:rsidRPr="002E2441" w:rsidRDefault="00B320AC" w:rsidP="00B320A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NIP                                                                            </w:t>
      </w:r>
      <w:r w:rsidR="0077472B" w:rsidRPr="002E2441">
        <w:rPr>
          <w:sz w:val="20"/>
          <w:szCs w:val="20"/>
        </w:rPr>
        <w:t>...........................................................................</w:t>
      </w:r>
    </w:p>
    <w:p w:rsidR="0077472B" w:rsidRPr="002E2441" w:rsidRDefault="0077472B" w:rsidP="00B320AC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B320AC" w:rsidRPr="002557C6" w:rsidRDefault="00B320AC" w:rsidP="00B320AC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77472B" w:rsidRPr="002E2441" w:rsidRDefault="00B320AC" w:rsidP="00B320AC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="0077472B" w:rsidRPr="002E2441">
        <w:rPr>
          <w:sz w:val="20"/>
          <w:szCs w:val="20"/>
        </w:rPr>
        <w:t>............................................................................</w:t>
      </w:r>
    </w:p>
    <w:p w:rsidR="0077472B" w:rsidRPr="002557C6" w:rsidRDefault="002557C6" w:rsidP="00B320AC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 xml:space="preserve"> </w:t>
      </w:r>
    </w:p>
    <w:p w:rsidR="0077472B" w:rsidRPr="002E2441" w:rsidRDefault="0077472B" w:rsidP="0077472B">
      <w:pPr>
        <w:rPr>
          <w:sz w:val="20"/>
          <w:szCs w:val="20"/>
        </w:rPr>
      </w:pPr>
    </w:p>
    <w:p w:rsidR="0077472B" w:rsidRPr="002E2441" w:rsidRDefault="0077472B" w:rsidP="00B320AC">
      <w:r w:rsidRPr="002E2441">
        <w:t>Oświadczam co następuje:</w:t>
      </w:r>
    </w:p>
    <w:p w:rsidR="0077472B" w:rsidRPr="002E2441" w:rsidRDefault="0077472B" w:rsidP="00B320AC"/>
    <w:p w:rsidR="0077472B" w:rsidRPr="002E2441" w:rsidRDefault="0077472B" w:rsidP="00B320AC">
      <w:r w:rsidRPr="002E2441">
        <w:t>Posiadam następujący majątek:</w:t>
      </w:r>
    </w:p>
    <w:p w:rsidR="0077472B" w:rsidRPr="002E2441" w:rsidRDefault="0077472B" w:rsidP="00B320AC"/>
    <w:p w:rsidR="000523BF" w:rsidRPr="00BF720A" w:rsidRDefault="0077472B" w:rsidP="009A0BAA">
      <w:pPr>
        <w:numPr>
          <w:ilvl w:val="0"/>
          <w:numId w:val="12"/>
        </w:numPr>
        <w:rPr>
          <w:u w:val="single"/>
        </w:rPr>
      </w:pPr>
      <w:r w:rsidRPr="002E2441">
        <w:t xml:space="preserve">Nieruchomości </w:t>
      </w:r>
      <w:r w:rsidR="00BD4005">
        <w:t xml:space="preserve">* </w:t>
      </w:r>
      <w:r w:rsidRPr="00BD4005">
        <w:rPr>
          <w:sz w:val="22"/>
          <w:szCs w:val="22"/>
        </w:rPr>
        <w:t>(np.: działki, grunty, budynki, mieszkania)</w:t>
      </w:r>
      <w:r w:rsidR="000523BF" w:rsidRPr="000523BF">
        <w:t xml:space="preserve"> </w:t>
      </w:r>
      <w:r w:rsidR="000523BF">
        <w:t xml:space="preserve">- </w:t>
      </w:r>
      <w:r w:rsidR="000523BF" w:rsidRPr="008045E7">
        <w:rPr>
          <w:u w:val="single"/>
        </w:rPr>
        <w:t>należy podać numer</w:t>
      </w:r>
      <w:r w:rsidR="000523BF">
        <w:rPr>
          <w:u w:val="single"/>
        </w:rPr>
        <w:t>y</w:t>
      </w:r>
      <w:r w:rsidR="000523BF" w:rsidRPr="008045E7">
        <w:rPr>
          <w:u w:val="single"/>
        </w:rPr>
        <w:t xml:space="preserve"> ksiąg</w:t>
      </w:r>
      <w:r w:rsidR="00692E8A">
        <w:rPr>
          <w:u w:val="single"/>
        </w:rPr>
        <w:t xml:space="preserve"> wieczystych tych nieruchomości </w:t>
      </w:r>
      <w:r w:rsidR="00692E8A" w:rsidRPr="00692E8A">
        <w:rPr>
          <w:u w:val="single"/>
        </w:rPr>
        <w:t xml:space="preserve">oraz </w:t>
      </w:r>
      <w:r w:rsidR="00692E8A" w:rsidRPr="00BF720A">
        <w:rPr>
          <w:u w:val="single"/>
        </w:rPr>
        <w:t>oszacować ich wartość rynkową</w:t>
      </w:r>
      <w:r w:rsidR="000523BF" w:rsidRPr="00BF720A">
        <w:rPr>
          <w:u w:val="single"/>
        </w:rPr>
        <w:t>:</w:t>
      </w:r>
    </w:p>
    <w:p w:rsidR="0077472B" w:rsidRPr="00BF720A" w:rsidRDefault="0077472B" w:rsidP="00B320AC"/>
    <w:p w:rsidR="0077472B" w:rsidRPr="00BF720A" w:rsidRDefault="00692E8A" w:rsidP="00B320AC">
      <w:r w:rsidRPr="00BF720A">
        <w:t>…………………………….…….....nr KW ……….……….….o wartości…………………………</w:t>
      </w:r>
    </w:p>
    <w:p w:rsidR="0077472B" w:rsidRPr="00BF720A" w:rsidRDefault="0077472B" w:rsidP="00B320AC"/>
    <w:p w:rsidR="00692E8A" w:rsidRPr="00BF720A" w:rsidRDefault="00692E8A" w:rsidP="00692E8A">
      <w:r w:rsidRPr="00BF720A">
        <w:t>…………………………….…….....nr KW ……….……….….o wartości…………………………</w:t>
      </w:r>
    </w:p>
    <w:p w:rsidR="0077472B" w:rsidRPr="00BF720A" w:rsidRDefault="0077472B" w:rsidP="00B320AC"/>
    <w:p w:rsidR="00692E8A" w:rsidRPr="00BF720A" w:rsidRDefault="00692E8A" w:rsidP="00692E8A">
      <w:r w:rsidRPr="00BF720A">
        <w:t>…………………………….…….....nr KW ……….……….….o wartości…………………………</w:t>
      </w:r>
    </w:p>
    <w:p w:rsidR="0077472B" w:rsidRPr="00BF720A" w:rsidRDefault="0077472B" w:rsidP="00B320AC"/>
    <w:p w:rsidR="00692E8A" w:rsidRPr="002E2441" w:rsidRDefault="00692E8A" w:rsidP="00B320AC"/>
    <w:p w:rsidR="00EB3C58" w:rsidRPr="003D64B2" w:rsidRDefault="00EB3C58" w:rsidP="00EB3C58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3D64B2">
        <w:rPr>
          <w:rFonts w:eastAsia="Calibri"/>
          <w:b/>
          <w:i/>
          <w:lang w:eastAsia="en-US"/>
        </w:rPr>
        <w:t xml:space="preserve">Jestem świadomy/a odpowiedzialności karnej za złożenie fałszywego oświadczenia. </w:t>
      </w:r>
    </w:p>
    <w:p w:rsidR="0077472B" w:rsidRPr="002E2441" w:rsidRDefault="0077472B" w:rsidP="00B320AC"/>
    <w:p w:rsidR="0077472B" w:rsidRPr="002E2441" w:rsidRDefault="0077472B" w:rsidP="00B320AC"/>
    <w:p w:rsidR="002557C6" w:rsidRDefault="002557C6" w:rsidP="002557C6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</w:t>
      </w:r>
      <w:r w:rsidRPr="00170D51">
        <w:t>…..................................</w:t>
      </w:r>
      <w:r>
        <w:t>................................</w:t>
      </w:r>
      <w:r w:rsidRPr="00170D51">
        <w:t>.......</w:t>
      </w:r>
      <w:r>
        <w:t xml:space="preserve">                                                        </w:t>
      </w:r>
    </w:p>
    <w:p w:rsidR="002557C6" w:rsidRPr="00881B81" w:rsidRDefault="002318B4" w:rsidP="002557C6">
      <w:pPr>
        <w:ind w:left="510"/>
      </w:pPr>
      <w:r>
        <w:t xml:space="preserve">               (</w:t>
      </w:r>
      <w:r>
        <w:rPr>
          <w:sz w:val="20"/>
          <w:szCs w:val="20"/>
        </w:rPr>
        <w:t>data</w:t>
      </w:r>
      <w:r w:rsidR="002557C6">
        <w:rPr>
          <w:sz w:val="20"/>
          <w:szCs w:val="20"/>
        </w:rPr>
        <w:t xml:space="preserve">)                                                         </w:t>
      </w:r>
      <w:r w:rsidR="00BC53E8">
        <w:rPr>
          <w:sz w:val="20"/>
          <w:szCs w:val="20"/>
        </w:rPr>
        <w:t xml:space="preserve">   </w:t>
      </w:r>
      <w:r w:rsidR="00111C2D">
        <w:rPr>
          <w:sz w:val="20"/>
          <w:szCs w:val="20"/>
        </w:rPr>
        <w:t xml:space="preserve"> </w:t>
      </w:r>
      <w:r w:rsidR="002557C6">
        <w:rPr>
          <w:sz w:val="20"/>
          <w:szCs w:val="20"/>
        </w:rPr>
        <w:t xml:space="preserve"> </w:t>
      </w:r>
      <w:r w:rsidR="002557C6" w:rsidRPr="005544AD">
        <w:rPr>
          <w:sz w:val="20"/>
          <w:szCs w:val="20"/>
        </w:rPr>
        <w:t xml:space="preserve">(pieczęć firmy i czytelny podpis osoby upoważnionej </w:t>
      </w:r>
    </w:p>
    <w:p w:rsidR="00692E8A" w:rsidRDefault="00BC53E8" w:rsidP="00494732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557C6" w:rsidRPr="005544AD">
        <w:rPr>
          <w:sz w:val="20"/>
          <w:szCs w:val="20"/>
        </w:rPr>
        <w:t>do składania oświadczeń woli w imieniu wnioskodawcy)</w:t>
      </w:r>
    </w:p>
    <w:p w:rsidR="00692E8A" w:rsidRDefault="00692E8A" w:rsidP="00692E8A">
      <w:pPr>
        <w:rPr>
          <w:sz w:val="20"/>
          <w:szCs w:val="20"/>
        </w:rPr>
      </w:pPr>
    </w:p>
    <w:p w:rsidR="00692E8A" w:rsidRDefault="00692E8A" w:rsidP="00692E8A">
      <w:pPr>
        <w:rPr>
          <w:sz w:val="20"/>
          <w:szCs w:val="20"/>
        </w:rPr>
      </w:pPr>
    </w:p>
    <w:p w:rsidR="00A77FAA" w:rsidRDefault="0077472B" w:rsidP="00692E8A">
      <w:r w:rsidRPr="002E2441">
        <w:tab/>
      </w:r>
    </w:p>
    <w:p w:rsidR="00BD4005" w:rsidRDefault="00BD4005" w:rsidP="00692E8A"/>
    <w:p w:rsidR="00BD4005" w:rsidRPr="00494732" w:rsidRDefault="00BD4005" w:rsidP="00692E8A"/>
    <w:p w:rsidR="00B320AC" w:rsidRPr="00A77FAA" w:rsidRDefault="00B320AC" w:rsidP="0077472B">
      <w:pPr>
        <w:spacing w:line="360" w:lineRule="auto"/>
        <w:rPr>
          <w:b/>
          <w:u w:val="single"/>
        </w:rPr>
      </w:pPr>
      <w:r w:rsidRPr="00A77FAA">
        <w:rPr>
          <w:b/>
          <w:u w:val="single"/>
        </w:rPr>
        <w:t>POUCZENIE</w:t>
      </w:r>
    </w:p>
    <w:p w:rsidR="00BF720A" w:rsidRPr="00BD4005" w:rsidRDefault="00BD4005" w:rsidP="00BF7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F720A" w:rsidRPr="00BD4005">
        <w:rPr>
          <w:sz w:val="20"/>
          <w:szCs w:val="20"/>
        </w:rPr>
        <w:t>Dla wszystkich wymienionych nieruchomości należy załączyć kserokopie aktów notarialnych/wypisu z ksiąg wieczystych. W przypadku jeżeli nieruchomość będzie miała obciążoną hipotekę urząd może zażądać wyjaśnień dotyczących wskazanej wartości nieruchomości.</w:t>
      </w:r>
    </w:p>
    <w:p w:rsidR="00BF720A" w:rsidRDefault="00BF720A" w:rsidP="004A1523">
      <w:pPr>
        <w:jc w:val="both"/>
        <w:rPr>
          <w:sz w:val="18"/>
          <w:szCs w:val="18"/>
        </w:rPr>
      </w:pPr>
    </w:p>
    <w:p w:rsidR="004A1523" w:rsidRDefault="004A1523" w:rsidP="004A1523">
      <w:pPr>
        <w:jc w:val="both"/>
        <w:rPr>
          <w:sz w:val="18"/>
          <w:szCs w:val="18"/>
        </w:rPr>
      </w:pPr>
    </w:p>
    <w:p w:rsidR="004A1523" w:rsidRDefault="004A1523" w:rsidP="004A1523">
      <w:pPr>
        <w:jc w:val="both"/>
        <w:rPr>
          <w:sz w:val="18"/>
          <w:szCs w:val="18"/>
        </w:rPr>
      </w:pPr>
    </w:p>
    <w:p w:rsidR="00F75CAB" w:rsidRDefault="00F75CAB" w:rsidP="00F51439">
      <w:pPr>
        <w:jc w:val="center"/>
        <w:rPr>
          <w:b/>
          <w:i/>
          <w:noProof/>
          <w:sz w:val="18"/>
          <w:szCs w:val="18"/>
        </w:rPr>
      </w:pPr>
    </w:p>
    <w:p w:rsidR="00F75CAB" w:rsidRDefault="00F75CAB" w:rsidP="00F51439">
      <w:pPr>
        <w:jc w:val="center"/>
        <w:rPr>
          <w:b/>
          <w:i/>
          <w:noProof/>
          <w:sz w:val="18"/>
          <w:szCs w:val="18"/>
        </w:rPr>
        <w:sectPr w:rsidR="00F75CAB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F51439" w:rsidRPr="00885CCF" w:rsidRDefault="000F58C6" w:rsidP="00885CCF">
      <w:pPr>
        <w:ind w:left="4956"/>
        <w:rPr>
          <w:b/>
          <w:i/>
          <w:sz w:val="18"/>
          <w:szCs w:val="18"/>
        </w:rPr>
      </w:pPr>
      <w:r w:rsidRPr="00885CCF">
        <w:rPr>
          <w:b/>
          <w:i/>
          <w:sz w:val="18"/>
          <w:szCs w:val="18"/>
        </w:rPr>
        <w:lastRenderedPageBreak/>
        <w:t>Załącznik Nr 7</w:t>
      </w:r>
    </w:p>
    <w:p w:rsidR="00F51439" w:rsidRDefault="00F51439" w:rsidP="00885CCF">
      <w:pPr>
        <w:pStyle w:val="Tekstpodstawowy"/>
        <w:spacing w:after="0"/>
        <w:ind w:left="4956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F51439" w:rsidRPr="003321D7" w:rsidRDefault="007620F9" w:rsidP="00F51439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286500" cy="735330"/>
                <wp:effectExtent l="76200" t="76200" r="0" b="762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3533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Default="00331EC0" w:rsidP="00F51439">
                            <w:pPr>
                              <w:pStyle w:val="Nagwek1"/>
                              <w:ind w:left="708" w:hanging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 xml:space="preserve">OŚWIADCZENIE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DOTYCZĄCE STANU CYWILNEGO</w:t>
                            </w:r>
                          </w:p>
                          <w:p w:rsidR="00331EC0" w:rsidRDefault="00331EC0" w:rsidP="0099078D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Wnioskodawcy/Poręczyciela</w:t>
                            </w:r>
                          </w:p>
                          <w:p w:rsidR="00331EC0" w:rsidRPr="009F2037" w:rsidRDefault="00331EC0" w:rsidP="009F2037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b w:val="0"/>
                                <w:i/>
                                <w:sz w:val="32"/>
                                <w:szCs w:val="32"/>
                              </w:rPr>
                            </w:pPr>
                            <w:r w:rsidRPr="009F2037">
                              <w:rPr>
                                <w:b w:val="0"/>
                                <w:i/>
                              </w:rPr>
                              <w:t xml:space="preserve">(wypełnić wyłącznie w przypadku 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odpowiadania</w:t>
                            </w:r>
                            <w:r w:rsidRPr="009F2037">
                              <w:rPr>
                                <w:b w:val="0"/>
                                <w:i/>
                                <w:szCs w:val="24"/>
                              </w:rPr>
                              <w:t xml:space="preserve">  za zobowiązania  majątkiem</w:t>
                            </w:r>
                            <w:r w:rsidRPr="009F203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2037">
                              <w:rPr>
                                <w:b w:val="0"/>
                                <w:i/>
                                <w:szCs w:val="24"/>
                              </w:rPr>
                              <w:t>prywatnym)</w:t>
                            </w:r>
                          </w:p>
                          <w:p w:rsidR="00331EC0" w:rsidRPr="009F2037" w:rsidRDefault="00331EC0" w:rsidP="009F2037"/>
                          <w:p w:rsidR="00331EC0" w:rsidRPr="0099078D" w:rsidRDefault="00331EC0" w:rsidP="0099078D"/>
                          <w:p w:rsidR="00331EC0" w:rsidRPr="008D211B" w:rsidRDefault="00331EC0" w:rsidP="00F5143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0" style="position:absolute;margin-left:0;margin-top:10.5pt;width:495pt;height:5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" fillcolor="#1df7e2" strokecolor="#9fe">
                <v:shadow on="t" opacity=".5" offset="-6pt,-6pt"/>
                <v:textbox>
                  <w:txbxContent>
                    <w:p w:rsidR="00331EC0" w:rsidRDefault="00331EC0" w:rsidP="00F51439">
                      <w:pPr>
                        <w:pStyle w:val="Nagwek1"/>
                        <w:ind w:left="708" w:hanging="7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 xml:space="preserve">OŚWIADCZENIE </w:t>
                      </w:r>
                      <w:r>
                        <w:rPr>
                          <w:sz w:val="28"/>
                          <w:szCs w:val="28"/>
                        </w:rPr>
                        <w:t>DOTYCZĄCE STANU CYWILNEGO</w:t>
                      </w:r>
                    </w:p>
                    <w:p w:rsidR="00331EC0" w:rsidRDefault="00331EC0" w:rsidP="0099078D">
                      <w:pPr>
                        <w:pStyle w:val="Nagwek1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Wnioskodawcy/Poręczyciela</w:t>
                      </w:r>
                    </w:p>
                    <w:p w:rsidR="00331EC0" w:rsidRPr="009F2037" w:rsidRDefault="00331EC0" w:rsidP="009F2037">
                      <w:pPr>
                        <w:pStyle w:val="Nagwek1"/>
                        <w:ind w:left="0" w:firstLine="0"/>
                        <w:jc w:val="center"/>
                        <w:rPr>
                          <w:b w:val="0"/>
                          <w:i/>
                          <w:sz w:val="32"/>
                          <w:szCs w:val="32"/>
                        </w:rPr>
                      </w:pPr>
                      <w:r w:rsidRPr="009F2037">
                        <w:rPr>
                          <w:b w:val="0"/>
                          <w:i/>
                        </w:rPr>
                        <w:t xml:space="preserve">(wypełnić wyłącznie w przypadku 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odpowiadania</w:t>
                      </w:r>
                      <w:r w:rsidRPr="009F2037">
                        <w:rPr>
                          <w:b w:val="0"/>
                          <w:i/>
                          <w:szCs w:val="24"/>
                        </w:rPr>
                        <w:t xml:space="preserve">  za zobowiązania  majątkiem</w:t>
                      </w:r>
                      <w:r w:rsidRPr="009F2037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F2037">
                        <w:rPr>
                          <w:b w:val="0"/>
                          <w:i/>
                          <w:szCs w:val="24"/>
                        </w:rPr>
                        <w:t>prywatnym)</w:t>
                      </w:r>
                    </w:p>
                    <w:p w:rsidR="00331EC0" w:rsidRPr="009F2037" w:rsidRDefault="00331EC0" w:rsidP="009F2037"/>
                    <w:p w:rsidR="00331EC0" w:rsidRPr="0099078D" w:rsidRDefault="00331EC0" w:rsidP="0099078D"/>
                    <w:p w:rsidR="00331EC0" w:rsidRPr="008D211B" w:rsidRDefault="00331EC0" w:rsidP="00F51439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1439" w:rsidRPr="003321D7" w:rsidRDefault="00F51439" w:rsidP="00F51439"/>
    <w:p w:rsidR="00F51439" w:rsidRPr="003321D7" w:rsidRDefault="00F51439" w:rsidP="00F51439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F51439" w:rsidRPr="003321D7" w:rsidRDefault="00F51439" w:rsidP="00F51439">
      <w:pPr>
        <w:ind w:left="4248"/>
      </w:pPr>
    </w:p>
    <w:p w:rsidR="00F51439" w:rsidRDefault="00F51439" w:rsidP="00F514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1439" w:rsidRPr="002E2441" w:rsidRDefault="00F51439" w:rsidP="00F51439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F51439" w:rsidRPr="002E2441" w:rsidRDefault="00F51439" w:rsidP="00F5143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F51439" w:rsidRPr="002E2441" w:rsidRDefault="00F51439" w:rsidP="00F5143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F51439" w:rsidRPr="002E2441" w:rsidRDefault="00F51439" w:rsidP="00F51439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F51439" w:rsidRPr="002E2441" w:rsidRDefault="00F51439" w:rsidP="00F5143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F51439" w:rsidRPr="002E2441" w:rsidRDefault="00F51439" w:rsidP="00F51439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F51439" w:rsidRPr="002557C6" w:rsidRDefault="00F51439" w:rsidP="00F51439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F51439" w:rsidRPr="002E2441" w:rsidRDefault="00F51439" w:rsidP="00F51439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F51439" w:rsidRDefault="00F51439" w:rsidP="00F51439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51439" w:rsidRPr="002E2441" w:rsidRDefault="00F51439" w:rsidP="00F5143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  <w:r w:rsidRPr="002E4BD8">
        <w:rPr>
          <w:rFonts w:eastAsia="Calibri"/>
          <w:lang w:eastAsia="en-US"/>
        </w:rPr>
        <w:t>Ja niżej podpisany/a  oświadczam, że</w:t>
      </w:r>
      <w:r>
        <w:rPr>
          <w:rFonts w:eastAsia="Calibri"/>
          <w:lang w:eastAsia="en-US"/>
        </w:rPr>
        <w:t>:</w:t>
      </w: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  <w:r w:rsidRPr="00B81468">
        <w:sym w:font="Webdings" w:char="F063"/>
      </w:r>
      <w:r>
        <w:t xml:space="preserve">  </w:t>
      </w:r>
      <w:r>
        <w:rPr>
          <w:rFonts w:eastAsia="Calibri"/>
          <w:lang w:eastAsia="en-US"/>
        </w:rPr>
        <w:t>jestem stanu wolnego</w:t>
      </w: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  <w:r w:rsidRPr="00B81468">
        <w:sym w:font="Webdings" w:char="F063"/>
      </w:r>
      <w:r>
        <w:t xml:space="preserve">  </w:t>
      </w:r>
      <w:r>
        <w:rPr>
          <w:rFonts w:eastAsia="Calibri"/>
          <w:lang w:eastAsia="en-US"/>
        </w:rPr>
        <w:t xml:space="preserve">pozostaję w związku małżeńskim i </w:t>
      </w:r>
      <w:r w:rsidRPr="00EB3C58">
        <w:rPr>
          <w:rFonts w:eastAsia="Calibri"/>
          <w:b/>
          <w:lang w:eastAsia="en-US"/>
        </w:rPr>
        <w:t>posiadam rozdzielność</w:t>
      </w:r>
      <w:r>
        <w:rPr>
          <w:rFonts w:eastAsia="Calibri"/>
          <w:b/>
          <w:lang w:eastAsia="en-US"/>
        </w:rPr>
        <w:t>*</w:t>
      </w:r>
      <w:r>
        <w:rPr>
          <w:rFonts w:eastAsia="Calibri"/>
          <w:lang w:eastAsia="en-US"/>
        </w:rPr>
        <w:t xml:space="preserve"> majątkową </w:t>
      </w:r>
    </w:p>
    <w:p w:rsidR="00F51439" w:rsidRDefault="00F51439" w:rsidP="00F51439">
      <w:pPr>
        <w:spacing w:line="276" w:lineRule="auto"/>
        <w:jc w:val="both"/>
        <w:rPr>
          <w:rFonts w:eastAsia="Calibri"/>
          <w:lang w:eastAsia="en-US"/>
        </w:rPr>
      </w:pPr>
      <w:r w:rsidRPr="00B81468">
        <w:sym w:font="Webdings" w:char="F063"/>
      </w:r>
      <w:r>
        <w:t xml:space="preserve">  </w:t>
      </w:r>
      <w:r>
        <w:rPr>
          <w:rFonts w:eastAsia="Calibri"/>
          <w:lang w:eastAsia="en-US"/>
        </w:rPr>
        <w:t xml:space="preserve">pozostaję w związku małżeńskim i </w:t>
      </w:r>
      <w:r w:rsidRPr="00EB3C58">
        <w:rPr>
          <w:rFonts w:eastAsia="Calibri"/>
          <w:b/>
          <w:lang w:eastAsia="en-US"/>
        </w:rPr>
        <w:t>nie posiadam rozdzielności</w:t>
      </w:r>
      <w:r>
        <w:rPr>
          <w:rFonts w:eastAsia="Calibri"/>
          <w:b/>
          <w:lang w:eastAsia="en-US"/>
        </w:rPr>
        <w:t>**</w:t>
      </w:r>
      <w:r>
        <w:rPr>
          <w:rFonts w:eastAsia="Calibri"/>
          <w:lang w:eastAsia="en-US"/>
        </w:rPr>
        <w:t xml:space="preserve"> majątkowej </w:t>
      </w:r>
    </w:p>
    <w:p w:rsidR="00F51439" w:rsidRPr="002E4BD8" w:rsidRDefault="00F51439" w:rsidP="00F51439">
      <w:pPr>
        <w:spacing w:line="276" w:lineRule="auto"/>
        <w:jc w:val="both"/>
        <w:rPr>
          <w:rFonts w:eastAsia="Calibri"/>
          <w:lang w:eastAsia="en-US"/>
        </w:rPr>
      </w:pPr>
    </w:p>
    <w:p w:rsidR="00F51439" w:rsidRPr="002E2441" w:rsidRDefault="00F51439" w:rsidP="00F51439">
      <w:pPr>
        <w:spacing w:line="276" w:lineRule="auto"/>
        <w:rPr>
          <w:rFonts w:eastAsia="Calibri"/>
          <w:lang w:eastAsia="en-US"/>
        </w:rPr>
      </w:pPr>
    </w:p>
    <w:p w:rsidR="00F51439" w:rsidRPr="003D64B2" w:rsidRDefault="00F51439" w:rsidP="00F51439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3D64B2">
        <w:rPr>
          <w:rFonts w:eastAsia="Calibri"/>
          <w:b/>
          <w:i/>
          <w:lang w:eastAsia="en-US"/>
        </w:rPr>
        <w:t xml:space="preserve">Jestem świadomy/a odpowiedzialności karnej za złożenie fałszywego oświadczenia. </w:t>
      </w: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F51439" w:rsidRDefault="00F51439" w:rsidP="00F51439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F51439" w:rsidRPr="00FD6289" w:rsidRDefault="00F51439" w:rsidP="00F51439">
      <w:pPr>
        <w:ind w:left="870"/>
        <w:rPr>
          <w:sz w:val="22"/>
          <w:szCs w:val="22"/>
        </w:rPr>
      </w:pPr>
      <w:r>
        <w:t xml:space="preserve">                   (</w:t>
      </w:r>
      <w:r>
        <w:rPr>
          <w:sz w:val="20"/>
          <w:szCs w:val="20"/>
        </w:rPr>
        <w:t xml:space="preserve">data)                                                                        </w:t>
      </w:r>
      <w:r w:rsidRPr="00DE25B2">
        <w:rPr>
          <w:sz w:val="20"/>
          <w:szCs w:val="20"/>
        </w:rPr>
        <w:t xml:space="preserve">(czytelny podpis </w:t>
      </w:r>
      <w:r>
        <w:rPr>
          <w:sz w:val="20"/>
          <w:szCs w:val="20"/>
        </w:rPr>
        <w:t>w</w:t>
      </w:r>
      <w:r w:rsidRPr="00DE25B2">
        <w:rPr>
          <w:sz w:val="20"/>
          <w:szCs w:val="20"/>
        </w:rPr>
        <w:t>nioskodawcy</w:t>
      </w:r>
      <w:r>
        <w:rPr>
          <w:sz w:val="20"/>
          <w:szCs w:val="20"/>
        </w:rPr>
        <w:t>/poręczyciela</w:t>
      </w:r>
      <w:r w:rsidRPr="00DE25B2">
        <w:rPr>
          <w:sz w:val="20"/>
          <w:szCs w:val="20"/>
        </w:rPr>
        <w:t>)</w:t>
      </w: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F51439" w:rsidRDefault="00F51439" w:rsidP="00F51439">
      <w:pPr>
        <w:spacing w:line="360" w:lineRule="auto"/>
        <w:rPr>
          <w:b/>
          <w:u w:val="single"/>
        </w:rPr>
      </w:pPr>
      <w:r w:rsidRPr="00A77FAA">
        <w:rPr>
          <w:b/>
          <w:u w:val="single"/>
        </w:rPr>
        <w:t>POUCZENIE</w:t>
      </w:r>
    </w:p>
    <w:p w:rsidR="00885CCF" w:rsidRDefault="0099078D" w:rsidP="0099078D">
      <w:pPr>
        <w:pStyle w:val="Nagwek1"/>
        <w:ind w:left="0" w:firstLine="0"/>
        <w:rPr>
          <w:b w:val="0"/>
          <w:szCs w:val="24"/>
        </w:rPr>
      </w:pPr>
      <w:r w:rsidRPr="0099078D">
        <w:rPr>
          <w:b w:val="0"/>
        </w:rPr>
        <w:t>Niniejsze o</w:t>
      </w:r>
      <w:r w:rsidR="00885CCF">
        <w:rPr>
          <w:b w:val="0"/>
        </w:rPr>
        <w:t>świadczenie składa :</w:t>
      </w:r>
      <w:r w:rsidR="00885CCF" w:rsidRPr="00885CCF">
        <w:rPr>
          <w:b w:val="0"/>
          <w:szCs w:val="24"/>
        </w:rPr>
        <w:t xml:space="preserve"> </w:t>
      </w:r>
    </w:p>
    <w:p w:rsidR="00885CCF" w:rsidRDefault="00885CCF" w:rsidP="0099078D">
      <w:pPr>
        <w:pStyle w:val="Nagwek1"/>
        <w:ind w:left="0" w:firstLine="0"/>
        <w:rPr>
          <w:b w:val="0"/>
        </w:rPr>
      </w:pPr>
      <w:r>
        <w:rPr>
          <w:b w:val="0"/>
          <w:szCs w:val="24"/>
        </w:rPr>
        <w:t>- wnioskodawca odpowiadający</w:t>
      </w:r>
      <w:r w:rsidRPr="0099078D">
        <w:rPr>
          <w:b w:val="0"/>
          <w:szCs w:val="24"/>
        </w:rPr>
        <w:t xml:space="preserve">  za zobowiązania  majątkiem</w:t>
      </w:r>
      <w:r w:rsidRPr="0099078D">
        <w:rPr>
          <w:sz w:val="28"/>
          <w:szCs w:val="28"/>
        </w:rPr>
        <w:t xml:space="preserve"> </w:t>
      </w:r>
      <w:r w:rsidRPr="0099078D">
        <w:rPr>
          <w:b w:val="0"/>
          <w:szCs w:val="24"/>
        </w:rPr>
        <w:t>prywatnym</w:t>
      </w:r>
      <w:r>
        <w:rPr>
          <w:b w:val="0"/>
          <w:szCs w:val="24"/>
        </w:rPr>
        <w:t xml:space="preserve"> </w:t>
      </w:r>
      <w:r w:rsidRPr="009F2037">
        <w:rPr>
          <w:b w:val="0"/>
          <w:i/>
          <w:szCs w:val="24"/>
        </w:rPr>
        <w:t>(osoby</w:t>
      </w:r>
      <w:r>
        <w:rPr>
          <w:b w:val="0"/>
          <w:i/>
          <w:szCs w:val="24"/>
        </w:rPr>
        <w:t xml:space="preserve"> fizyczna</w:t>
      </w:r>
      <w:r w:rsidRPr="009F2037">
        <w:rPr>
          <w:b w:val="0"/>
          <w:i/>
          <w:szCs w:val="24"/>
        </w:rPr>
        <w:t>, spółki osobowe)</w:t>
      </w:r>
    </w:p>
    <w:p w:rsidR="00885CCF" w:rsidRDefault="00885CCF" w:rsidP="00885CCF">
      <w:pPr>
        <w:pStyle w:val="Nagwek1"/>
        <w:ind w:left="0" w:firstLine="0"/>
        <w:rPr>
          <w:b w:val="0"/>
        </w:rPr>
      </w:pPr>
      <w:r>
        <w:rPr>
          <w:b w:val="0"/>
        </w:rPr>
        <w:t>- poręczyciel</w:t>
      </w:r>
      <w:r w:rsidRPr="00885CCF">
        <w:rPr>
          <w:b w:val="0"/>
          <w:szCs w:val="24"/>
        </w:rPr>
        <w:t xml:space="preserve"> </w:t>
      </w:r>
      <w:r>
        <w:rPr>
          <w:b w:val="0"/>
          <w:szCs w:val="24"/>
        </w:rPr>
        <w:t>odpowiadający</w:t>
      </w:r>
      <w:r w:rsidRPr="0099078D">
        <w:rPr>
          <w:b w:val="0"/>
          <w:szCs w:val="24"/>
        </w:rPr>
        <w:t xml:space="preserve">  za zobowiązania  majątkiem</w:t>
      </w:r>
      <w:r w:rsidRPr="0099078D">
        <w:rPr>
          <w:sz w:val="28"/>
          <w:szCs w:val="28"/>
        </w:rPr>
        <w:t xml:space="preserve"> </w:t>
      </w:r>
      <w:r w:rsidRPr="0099078D">
        <w:rPr>
          <w:b w:val="0"/>
          <w:szCs w:val="24"/>
        </w:rPr>
        <w:t>prywatnym</w:t>
      </w:r>
      <w:r>
        <w:rPr>
          <w:b w:val="0"/>
          <w:szCs w:val="24"/>
        </w:rPr>
        <w:t xml:space="preserve"> </w:t>
      </w:r>
    </w:p>
    <w:p w:rsidR="0099078D" w:rsidRDefault="0099078D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F51439" w:rsidRDefault="00F51439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D4005">
        <w:rPr>
          <w:rFonts w:eastAsia="Calibri"/>
          <w:sz w:val="22"/>
          <w:szCs w:val="22"/>
          <w:lang w:eastAsia="en-US"/>
        </w:rPr>
        <w:t xml:space="preserve">*w przypadku posiadania rozdzielności majątkowej </w:t>
      </w:r>
      <w:r w:rsidRPr="0099078D">
        <w:rPr>
          <w:rFonts w:eastAsia="Calibri"/>
          <w:b/>
          <w:sz w:val="22"/>
          <w:szCs w:val="22"/>
          <w:lang w:eastAsia="en-US"/>
        </w:rPr>
        <w:t>należy załączyć</w:t>
      </w:r>
      <w:r w:rsidRPr="00BD4005">
        <w:rPr>
          <w:rFonts w:eastAsia="Calibri"/>
          <w:sz w:val="22"/>
          <w:szCs w:val="22"/>
          <w:lang w:eastAsia="en-US"/>
        </w:rPr>
        <w:t xml:space="preserve"> kserokopię dokumentu potwierdzającego rozdzielność potwierdzoną za zgodność z oryginałem przez składającego oświadczenie</w:t>
      </w:r>
    </w:p>
    <w:p w:rsidR="00885CCF" w:rsidRPr="00BD4005" w:rsidRDefault="00885CCF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9078D" w:rsidRDefault="00F51439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439">
        <w:rPr>
          <w:rFonts w:eastAsia="Calibri"/>
          <w:sz w:val="22"/>
          <w:szCs w:val="22"/>
          <w:lang w:eastAsia="en-US"/>
        </w:rPr>
        <w:t xml:space="preserve">** w przypadku braku rozdzielności majątkowej </w:t>
      </w:r>
      <w:r w:rsidRPr="0099078D">
        <w:rPr>
          <w:rFonts w:eastAsia="Calibri"/>
          <w:b/>
          <w:sz w:val="22"/>
          <w:szCs w:val="22"/>
          <w:lang w:eastAsia="en-US"/>
        </w:rPr>
        <w:t xml:space="preserve">małżonek składa oświadczenie </w:t>
      </w:r>
      <w:r>
        <w:rPr>
          <w:rFonts w:eastAsia="Calibri"/>
          <w:sz w:val="22"/>
          <w:szCs w:val="22"/>
          <w:lang w:eastAsia="en-US"/>
        </w:rPr>
        <w:t>odpowiednio</w:t>
      </w:r>
      <w:r w:rsidR="0099078D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99078D" w:rsidRDefault="0099078D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- </w:t>
      </w:r>
      <w:r w:rsidR="00F51439">
        <w:rPr>
          <w:rFonts w:eastAsia="Calibri"/>
          <w:sz w:val="22"/>
          <w:szCs w:val="22"/>
          <w:lang w:eastAsia="en-US"/>
        </w:rPr>
        <w:t xml:space="preserve">na załączniku nr </w:t>
      </w:r>
      <w:r w:rsidR="00D94C2D">
        <w:rPr>
          <w:rFonts w:eastAsia="Calibri"/>
          <w:sz w:val="22"/>
          <w:szCs w:val="22"/>
          <w:lang w:eastAsia="en-US"/>
        </w:rPr>
        <w:t>8</w:t>
      </w:r>
      <w:bookmarkStart w:id="3" w:name="_GoBack"/>
      <w:bookmarkEnd w:id="3"/>
      <w:r w:rsidR="00F51439">
        <w:rPr>
          <w:rFonts w:eastAsia="Calibri"/>
          <w:sz w:val="22"/>
          <w:szCs w:val="22"/>
          <w:lang w:eastAsia="en-US"/>
        </w:rPr>
        <w:t xml:space="preserve"> lub </w:t>
      </w:r>
    </w:p>
    <w:p w:rsidR="00F51439" w:rsidRPr="00F51439" w:rsidRDefault="0099078D" w:rsidP="00F51439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- </w:t>
      </w:r>
      <w:r w:rsidR="00F51439">
        <w:rPr>
          <w:rFonts w:eastAsia="Calibri"/>
          <w:sz w:val="22"/>
          <w:szCs w:val="22"/>
          <w:lang w:eastAsia="en-US"/>
        </w:rPr>
        <w:t>na załączniku nr 5 w części C</w:t>
      </w:r>
    </w:p>
    <w:p w:rsidR="00F51439" w:rsidRDefault="00F51439" w:rsidP="00F51439">
      <w:pPr>
        <w:spacing w:line="276" w:lineRule="auto"/>
        <w:rPr>
          <w:rFonts w:ascii="Calibri" w:eastAsia="Calibri" w:hAnsi="Calibri"/>
          <w:lang w:eastAsia="en-US"/>
        </w:rPr>
      </w:pPr>
    </w:p>
    <w:p w:rsidR="004A1523" w:rsidRDefault="004A1523" w:rsidP="004A1523">
      <w:pPr>
        <w:jc w:val="both"/>
        <w:rPr>
          <w:sz w:val="18"/>
          <w:szCs w:val="18"/>
        </w:rPr>
      </w:pPr>
    </w:p>
    <w:p w:rsidR="00132419" w:rsidRDefault="00132419" w:rsidP="00BD4005">
      <w:pPr>
        <w:jc w:val="center"/>
        <w:rPr>
          <w:b/>
          <w:i/>
          <w:sz w:val="18"/>
          <w:szCs w:val="18"/>
        </w:rPr>
        <w:sectPr w:rsidR="00132419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BD4005" w:rsidRDefault="00BD4005" w:rsidP="00BD4005">
      <w:pPr>
        <w:jc w:val="center"/>
        <w:rPr>
          <w:b/>
          <w:i/>
          <w:sz w:val="18"/>
          <w:szCs w:val="18"/>
        </w:rPr>
      </w:pPr>
    </w:p>
    <w:p w:rsidR="009C0A68" w:rsidRPr="00DE25B2" w:rsidRDefault="000F58C6" w:rsidP="00885CCF">
      <w:pPr>
        <w:ind w:left="4248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8</w:t>
      </w:r>
    </w:p>
    <w:p w:rsidR="009C0A68" w:rsidRDefault="009C0A68" w:rsidP="00885CCF">
      <w:pPr>
        <w:pStyle w:val="Tekstpodstawowy"/>
        <w:spacing w:after="0"/>
        <w:ind w:left="4958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77472B" w:rsidRPr="003321D7" w:rsidRDefault="007620F9" w:rsidP="0077472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286500" cy="697230"/>
                <wp:effectExtent l="76200" t="76200" r="0" b="762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97230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Pr="002E2441" w:rsidRDefault="00331EC0" w:rsidP="002E2441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>OŚWIADCZENIE MAŁŻONKA</w:t>
                            </w:r>
                          </w:p>
                          <w:p w:rsidR="00331EC0" w:rsidRDefault="00331EC0" w:rsidP="002E2441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>WNIOSKODAWCY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31EC0" w:rsidRDefault="00331EC0" w:rsidP="009F2037">
                            <w:pPr>
                              <w:pStyle w:val="Nagwek1"/>
                              <w:ind w:left="0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(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 xml:space="preserve"> wypełnić wyłącznie w przypadku braku rozdzielności majątkowej)</w:t>
                            </w:r>
                          </w:p>
                          <w:p w:rsidR="00331EC0" w:rsidRPr="008D211B" w:rsidRDefault="00331EC0" w:rsidP="0077472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margin-left:0;margin-top:10.5pt;width:495pt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" fillcolor="#1df7e2" strokecolor="#9fe">
                <v:shadow on="t" opacity=".5" offset="-6pt,-6pt"/>
                <v:textbox>
                  <w:txbxContent>
                    <w:p w:rsidR="00331EC0" w:rsidRPr="002E2441" w:rsidRDefault="00331EC0" w:rsidP="002E2441">
                      <w:pPr>
                        <w:pStyle w:val="Nagwek1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>OŚWIADCZENIE MAŁŻONKA</w:t>
                      </w:r>
                    </w:p>
                    <w:p w:rsidR="00331EC0" w:rsidRDefault="00331EC0" w:rsidP="002E2441">
                      <w:pPr>
                        <w:pStyle w:val="Nagwek1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>WNIOSKODAWCY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31EC0" w:rsidRDefault="00331EC0" w:rsidP="009F2037">
                      <w:pPr>
                        <w:pStyle w:val="Nagwek1"/>
                        <w:ind w:left="0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i/>
                          <w:szCs w:val="24"/>
                        </w:rPr>
                        <w:t>(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 xml:space="preserve"> wypełnić wyłącznie w przypadku braku rozdzielności majątkowej)</w:t>
                      </w:r>
                    </w:p>
                    <w:p w:rsidR="00331EC0" w:rsidRPr="008D211B" w:rsidRDefault="00331EC0" w:rsidP="0077472B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72B" w:rsidRPr="003321D7" w:rsidRDefault="0077472B" w:rsidP="0077472B"/>
    <w:p w:rsidR="0077472B" w:rsidRPr="003321D7" w:rsidRDefault="0077472B" w:rsidP="0077472B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77472B" w:rsidRPr="003321D7" w:rsidRDefault="0077472B" w:rsidP="0077472B">
      <w:pPr>
        <w:ind w:left="4248"/>
      </w:pPr>
    </w:p>
    <w:p w:rsidR="0077472B" w:rsidRDefault="0077472B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70E4" w:rsidRDefault="00D770E4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C7E27" w:rsidRPr="002E2441" w:rsidRDefault="009C7E27" w:rsidP="009C7E27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9C7E27" w:rsidRPr="002E2441" w:rsidRDefault="009C7E27" w:rsidP="009C7E2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9C7E27" w:rsidRPr="002E2441" w:rsidRDefault="009C7E27" w:rsidP="009C7E27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9C7E27" w:rsidRPr="002557C6" w:rsidRDefault="009C7E27" w:rsidP="009C7E27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9C7E27" w:rsidRPr="002E2441" w:rsidRDefault="009C7E27" w:rsidP="009C7E27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D770E4" w:rsidRDefault="00D770E4" w:rsidP="002E244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770E4" w:rsidRDefault="00D770E4" w:rsidP="002E244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E2441" w:rsidRPr="002E2441" w:rsidRDefault="002E2441" w:rsidP="002E244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2E2441" w:rsidRPr="002E2441" w:rsidRDefault="002E2441" w:rsidP="002E2441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Ja niżej podpisany/a  oświadczam, że pozostaję z</w:t>
      </w:r>
    </w:p>
    <w:p w:rsidR="002E2441" w:rsidRPr="002E2441" w:rsidRDefault="002E2441" w:rsidP="002E2441">
      <w:pPr>
        <w:spacing w:line="276" w:lineRule="auto"/>
        <w:jc w:val="both"/>
        <w:rPr>
          <w:rFonts w:eastAsia="Calibri"/>
          <w:lang w:eastAsia="en-US"/>
        </w:rPr>
      </w:pPr>
    </w:p>
    <w:p w:rsidR="002E2441" w:rsidRPr="002E2441" w:rsidRDefault="002E2441" w:rsidP="002E2441">
      <w:pPr>
        <w:spacing w:line="276" w:lineRule="auto"/>
        <w:jc w:val="center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………………………………</w:t>
      </w:r>
      <w:r w:rsidR="002318B4">
        <w:rPr>
          <w:rFonts w:eastAsia="Calibri"/>
          <w:lang w:eastAsia="en-US"/>
        </w:rPr>
        <w:t>…………………………………………………………………………….(</w:t>
      </w:r>
      <w:r w:rsidRPr="002E2441">
        <w:rPr>
          <w:rFonts w:eastAsia="Calibri"/>
          <w:lang w:eastAsia="en-US"/>
        </w:rPr>
        <w:t>imię i nazwisko)</w:t>
      </w:r>
    </w:p>
    <w:p w:rsidR="0077472B" w:rsidRPr="005B71B1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5B71B1">
        <w:rPr>
          <w:rFonts w:eastAsia="Calibri"/>
          <w:lang w:eastAsia="en-US"/>
        </w:rPr>
        <w:t xml:space="preserve">w związku małżeńskim i </w:t>
      </w:r>
      <w:r w:rsidRPr="00857764">
        <w:rPr>
          <w:rFonts w:eastAsia="Calibri"/>
          <w:b/>
          <w:lang w:eastAsia="en-US"/>
        </w:rPr>
        <w:t>nie posiadam</w:t>
      </w:r>
      <w:r w:rsidRPr="005B71B1">
        <w:rPr>
          <w:rFonts w:eastAsia="Calibri"/>
          <w:lang w:eastAsia="en-US"/>
        </w:rPr>
        <w:t xml:space="preserve"> rozdzielności majątkowej oraz wyrażam zgodę na zaciągnięcie przez niego/nią zobowiązań </w:t>
      </w:r>
      <w:r w:rsidR="009C0A68" w:rsidRPr="005B71B1">
        <w:rPr>
          <w:rFonts w:eastAsia="Calibri"/>
          <w:lang w:eastAsia="en-US"/>
        </w:rPr>
        <w:t>wynikających z umowy dotyczącej refundacji kosztów wyposażenia lub doposażenia stanowiska pracy.</w:t>
      </w:r>
    </w:p>
    <w:p w:rsidR="00857764" w:rsidRDefault="00857764" w:rsidP="0077472B">
      <w:pPr>
        <w:spacing w:line="276" w:lineRule="auto"/>
        <w:jc w:val="both"/>
        <w:rPr>
          <w:rFonts w:eastAsia="Calibri"/>
          <w:b/>
          <w:i/>
          <w:lang w:eastAsia="en-US"/>
        </w:rPr>
      </w:pPr>
    </w:p>
    <w:p w:rsidR="0077472B" w:rsidRPr="00857764" w:rsidRDefault="0077472B" w:rsidP="0077472B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857764">
        <w:rPr>
          <w:rFonts w:eastAsia="Calibri"/>
          <w:b/>
          <w:i/>
          <w:lang w:eastAsia="en-US"/>
        </w:rPr>
        <w:t xml:space="preserve">Jestem świadomy/a odpowiedzialności karnej za złożenie fałszywego oświadczenia. </w:t>
      </w:r>
    </w:p>
    <w:p w:rsidR="0077472B" w:rsidRPr="002E2441" w:rsidRDefault="0077472B" w:rsidP="0077472B">
      <w:pPr>
        <w:spacing w:line="276" w:lineRule="auto"/>
        <w:rPr>
          <w:rFonts w:eastAsia="Calibri"/>
          <w:lang w:eastAsia="en-US"/>
        </w:rPr>
      </w:pPr>
    </w:p>
    <w:p w:rsidR="00B52908" w:rsidRDefault="00B52908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B52908" w:rsidRDefault="00B52908" w:rsidP="00B52908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F51439" w:rsidRDefault="002318B4" w:rsidP="00132419">
      <w:pPr>
        <w:ind w:left="870"/>
        <w:rPr>
          <w:sz w:val="20"/>
          <w:szCs w:val="20"/>
        </w:rPr>
      </w:pPr>
      <w:r>
        <w:t xml:space="preserve">                      (</w:t>
      </w:r>
      <w:r>
        <w:rPr>
          <w:sz w:val="20"/>
          <w:szCs w:val="20"/>
        </w:rPr>
        <w:t>data)</w:t>
      </w:r>
      <w:r w:rsidR="00B52908">
        <w:rPr>
          <w:sz w:val="20"/>
          <w:szCs w:val="20"/>
        </w:rPr>
        <w:t xml:space="preserve">                                                                 </w:t>
      </w:r>
      <w:r w:rsidR="00BC53E8">
        <w:rPr>
          <w:sz w:val="20"/>
          <w:szCs w:val="20"/>
        </w:rPr>
        <w:t xml:space="preserve">  </w:t>
      </w:r>
      <w:r w:rsidR="00B52908">
        <w:rPr>
          <w:sz w:val="20"/>
          <w:szCs w:val="20"/>
        </w:rPr>
        <w:t xml:space="preserve">   </w:t>
      </w:r>
      <w:r w:rsidR="00B52908" w:rsidRPr="00DE25B2">
        <w:rPr>
          <w:sz w:val="20"/>
          <w:szCs w:val="20"/>
        </w:rPr>
        <w:t xml:space="preserve">(czytelny podpis </w:t>
      </w:r>
      <w:r w:rsidR="00B52908">
        <w:rPr>
          <w:sz w:val="20"/>
          <w:szCs w:val="20"/>
        </w:rPr>
        <w:t>małżonka w</w:t>
      </w:r>
      <w:r w:rsidR="00B52908" w:rsidRPr="00DE25B2">
        <w:rPr>
          <w:sz w:val="20"/>
          <w:szCs w:val="20"/>
        </w:rPr>
        <w:t>nioskodawcy)</w:t>
      </w:r>
    </w:p>
    <w:p w:rsidR="00132419" w:rsidRDefault="00132419" w:rsidP="00132419">
      <w:pPr>
        <w:ind w:left="870"/>
        <w:rPr>
          <w:b/>
          <w:i/>
          <w:sz w:val="18"/>
          <w:szCs w:val="18"/>
        </w:rPr>
        <w:sectPr w:rsidR="00132419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132419" w:rsidRDefault="00132419" w:rsidP="00132419">
      <w:pPr>
        <w:ind w:left="870"/>
        <w:rPr>
          <w:b/>
          <w:i/>
          <w:sz w:val="18"/>
          <w:szCs w:val="18"/>
        </w:rPr>
      </w:pPr>
    </w:p>
    <w:p w:rsidR="00BA3BF4" w:rsidRPr="00DE25B2" w:rsidRDefault="00BA3BF4" w:rsidP="00885CCF">
      <w:pPr>
        <w:ind w:left="495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9</w:t>
      </w:r>
    </w:p>
    <w:p w:rsidR="00BA3BF4" w:rsidRDefault="00BA3BF4" w:rsidP="00885CCF">
      <w:pPr>
        <w:pStyle w:val="Tekstpodstawowy"/>
        <w:spacing w:after="0"/>
        <w:ind w:left="4956"/>
      </w:pPr>
      <w:r>
        <w:rPr>
          <w:i/>
          <w:sz w:val="18"/>
          <w:szCs w:val="18"/>
        </w:rPr>
        <w:t xml:space="preserve">do wniosku o refundację kosztów wyposażenia lub doposażenia stanowiska pracy </w:t>
      </w:r>
    </w:p>
    <w:p w:rsidR="00780C5A" w:rsidRDefault="00780C5A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780C5A" w:rsidRDefault="007620F9" w:rsidP="0077472B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9525</wp:posOffset>
                </wp:positionV>
                <wp:extent cx="6286500" cy="657225"/>
                <wp:effectExtent l="76200" t="76200" r="0" b="952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57225"/>
                        </a:xfrm>
                        <a:prstGeom prst="rect">
                          <a:avLst/>
                        </a:prstGeom>
                        <a:solidFill>
                          <a:srgbClr val="1DF7E2"/>
                        </a:solidFill>
                        <a:ln w="9525">
                          <a:solidFill>
                            <a:srgbClr val="99FF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1EC0" w:rsidRDefault="00331EC0" w:rsidP="002F5162">
                            <w:pPr>
                              <w:pStyle w:val="Nagwek1"/>
                              <w:ind w:left="708" w:hanging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1EC0" w:rsidRDefault="00331EC0" w:rsidP="002F5162">
                            <w:pPr>
                              <w:pStyle w:val="Nagwek1"/>
                              <w:ind w:left="708" w:hanging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441">
                              <w:rPr>
                                <w:sz w:val="28"/>
                                <w:szCs w:val="28"/>
                              </w:rPr>
                              <w:t xml:space="preserve">OŚWIADCZENIE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BENEFICJENTA POMOCY PUBLICZNEJ</w:t>
                            </w:r>
                          </w:p>
                          <w:p w:rsidR="00331EC0" w:rsidRPr="008D211B" w:rsidRDefault="00331EC0" w:rsidP="00BA3BF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2" style="position:absolute;margin-left:6.35pt;margin-top:.75pt;width:495pt;height:5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" fillcolor="#1df7e2" strokecolor="#9fe">
                <v:shadow on="t" opacity=".5" offset="-6pt,-6pt"/>
                <v:textbox>
                  <w:txbxContent>
                    <w:p w:rsidR="00331EC0" w:rsidRDefault="00331EC0" w:rsidP="002F5162">
                      <w:pPr>
                        <w:pStyle w:val="Nagwek1"/>
                        <w:ind w:left="708" w:hanging="708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31EC0" w:rsidRDefault="00331EC0" w:rsidP="002F5162">
                      <w:pPr>
                        <w:pStyle w:val="Nagwek1"/>
                        <w:ind w:left="708" w:hanging="7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441">
                        <w:rPr>
                          <w:sz w:val="28"/>
                          <w:szCs w:val="28"/>
                        </w:rPr>
                        <w:t xml:space="preserve">OŚWIADCZENIE </w:t>
                      </w:r>
                      <w:r>
                        <w:rPr>
                          <w:sz w:val="28"/>
                          <w:szCs w:val="28"/>
                        </w:rPr>
                        <w:t>BENEFICJENTA POMOCY PUBLICZNEJ</w:t>
                      </w:r>
                    </w:p>
                    <w:p w:rsidR="00331EC0" w:rsidRPr="008D211B" w:rsidRDefault="00331EC0" w:rsidP="00BA3BF4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0C5A" w:rsidRDefault="00780C5A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2F5162" w:rsidRDefault="002F5162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2F5162" w:rsidRDefault="002F5162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2F5162" w:rsidRDefault="002F5162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2F5162" w:rsidRDefault="002F5162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2F5162" w:rsidRPr="00DE4614" w:rsidRDefault="002F5162" w:rsidP="002F5162">
      <w:pPr>
        <w:autoSpaceDE w:val="0"/>
        <w:autoSpaceDN w:val="0"/>
        <w:adjustRightInd w:val="0"/>
        <w:rPr>
          <w:rFonts w:eastAsia="Univers-PL"/>
          <w:sz w:val="22"/>
          <w:szCs w:val="22"/>
        </w:rPr>
      </w:pPr>
      <w:r w:rsidRPr="00DE4614">
        <w:rPr>
          <w:rFonts w:eastAsia="Univers-PL"/>
          <w:sz w:val="22"/>
          <w:szCs w:val="22"/>
        </w:rPr>
        <w:t>……………………………………………………………………………………………</w:t>
      </w:r>
      <w:r>
        <w:rPr>
          <w:rFonts w:eastAsia="Univers-PL"/>
          <w:sz w:val="22"/>
          <w:szCs w:val="22"/>
        </w:rPr>
        <w:t>………...</w:t>
      </w:r>
      <w:r w:rsidRPr="00DE4614">
        <w:rPr>
          <w:rFonts w:eastAsia="Univers-PL"/>
          <w:sz w:val="22"/>
          <w:szCs w:val="22"/>
        </w:rPr>
        <w:t>……………</w:t>
      </w:r>
    </w:p>
    <w:p w:rsidR="002F5162" w:rsidRPr="00DE4614" w:rsidRDefault="002F5162" w:rsidP="002F5162">
      <w:pPr>
        <w:autoSpaceDE w:val="0"/>
        <w:autoSpaceDN w:val="0"/>
        <w:adjustRightInd w:val="0"/>
        <w:ind w:left="2124" w:firstLine="708"/>
        <w:rPr>
          <w:rFonts w:eastAsia="Univers-PL"/>
          <w:sz w:val="22"/>
          <w:szCs w:val="22"/>
        </w:rPr>
      </w:pPr>
      <w:r>
        <w:rPr>
          <w:rFonts w:eastAsia="Univers-PL"/>
          <w:sz w:val="22"/>
          <w:szCs w:val="22"/>
        </w:rPr>
        <w:t xml:space="preserve">    </w:t>
      </w:r>
      <w:r w:rsidRPr="00DE4614">
        <w:rPr>
          <w:rFonts w:eastAsia="Univers-PL"/>
          <w:sz w:val="22"/>
          <w:szCs w:val="22"/>
        </w:rPr>
        <w:t>(pełna nazwa składającego oświadczenie)</w:t>
      </w:r>
    </w:p>
    <w:p w:rsidR="002F5162" w:rsidRDefault="002F5162" w:rsidP="002F5162">
      <w:pPr>
        <w:autoSpaceDE w:val="0"/>
        <w:autoSpaceDN w:val="0"/>
        <w:adjustRightInd w:val="0"/>
        <w:rPr>
          <w:rFonts w:eastAsia="Univers-PL"/>
        </w:rPr>
      </w:pPr>
    </w:p>
    <w:p w:rsidR="002F5162" w:rsidRDefault="002F5162" w:rsidP="002F5162">
      <w:pPr>
        <w:autoSpaceDE w:val="0"/>
        <w:autoSpaceDN w:val="0"/>
        <w:adjustRightInd w:val="0"/>
        <w:rPr>
          <w:rFonts w:eastAsia="Univers-PL"/>
        </w:rPr>
      </w:pPr>
    </w:p>
    <w:p w:rsidR="002F5162" w:rsidRDefault="002F5162" w:rsidP="002F5162">
      <w:pPr>
        <w:autoSpaceDE w:val="0"/>
        <w:autoSpaceDN w:val="0"/>
        <w:adjustRightInd w:val="0"/>
        <w:rPr>
          <w:rFonts w:eastAsia="Univers-PL"/>
        </w:rPr>
      </w:pPr>
    </w:p>
    <w:p w:rsidR="002F5162" w:rsidRDefault="002F5162" w:rsidP="002F5162">
      <w:pPr>
        <w:autoSpaceDE w:val="0"/>
        <w:autoSpaceDN w:val="0"/>
        <w:adjustRightInd w:val="0"/>
        <w:rPr>
          <w:rFonts w:eastAsia="Univers-PL"/>
        </w:rPr>
      </w:pPr>
    </w:p>
    <w:p w:rsidR="002F5162" w:rsidRPr="00EF0660" w:rsidRDefault="002F5162" w:rsidP="002F5162">
      <w:pPr>
        <w:tabs>
          <w:tab w:val="left" w:leader="dot" w:pos="7425"/>
        </w:tabs>
        <w:rPr>
          <w:b/>
          <w:color w:val="000000"/>
          <w:sz w:val="20"/>
          <w:szCs w:val="20"/>
        </w:rPr>
      </w:pPr>
      <w:r w:rsidRPr="00EF0660">
        <w:rPr>
          <w:b/>
          <w:color w:val="000000"/>
        </w:rPr>
        <w:t xml:space="preserve">Oświadczam, </w:t>
      </w:r>
      <w:r w:rsidRPr="00EF0660">
        <w:rPr>
          <w:b/>
          <w:color w:val="000000"/>
          <w:sz w:val="20"/>
          <w:szCs w:val="20"/>
        </w:rPr>
        <w:t>że:</w:t>
      </w:r>
    </w:p>
    <w:p w:rsidR="002F5162" w:rsidRPr="00EF0660" w:rsidRDefault="002F5162" w:rsidP="002F5162">
      <w:pPr>
        <w:tabs>
          <w:tab w:val="left" w:leader="dot" w:pos="7425"/>
        </w:tabs>
        <w:rPr>
          <w:b/>
          <w:color w:val="000000"/>
          <w:sz w:val="20"/>
          <w:szCs w:val="20"/>
        </w:rPr>
      </w:pPr>
    </w:p>
    <w:p w:rsidR="002F5162" w:rsidRPr="00EF0660" w:rsidRDefault="002F5162" w:rsidP="00857764">
      <w:pPr>
        <w:spacing w:before="240"/>
        <w:ind w:left="567" w:hanging="425"/>
        <w:jc w:val="both"/>
        <w:rPr>
          <w:color w:val="000000"/>
          <w:sz w:val="22"/>
          <w:szCs w:val="22"/>
        </w:rPr>
      </w:pPr>
      <w:r w:rsidRPr="00EF0660">
        <w:rPr>
          <w:sz w:val="22"/>
          <w:szCs w:val="22"/>
        </w:rPr>
        <w:sym w:font="Webdings" w:char="F063"/>
      </w:r>
      <w:r w:rsidRPr="00EF06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F0660">
        <w:rPr>
          <w:color w:val="000000"/>
          <w:sz w:val="22"/>
          <w:szCs w:val="22"/>
        </w:rPr>
        <w:t xml:space="preserve">Nie korzystałem dotychczas z pomocy publicznej w ramach zasady  de </w:t>
      </w:r>
      <w:proofErr w:type="spellStart"/>
      <w:r w:rsidRPr="00EF0660">
        <w:rPr>
          <w:color w:val="000000"/>
          <w:sz w:val="22"/>
          <w:szCs w:val="22"/>
        </w:rPr>
        <w:t>minimis</w:t>
      </w:r>
      <w:proofErr w:type="spellEnd"/>
      <w:r w:rsidRPr="00EF0660">
        <w:rPr>
          <w:color w:val="000000"/>
          <w:sz w:val="22"/>
          <w:szCs w:val="22"/>
        </w:rPr>
        <w:t xml:space="preserve">  w rozumieniu ustawy z dnia 30 kwietnia 2004r. o postępowaniu w sprawach dotyczących pomocy publicznej. </w:t>
      </w:r>
    </w:p>
    <w:p w:rsidR="002F5162" w:rsidRPr="00EF0660" w:rsidRDefault="002F5162" w:rsidP="00857764">
      <w:pPr>
        <w:spacing w:before="120"/>
        <w:ind w:left="567" w:hanging="425"/>
        <w:rPr>
          <w:i/>
          <w:iCs/>
          <w:color w:val="000000"/>
          <w:sz w:val="22"/>
          <w:szCs w:val="22"/>
        </w:rPr>
      </w:pPr>
      <w:r w:rsidRPr="00EF0660">
        <w:rPr>
          <w:sz w:val="22"/>
          <w:szCs w:val="22"/>
        </w:rPr>
        <w:sym w:font="Webdings" w:char="F063"/>
      </w:r>
      <w:r w:rsidRPr="00EF0660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EF0660">
        <w:rPr>
          <w:color w:val="000000"/>
          <w:sz w:val="22"/>
          <w:szCs w:val="22"/>
        </w:rPr>
        <w:t xml:space="preserve">Korzystałem  z pomocy publicznej w ramach zasady  de </w:t>
      </w:r>
      <w:proofErr w:type="spellStart"/>
      <w:r w:rsidRPr="00EF0660">
        <w:rPr>
          <w:color w:val="000000"/>
          <w:sz w:val="22"/>
          <w:szCs w:val="22"/>
        </w:rPr>
        <w:t>minimis</w:t>
      </w:r>
      <w:proofErr w:type="spellEnd"/>
      <w:r w:rsidRPr="00EF0660">
        <w:rPr>
          <w:color w:val="000000"/>
          <w:sz w:val="22"/>
          <w:szCs w:val="22"/>
        </w:rPr>
        <w:t xml:space="preserve">  i w okresie bieżącego roku oraz 2 poprzednich  lat  podatkowych  </w:t>
      </w:r>
      <w:r>
        <w:rPr>
          <w:color w:val="000000"/>
          <w:sz w:val="22"/>
          <w:szCs w:val="22"/>
        </w:rPr>
        <w:t xml:space="preserve">i </w:t>
      </w:r>
      <w:r w:rsidRPr="00EF0660">
        <w:rPr>
          <w:color w:val="000000"/>
          <w:sz w:val="22"/>
          <w:szCs w:val="22"/>
        </w:rPr>
        <w:t>uzyskałem pomoc w kwocie:</w:t>
      </w:r>
    </w:p>
    <w:p w:rsidR="002F5162" w:rsidRDefault="002F5162" w:rsidP="002F5162">
      <w:pPr>
        <w:ind w:left="708"/>
        <w:rPr>
          <w:i/>
          <w:iCs/>
          <w:color w:val="000000"/>
          <w:sz w:val="22"/>
          <w:szCs w:val="22"/>
        </w:rPr>
      </w:pPr>
    </w:p>
    <w:p w:rsidR="002F5162" w:rsidRPr="00635A02" w:rsidRDefault="002F5162" w:rsidP="00857764">
      <w:pPr>
        <w:spacing w:line="360" w:lineRule="auto"/>
        <w:jc w:val="both"/>
        <w:rPr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Kwota pomocy (w EURO)..........................................................................................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</w:t>
      </w:r>
      <w:r w:rsidRPr="00635A02">
        <w:rPr>
          <w:color w:val="000000"/>
          <w:sz w:val="22"/>
          <w:szCs w:val="22"/>
        </w:rPr>
        <w:t>...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..................</w:t>
      </w:r>
    </w:p>
    <w:p w:rsidR="002F5162" w:rsidRPr="00635A02" w:rsidRDefault="002F5162" w:rsidP="00857764">
      <w:pPr>
        <w:spacing w:line="360" w:lineRule="auto"/>
        <w:jc w:val="both"/>
        <w:rPr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(słownie:</w:t>
      </w:r>
      <w:r w:rsidRPr="00635A02">
        <w:rPr>
          <w:b/>
          <w:bCs/>
          <w:color w:val="000000"/>
          <w:sz w:val="22"/>
          <w:szCs w:val="22"/>
        </w:rPr>
        <w:t xml:space="preserve"> </w:t>
      </w:r>
      <w:r w:rsidRPr="00635A02">
        <w:rPr>
          <w:color w:val="000000"/>
          <w:sz w:val="22"/>
          <w:szCs w:val="22"/>
        </w:rPr>
        <w:t>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...................</w:t>
      </w:r>
      <w:r w:rsidRPr="00635A02">
        <w:rPr>
          <w:color w:val="000000"/>
          <w:sz w:val="22"/>
          <w:szCs w:val="22"/>
        </w:rPr>
        <w:t>.......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..............</w:t>
      </w:r>
    </w:p>
    <w:p w:rsidR="002F5162" w:rsidRPr="00635A02" w:rsidRDefault="002F5162" w:rsidP="0085776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………………………………………………………………………………………………..…………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……………………………………………………………………………………</w:t>
      </w:r>
      <w:r>
        <w:rPr>
          <w:color w:val="000000"/>
          <w:sz w:val="22"/>
          <w:szCs w:val="22"/>
        </w:rPr>
        <w:t>…..</w:t>
      </w:r>
      <w:r w:rsidRPr="00635A02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………………………….</w:t>
      </w:r>
      <w:r w:rsidRPr="00635A02">
        <w:rPr>
          <w:color w:val="000000"/>
          <w:sz w:val="22"/>
          <w:szCs w:val="22"/>
        </w:rPr>
        <w:t>……</w:t>
      </w:r>
      <w:r w:rsidRPr="00635A02">
        <w:rPr>
          <w:b/>
          <w:bCs/>
          <w:color w:val="000000"/>
          <w:sz w:val="22"/>
          <w:szCs w:val="22"/>
        </w:rPr>
        <w:t>)</w:t>
      </w:r>
    </w:p>
    <w:p w:rsidR="002F5162" w:rsidRPr="00EF0660" w:rsidRDefault="002F5162" w:rsidP="002F5162">
      <w:pPr>
        <w:rPr>
          <w:i/>
          <w:iCs/>
          <w:color w:val="000000"/>
          <w:sz w:val="20"/>
          <w:szCs w:val="20"/>
        </w:rPr>
      </w:pPr>
    </w:p>
    <w:p w:rsidR="002F5162" w:rsidRPr="006A3239" w:rsidRDefault="002F5162" w:rsidP="002F5162">
      <w:pPr>
        <w:rPr>
          <w:i/>
          <w:iCs/>
          <w:color w:val="000000"/>
          <w:sz w:val="22"/>
          <w:szCs w:val="22"/>
        </w:rPr>
      </w:pPr>
      <w:r w:rsidRPr="006A3239">
        <w:rPr>
          <w:i/>
          <w:iCs/>
          <w:color w:val="000000"/>
          <w:sz w:val="28"/>
          <w:szCs w:val="28"/>
        </w:rPr>
        <w:t>□</w:t>
      </w:r>
      <w:r w:rsidRPr="006A3239">
        <w:rPr>
          <w:i/>
          <w:iCs/>
          <w:color w:val="000000"/>
          <w:sz w:val="22"/>
          <w:szCs w:val="22"/>
        </w:rPr>
        <w:t xml:space="preserve"> zaznaczyć właściwe</w:t>
      </w:r>
    </w:p>
    <w:p w:rsidR="002F5162" w:rsidRDefault="002F5162" w:rsidP="002F5162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857764" w:rsidRDefault="00857764" w:rsidP="002F5162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857764" w:rsidRPr="00A97C0E" w:rsidRDefault="00857764" w:rsidP="002F5162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2F5162" w:rsidRPr="00A97C0E" w:rsidRDefault="002F5162" w:rsidP="002F5162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2F5162" w:rsidRPr="00A97C0E" w:rsidRDefault="002F5162" w:rsidP="002F5162">
      <w:pPr>
        <w:rPr>
          <w:sz w:val="22"/>
          <w:szCs w:val="22"/>
        </w:rPr>
      </w:pPr>
      <w:r w:rsidRPr="00A97C0E">
        <w:rPr>
          <w:sz w:val="22"/>
          <w:szCs w:val="22"/>
        </w:rPr>
        <w:t xml:space="preserve">Data: ……………… 20……. r.  </w:t>
      </w:r>
      <w:r>
        <w:rPr>
          <w:sz w:val="22"/>
          <w:szCs w:val="22"/>
        </w:rPr>
        <w:t xml:space="preserve">                             </w:t>
      </w:r>
      <w:r w:rsidRPr="00A97C0E">
        <w:rPr>
          <w:sz w:val="22"/>
          <w:szCs w:val="22"/>
        </w:rPr>
        <w:t xml:space="preserve">      ...............................................................................</w:t>
      </w:r>
    </w:p>
    <w:p w:rsidR="002F5162" w:rsidRPr="00A97C0E" w:rsidRDefault="002F5162" w:rsidP="002F5162">
      <w:pPr>
        <w:rPr>
          <w:i/>
          <w:sz w:val="18"/>
        </w:rPr>
      </w:pPr>
      <w:r w:rsidRPr="00A97C0E">
        <w:t xml:space="preserve">                                                          </w:t>
      </w:r>
      <w:r>
        <w:t xml:space="preserve">                           </w:t>
      </w:r>
      <w:r w:rsidRPr="00A97C0E">
        <w:rPr>
          <w:i/>
          <w:sz w:val="18"/>
        </w:rPr>
        <w:t xml:space="preserve">(pieczęć firmy i czytelny podpis osoby upoważnionej </w:t>
      </w:r>
    </w:p>
    <w:p w:rsidR="002F5162" w:rsidRPr="00A97C0E" w:rsidRDefault="002F5162" w:rsidP="002F5162">
      <w:pPr>
        <w:ind w:left="4956"/>
        <w:rPr>
          <w:i/>
          <w:sz w:val="18"/>
        </w:rPr>
      </w:pPr>
      <w:r w:rsidRPr="00A97C0E">
        <w:rPr>
          <w:i/>
          <w:sz w:val="18"/>
        </w:rPr>
        <w:t xml:space="preserve">       </w:t>
      </w:r>
      <w:r>
        <w:rPr>
          <w:i/>
          <w:sz w:val="18"/>
        </w:rPr>
        <w:t xml:space="preserve">      </w:t>
      </w:r>
      <w:r w:rsidRPr="00A97C0E">
        <w:rPr>
          <w:i/>
          <w:sz w:val="18"/>
        </w:rPr>
        <w:t xml:space="preserve"> do składania oświad</w:t>
      </w:r>
      <w:r>
        <w:rPr>
          <w:i/>
          <w:sz w:val="18"/>
        </w:rPr>
        <w:t>czeń woli</w:t>
      </w:r>
      <w:r w:rsidRPr="00A97C0E">
        <w:rPr>
          <w:i/>
          <w:sz w:val="18"/>
        </w:rPr>
        <w:t>)</w:t>
      </w:r>
    </w:p>
    <w:p w:rsidR="002F5162" w:rsidRDefault="002F5162" w:rsidP="002F5162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107815" w:rsidRDefault="00107815" w:rsidP="002F5162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107815" w:rsidRDefault="00107815" w:rsidP="002F5162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107815" w:rsidRDefault="00107815" w:rsidP="002F5162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0F58C6" w:rsidRDefault="000F58C6" w:rsidP="000F58C6">
      <w:pPr>
        <w:spacing w:line="360" w:lineRule="auto"/>
        <w:rPr>
          <w:b/>
          <w:u w:val="single"/>
        </w:rPr>
      </w:pPr>
      <w:r w:rsidRPr="00A77FAA">
        <w:rPr>
          <w:b/>
          <w:u w:val="single"/>
        </w:rPr>
        <w:t>POUCZENIE</w:t>
      </w:r>
    </w:p>
    <w:p w:rsidR="000F58C6" w:rsidRPr="000F58C6" w:rsidRDefault="000F58C6" w:rsidP="002F5162">
      <w:pPr>
        <w:rPr>
          <w:iCs/>
          <w:color w:val="000000"/>
          <w:sz w:val="20"/>
          <w:szCs w:val="20"/>
        </w:rPr>
      </w:pPr>
      <w:r w:rsidRPr="000F58C6">
        <w:rPr>
          <w:iCs/>
          <w:color w:val="000000"/>
          <w:sz w:val="20"/>
          <w:szCs w:val="20"/>
        </w:rPr>
        <w:t>Oświadczenie składa:</w:t>
      </w:r>
    </w:p>
    <w:p w:rsidR="000F58C6" w:rsidRPr="000F58C6" w:rsidRDefault="000F58C6" w:rsidP="002F5162">
      <w:pPr>
        <w:rPr>
          <w:iCs/>
          <w:color w:val="000000"/>
          <w:sz w:val="20"/>
          <w:szCs w:val="20"/>
        </w:rPr>
      </w:pPr>
      <w:r w:rsidRPr="000F58C6">
        <w:rPr>
          <w:iCs/>
          <w:color w:val="000000"/>
          <w:sz w:val="20"/>
          <w:szCs w:val="20"/>
        </w:rPr>
        <w:t xml:space="preserve">  - wnioskodawca a także </w:t>
      </w:r>
    </w:p>
    <w:p w:rsidR="00107815" w:rsidRPr="000F58C6" w:rsidRDefault="000F58C6" w:rsidP="002F5162">
      <w:pPr>
        <w:rPr>
          <w:iCs/>
          <w:color w:val="000000"/>
          <w:sz w:val="20"/>
          <w:szCs w:val="20"/>
        </w:rPr>
      </w:pPr>
      <w:r w:rsidRPr="000F58C6">
        <w:rPr>
          <w:iCs/>
          <w:color w:val="000000"/>
          <w:sz w:val="20"/>
          <w:szCs w:val="20"/>
        </w:rPr>
        <w:t xml:space="preserve">  - </w:t>
      </w:r>
      <w:r w:rsidRPr="000F58C6">
        <w:rPr>
          <w:b/>
          <w:iCs/>
          <w:color w:val="000000"/>
          <w:sz w:val="20"/>
          <w:szCs w:val="20"/>
        </w:rPr>
        <w:t>każdy podmioty</w:t>
      </w:r>
      <w:r w:rsidRPr="000F58C6">
        <w:rPr>
          <w:iCs/>
          <w:color w:val="000000"/>
          <w:sz w:val="20"/>
          <w:szCs w:val="20"/>
        </w:rPr>
        <w:t xml:space="preserve"> powiązane z wnioskodawcą kapitałowo lub osobowo</w:t>
      </w:r>
    </w:p>
    <w:p w:rsidR="002F5162" w:rsidRPr="00A97C0E" w:rsidRDefault="002F5162" w:rsidP="002F5162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2F5162" w:rsidRDefault="002F5162" w:rsidP="002F5162"/>
    <w:sectPr w:rsidR="002F5162" w:rsidSect="0077472B">
      <w:pgSz w:w="11906" w:h="16838"/>
      <w:pgMar w:top="567" w:right="991" w:bottom="567" w:left="993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EC0" w:rsidRDefault="00331EC0" w:rsidP="00942BB7">
      <w:r>
        <w:separator/>
      </w:r>
    </w:p>
  </w:endnote>
  <w:endnote w:type="continuationSeparator" w:id="0">
    <w:p w:rsidR="00331EC0" w:rsidRDefault="00331EC0" w:rsidP="0094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C0" w:rsidRDefault="00331E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C2D">
      <w:rPr>
        <w:noProof/>
      </w:rPr>
      <w:t>4</w:t>
    </w:r>
    <w:r>
      <w:rPr>
        <w:noProof/>
      </w:rPr>
      <w:fldChar w:fldCharType="end"/>
    </w:r>
  </w:p>
  <w:p w:rsidR="00331EC0" w:rsidRDefault="00331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C0" w:rsidRDefault="00331E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C2D">
      <w:rPr>
        <w:noProof/>
      </w:rPr>
      <w:t>18</w:t>
    </w:r>
    <w:r>
      <w:rPr>
        <w:noProof/>
      </w:rPr>
      <w:fldChar w:fldCharType="end"/>
    </w:r>
  </w:p>
  <w:p w:rsidR="00331EC0" w:rsidRDefault="00331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EC0" w:rsidRDefault="00331EC0" w:rsidP="00942BB7">
      <w:r>
        <w:separator/>
      </w:r>
    </w:p>
  </w:footnote>
  <w:footnote w:type="continuationSeparator" w:id="0">
    <w:p w:rsidR="00331EC0" w:rsidRDefault="00331EC0" w:rsidP="00942BB7">
      <w:r>
        <w:continuationSeparator/>
      </w:r>
    </w:p>
  </w:footnote>
  <w:footnote w:id="1">
    <w:p w:rsidR="00331EC0" w:rsidRPr="00654754" w:rsidRDefault="00331EC0" w:rsidP="00976645">
      <w:pPr>
        <w:pStyle w:val="Tekstpodstawowy"/>
        <w:spacing w:after="0"/>
        <w:rPr>
          <w:b/>
          <w:bCs/>
          <w:sz w:val="18"/>
          <w:szCs w:val="18"/>
          <w:u w:val="single"/>
        </w:rPr>
      </w:pPr>
      <w:r w:rsidRPr="00654754">
        <w:rPr>
          <w:rStyle w:val="Odwoanieprzypisudolnego"/>
          <w:b/>
          <w:sz w:val="18"/>
          <w:szCs w:val="18"/>
        </w:rPr>
        <w:footnoteRef/>
      </w:r>
      <w:r w:rsidRPr="00654754">
        <w:rPr>
          <w:sz w:val="18"/>
          <w:szCs w:val="18"/>
        </w:rPr>
        <w:t xml:space="preserve"> </w:t>
      </w:r>
      <w:r w:rsidRPr="00654754">
        <w:rPr>
          <w:b/>
          <w:bCs/>
          <w:sz w:val="18"/>
          <w:szCs w:val="18"/>
          <w:u w:val="single"/>
        </w:rPr>
        <w:t>Do zatrudnionych zalicza się: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osoby zatrudnione na podstawie umowy o pracę, powołania, wyboru lub mianowania,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osoby zatrudnione przy pracach interwencyjnych i robotach publicznych finansowanych z FP,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osoby młodociane pracujące na podstawie umowy o pracę (nie o naukę zawodu),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osoby przebywające za granicą na podstawie delegacji służbowej,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właściciele i współwłaściciele,</w:t>
      </w:r>
    </w:p>
    <w:p w:rsidR="00331EC0" w:rsidRPr="00654754" w:rsidRDefault="00331EC0" w:rsidP="009A0BAA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partnerzy prowadzący regularną działalność w przedsiębiorstwie i czerpiący z niego korzyści finansowe.</w:t>
      </w:r>
    </w:p>
    <w:p w:rsidR="00331EC0" w:rsidRPr="00046031" w:rsidRDefault="00331EC0" w:rsidP="00046031">
      <w:pPr>
        <w:pStyle w:val="Tekstpodstawowy"/>
        <w:spacing w:after="0"/>
        <w:ind w:firstLine="142"/>
        <w:jc w:val="both"/>
        <w:rPr>
          <w:b/>
          <w:bCs/>
          <w:sz w:val="12"/>
          <w:szCs w:val="18"/>
          <w:u w:val="single"/>
        </w:rPr>
      </w:pPr>
    </w:p>
    <w:p w:rsidR="00331EC0" w:rsidRPr="00654754" w:rsidRDefault="00331EC0" w:rsidP="00046031">
      <w:pPr>
        <w:pStyle w:val="Tekstpodstawowy"/>
        <w:spacing w:after="0"/>
        <w:ind w:firstLine="142"/>
        <w:jc w:val="both"/>
        <w:rPr>
          <w:b/>
          <w:bCs/>
          <w:sz w:val="18"/>
          <w:szCs w:val="18"/>
          <w:u w:val="single"/>
        </w:rPr>
      </w:pPr>
      <w:r w:rsidRPr="00654754">
        <w:rPr>
          <w:b/>
          <w:bCs/>
          <w:sz w:val="18"/>
          <w:szCs w:val="18"/>
          <w:u w:val="single"/>
        </w:rPr>
        <w:t>Do zatrudnionych nie zalicza się:</w:t>
      </w:r>
    </w:p>
    <w:p w:rsidR="00331EC0" w:rsidRPr="00654754" w:rsidRDefault="00331EC0" w:rsidP="009A0BAA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osób wykonujących pracę nakładczą (chałupnictwo),</w:t>
      </w:r>
    </w:p>
    <w:p w:rsidR="00331EC0" w:rsidRPr="00654754" w:rsidRDefault="00331EC0" w:rsidP="009A0BAA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uczniów, którzy zawarli z zakładem pracy umowę o naukę zawodu lub przyuczenie do wykonywania określonej pracy,</w:t>
      </w:r>
    </w:p>
    <w:p w:rsidR="00331EC0" w:rsidRPr="00654754" w:rsidRDefault="00331EC0" w:rsidP="009A0BAA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osób korzystających z urlopów macierzyńskich, wychowawczych i bezpłatnych,</w:t>
      </w:r>
    </w:p>
    <w:p w:rsidR="00331EC0" w:rsidRPr="00654754" w:rsidRDefault="00331EC0" w:rsidP="009A0BAA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uppressAutoHyphens/>
        <w:spacing w:after="0"/>
        <w:ind w:hanging="578"/>
        <w:jc w:val="both"/>
        <w:rPr>
          <w:sz w:val="18"/>
          <w:szCs w:val="18"/>
        </w:rPr>
      </w:pPr>
      <w:r w:rsidRPr="00654754">
        <w:rPr>
          <w:sz w:val="18"/>
          <w:szCs w:val="18"/>
        </w:rPr>
        <w:t>osób zatrudnionych na podstawie umowy zlecenia, umowy o dzieło lub umowy agencyjnej.</w:t>
      </w:r>
    </w:p>
    <w:p w:rsidR="00331EC0" w:rsidRPr="00046031" w:rsidRDefault="00331EC0" w:rsidP="00E52086">
      <w:pPr>
        <w:pStyle w:val="Tekstprzypisudolnego"/>
        <w:rPr>
          <w:sz w:val="16"/>
        </w:rPr>
      </w:pPr>
    </w:p>
  </w:footnote>
  <w:footnote w:id="2">
    <w:p w:rsidR="00331EC0" w:rsidRPr="00413BE9" w:rsidRDefault="00331EC0" w:rsidP="00126E9E">
      <w:pPr>
        <w:pStyle w:val="Tekstpodstawowy"/>
        <w:rPr>
          <w:color w:val="FF0000"/>
          <w:sz w:val="20"/>
          <w:szCs w:val="20"/>
        </w:rPr>
      </w:pPr>
      <w:r w:rsidRPr="00672D2B">
        <w:rPr>
          <w:rStyle w:val="Odwoanieprzypisudolnego"/>
          <w:b/>
          <w:i/>
          <w:sz w:val="28"/>
          <w:szCs w:val="28"/>
        </w:rPr>
        <w:footnoteRef/>
      </w:r>
      <w:r w:rsidRPr="00E52086">
        <w:rPr>
          <w:i/>
        </w:rPr>
        <w:t xml:space="preserve"> </w:t>
      </w:r>
      <w:r w:rsidRPr="00126E9E">
        <w:rPr>
          <w:sz w:val="18"/>
          <w:szCs w:val="18"/>
        </w:rPr>
        <w:t xml:space="preserve">Dla pełnego etatu kwota refundacji nie może przekroczyć </w:t>
      </w:r>
      <w:r w:rsidRPr="00126E9E">
        <w:rPr>
          <w:b/>
          <w:sz w:val="18"/>
          <w:szCs w:val="18"/>
        </w:rPr>
        <w:t>21 000 zł</w:t>
      </w:r>
      <w:r w:rsidRPr="00126E9E">
        <w:rPr>
          <w:sz w:val="18"/>
          <w:szCs w:val="18"/>
        </w:rPr>
        <w:t xml:space="preserve"> na jedno stanowisko pracy  </w:t>
      </w:r>
      <w:r>
        <w:rPr>
          <w:sz w:val="18"/>
          <w:szCs w:val="18"/>
        </w:rPr>
        <w:t>(</w:t>
      </w:r>
      <w:r w:rsidRPr="00126E9E">
        <w:rPr>
          <w:sz w:val="18"/>
          <w:szCs w:val="18"/>
        </w:rPr>
        <w:t>nie więcej jednak niż 6-krotność przeciętnego wynagrodzenia</w:t>
      </w:r>
      <w:r>
        <w:rPr>
          <w:sz w:val="18"/>
          <w:szCs w:val="18"/>
        </w:rPr>
        <w:t>). Kwota jest proporcjonalne do wymiaru czasu pracy przy zatrudnieniu poniżej pełnego etatu</w:t>
      </w:r>
      <w:r>
        <w:rPr>
          <w:sz w:val="22"/>
          <w:szCs w:val="22"/>
        </w:rPr>
        <w:t xml:space="preserve"> </w:t>
      </w:r>
    </w:p>
  </w:footnote>
  <w:footnote w:id="3">
    <w:p w:rsidR="00331EC0" w:rsidRPr="0062382A" w:rsidRDefault="00331EC0" w:rsidP="00836FAC">
      <w:pPr>
        <w:suppressAutoHyphens/>
        <w:jc w:val="both"/>
        <w:rPr>
          <w:sz w:val="18"/>
          <w:szCs w:val="18"/>
        </w:rPr>
      </w:pPr>
      <w:r w:rsidRPr="0062382A">
        <w:rPr>
          <w:rStyle w:val="Odwoanieprzypisudolnego"/>
          <w:b/>
        </w:rPr>
        <w:footnoteRef/>
      </w:r>
      <w:r w:rsidRPr="0062382A">
        <w:rPr>
          <w:sz w:val="18"/>
          <w:szCs w:val="18"/>
        </w:rPr>
        <w:t xml:space="preserve"> </w:t>
      </w:r>
      <w:r w:rsidRPr="0062382A">
        <w:rPr>
          <w:sz w:val="18"/>
          <w:szCs w:val="18"/>
          <w:u w:val="single"/>
        </w:rPr>
        <w:t>Poręczenie zgodnie z przepisami prawa cywilnego udzielone przez</w:t>
      </w:r>
      <w:r w:rsidRPr="0062382A">
        <w:rPr>
          <w:sz w:val="18"/>
          <w:szCs w:val="18"/>
        </w:rPr>
        <w:t>:</w:t>
      </w:r>
    </w:p>
    <w:p w:rsidR="00331EC0" w:rsidRPr="007354C9" w:rsidRDefault="00331EC0" w:rsidP="00A050C6">
      <w:pPr>
        <w:numPr>
          <w:ilvl w:val="0"/>
          <w:numId w:val="16"/>
        </w:numPr>
        <w:suppressAutoHyphens/>
        <w:ind w:left="284" w:hanging="284"/>
        <w:jc w:val="both"/>
        <w:rPr>
          <w:sz w:val="18"/>
          <w:szCs w:val="18"/>
        </w:rPr>
      </w:pPr>
      <w:r w:rsidRPr="007354C9">
        <w:rPr>
          <w:sz w:val="18"/>
          <w:szCs w:val="18"/>
        </w:rPr>
        <w:t>na jedno stanowisko pracy:</w:t>
      </w:r>
    </w:p>
    <w:p w:rsidR="00331EC0" w:rsidRPr="007354C9" w:rsidRDefault="00331EC0" w:rsidP="00A050C6">
      <w:pPr>
        <w:numPr>
          <w:ilvl w:val="0"/>
          <w:numId w:val="14"/>
        </w:numPr>
        <w:tabs>
          <w:tab w:val="clear" w:pos="-1202"/>
          <w:tab w:val="num" w:pos="-1344"/>
          <w:tab w:val="num" w:pos="709"/>
        </w:tabs>
        <w:suppressAutoHyphens/>
        <w:ind w:left="567" w:hanging="283"/>
        <w:jc w:val="both"/>
        <w:rPr>
          <w:sz w:val="18"/>
          <w:szCs w:val="18"/>
        </w:rPr>
      </w:pPr>
      <w:r w:rsidRPr="007354C9">
        <w:rPr>
          <w:b/>
          <w:sz w:val="18"/>
          <w:szCs w:val="18"/>
        </w:rPr>
        <w:t>trzech poręczycieli</w:t>
      </w:r>
      <w:r w:rsidRPr="007354C9">
        <w:rPr>
          <w:sz w:val="18"/>
          <w:szCs w:val="18"/>
        </w:rPr>
        <w:t xml:space="preserve">, będących osobami fizycznymi, które osiągają wynagrodzenie lub dochód (po odliczeniu zobowiązań) na poziomie co najmniej </w:t>
      </w:r>
      <w:r>
        <w:rPr>
          <w:b/>
          <w:sz w:val="18"/>
          <w:szCs w:val="18"/>
        </w:rPr>
        <w:t>2100</w:t>
      </w:r>
      <w:r w:rsidRPr="007354C9">
        <w:rPr>
          <w:b/>
          <w:sz w:val="18"/>
          <w:szCs w:val="18"/>
        </w:rPr>
        <w:t>,00 zł brutto miesięcznie każdy</w:t>
      </w:r>
      <w:r w:rsidRPr="007354C9">
        <w:rPr>
          <w:sz w:val="18"/>
          <w:szCs w:val="18"/>
        </w:rPr>
        <w:t>.</w:t>
      </w:r>
    </w:p>
    <w:p w:rsidR="00331EC0" w:rsidRPr="007354C9" w:rsidRDefault="00331EC0" w:rsidP="00A050C6">
      <w:pPr>
        <w:numPr>
          <w:ilvl w:val="0"/>
          <w:numId w:val="14"/>
        </w:numPr>
        <w:tabs>
          <w:tab w:val="clear" w:pos="-1202"/>
          <w:tab w:val="num" w:pos="-1344"/>
          <w:tab w:val="num" w:pos="709"/>
        </w:tabs>
        <w:suppressAutoHyphens/>
        <w:ind w:left="567" w:hanging="283"/>
        <w:jc w:val="both"/>
        <w:rPr>
          <w:sz w:val="18"/>
          <w:szCs w:val="18"/>
        </w:rPr>
      </w:pPr>
      <w:r w:rsidRPr="007354C9">
        <w:rPr>
          <w:b/>
          <w:sz w:val="18"/>
          <w:szCs w:val="18"/>
        </w:rPr>
        <w:t>dwóch poręczycieli</w:t>
      </w:r>
      <w:r w:rsidRPr="007354C9">
        <w:rPr>
          <w:sz w:val="18"/>
          <w:szCs w:val="18"/>
        </w:rPr>
        <w:t xml:space="preserve">, będących osobami fizycznymi, które osiągają wynagrodzenie lub dochód (po odliczeniu zobowiązań) na poziomie co najmniej </w:t>
      </w:r>
      <w:r w:rsidRPr="007354C9">
        <w:rPr>
          <w:b/>
          <w:sz w:val="18"/>
          <w:szCs w:val="18"/>
        </w:rPr>
        <w:t>2200 zł brutto miesięcznie każdy</w:t>
      </w:r>
      <w:r w:rsidRPr="007354C9">
        <w:rPr>
          <w:sz w:val="18"/>
          <w:szCs w:val="18"/>
        </w:rPr>
        <w:t>.</w:t>
      </w:r>
    </w:p>
    <w:p w:rsidR="00331EC0" w:rsidRPr="007354C9" w:rsidRDefault="00331EC0" w:rsidP="00A050C6">
      <w:pPr>
        <w:numPr>
          <w:ilvl w:val="0"/>
          <w:numId w:val="16"/>
        </w:numPr>
        <w:suppressAutoHyphens/>
        <w:ind w:left="284" w:hanging="284"/>
        <w:jc w:val="both"/>
        <w:rPr>
          <w:sz w:val="18"/>
          <w:szCs w:val="18"/>
        </w:rPr>
      </w:pPr>
      <w:r w:rsidRPr="007354C9">
        <w:rPr>
          <w:sz w:val="18"/>
          <w:szCs w:val="18"/>
        </w:rPr>
        <w:t>od 2 do 4 stanowisk pracy:</w:t>
      </w:r>
    </w:p>
    <w:p w:rsidR="00331EC0" w:rsidRPr="007354C9" w:rsidRDefault="00331EC0" w:rsidP="00A050C6">
      <w:pPr>
        <w:numPr>
          <w:ilvl w:val="0"/>
          <w:numId w:val="15"/>
        </w:numPr>
        <w:suppressAutoHyphens/>
        <w:ind w:left="578" w:hanging="294"/>
        <w:jc w:val="both"/>
        <w:rPr>
          <w:sz w:val="18"/>
          <w:szCs w:val="18"/>
        </w:rPr>
      </w:pPr>
      <w:r w:rsidRPr="007354C9">
        <w:rPr>
          <w:b/>
          <w:sz w:val="18"/>
          <w:szCs w:val="18"/>
        </w:rPr>
        <w:t>czterech  poręczycieli</w:t>
      </w:r>
      <w:r w:rsidRPr="007354C9">
        <w:rPr>
          <w:sz w:val="18"/>
          <w:szCs w:val="18"/>
        </w:rPr>
        <w:t xml:space="preserve">, będących osobami fizycznymi, które osiągają wynagrodzenie lub dochód (po odliczeniu zobowiązań)  na poziomie co najmniej </w:t>
      </w:r>
      <w:r>
        <w:rPr>
          <w:b/>
          <w:sz w:val="18"/>
          <w:szCs w:val="18"/>
        </w:rPr>
        <w:t>22</w:t>
      </w:r>
      <w:r w:rsidRPr="007354C9">
        <w:rPr>
          <w:b/>
          <w:sz w:val="18"/>
          <w:szCs w:val="18"/>
        </w:rPr>
        <w:t>00,00 zł brutto miesięcznie każdy</w:t>
      </w:r>
      <w:r w:rsidRPr="007354C9">
        <w:rPr>
          <w:sz w:val="18"/>
          <w:szCs w:val="18"/>
        </w:rPr>
        <w:t>.</w:t>
      </w:r>
    </w:p>
    <w:p w:rsidR="00331EC0" w:rsidRPr="007354C9" w:rsidRDefault="00331EC0" w:rsidP="00A050C6">
      <w:pPr>
        <w:numPr>
          <w:ilvl w:val="0"/>
          <w:numId w:val="15"/>
        </w:numPr>
        <w:suppressAutoHyphens/>
        <w:ind w:left="578" w:hanging="294"/>
        <w:jc w:val="both"/>
        <w:rPr>
          <w:sz w:val="18"/>
          <w:szCs w:val="18"/>
        </w:rPr>
      </w:pPr>
      <w:r w:rsidRPr="007354C9">
        <w:rPr>
          <w:b/>
          <w:sz w:val="18"/>
          <w:szCs w:val="18"/>
        </w:rPr>
        <w:t>trzech poręczycieli</w:t>
      </w:r>
      <w:r w:rsidRPr="007354C9">
        <w:rPr>
          <w:sz w:val="18"/>
          <w:szCs w:val="18"/>
        </w:rPr>
        <w:t xml:space="preserve">, będących osobami fizycznymi, które osiągają wynagrodzenie lub dochód (po odliczeniu zobowiązań) na poziomie co najmniej </w:t>
      </w:r>
      <w:r w:rsidRPr="007354C9">
        <w:rPr>
          <w:b/>
          <w:sz w:val="18"/>
          <w:szCs w:val="18"/>
        </w:rPr>
        <w:t>2400 zł brutto miesięcznie każdy</w:t>
      </w:r>
      <w:r w:rsidRPr="007354C9">
        <w:rPr>
          <w:sz w:val="18"/>
          <w:szCs w:val="18"/>
        </w:rPr>
        <w:t>.</w:t>
      </w:r>
    </w:p>
    <w:p w:rsidR="00331EC0" w:rsidRPr="007354C9" w:rsidRDefault="00331EC0" w:rsidP="00A050C6">
      <w:pPr>
        <w:numPr>
          <w:ilvl w:val="0"/>
          <w:numId w:val="16"/>
        </w:numPr>
        <w:suppressAutoHyphens/>
        <w:ind w:left="284" w:hanging="284"/>
        <w:jc w:val="both"/>
        <w:rPr>
          <w:sz w:val="16"/>
          <w:szCs w:val="16"/>
        </w:rPr>
      </w:pPr>
      <w:r w:rsidRPr="007354C9">
        <w:rPr>
          <w:sz w:val="18"/>
          <w:szCs w:val="18"/>
        </w:rPr>
        <w:t>powyżej 4 stanowisk pracy, należy wybrać inną formę poręczenia - preferowana gwarancja bankowa.</w:t>
      </w:r>
    </w:p>
  </w:footnote>
  <w:footnote w:id="4">
    <w:p w:rsidR="00331EC0" w:rsidRPr="007354C9" w:rsidRDefault="00331EC0" w:rsidP="00836FAC">
      <w:pPr>
        <w:suppressAutoHyphens/>
        <w:jc w:val="both"/>
        <w:rPr>
          <w:sz w:val="18"/>
          <w:szCs w:val="18"/>
        </w:rPr>
      </w:pPr>
      <w:r w:rsidRPr="007354C9">
        <w:rPr>
          <w:rStyle w:val="Odwoanieprzypisudolnego"/>
          <w:b/>
          <w:sz w:val="28"/>
          <w:szCs w:val="28"/>
        </w:rPr>
        <w:footnoteRef/>
      </w:r>
      <w:r w:rsidRPr="007354C9">
        <w:rPr>
          <w:b/>
          <w:sz w:val="28"/>
          <w:szCs w:val="28"/>
        </w:rPr>
        <w:t xml:space="preserve"> </w:t>
      </w:r>
      <w:r w:rsidRPr="007354C9">
        <w:rPr>
          <w:sz w:val="18"/>
          <w:szCs w:val="18"/>
        </w:rPr>
        <w:t>Wymagane jest poręczenie weksla udzielone:</w:t>
      </w:r>
    </w:p>
    <w:p w:rsidR="00331EC0" w:rsidRPr="007354C9" w:rsidRDefault="00331EC0" w:rsidP="00A050C6">
      <w:pPr>
        <w:numPr>
          <w:ilvl w:val="1"/>
          <w:numId w:val="17"/>
        </w:numPr>
        <w:tabs>
          <w:tab w:val="clear" w:pos="1440"/>
          <w:tab w:val="num" w:pos="284"/>
          <w:tab w:val="left" w:pos="1800"/>
        </w:tabs>
        <w:suppressAutoHyphens/>
        <w:ind w:left="284" w:hanging="284"/>
        <w:jc w:val="both"/>
        <w:rPr>
          <w:sz w:val="18"/>
          <w:szCs w:val="18"/>
        </w:rPr>
      </w:pPr>
      <w:r w:rsidRPr="007354C9">
        <w:rPr>
          <w:sz w:val="18"/>
          <w:szCs w:val="18"/>
        </w:rPr>
        <w:t>na jedno stanowisko pracy - przez osobę fizyczną, która osiąga wynagrodzenie lub doc</w:t>
      </w:r>
      <w:r>
        <w:rPr>
          <w:sz w:val="18"/>
          <w:szCs w:val="18"/>
        </w:rPr>
        <w:t xml:space="preserve">hód (po odliczeniu zobowiązań) </w:t>
      </w:r>
      <w:r w:rsidRPr="007354C9">
        <w:rPr>
          <w:sz w:val="18"/>
          <w:szCs w:val="18"/>
        </w:rPr>
        <w:t xml:space="preserve">na poziomie </w:t>
      </w:r>
      <w:r w:rsidRPr="007354C9">
        <w:rPr>
          <w:b/>
          <w:sz w:val="18"/>
          <w:szCs w:val="18"/>
        </w:rPr>
        <w:t>co najmniej 2600 zł brutto miesięcznie.</w:t>
      </w:r>
    </w:p>
    <w:p w:rsidR="00331EC0" w:rsidRPr="007354C9" w:rsidRDefault="00331EC0" w:rsidP="00A050C6">
      <w:pPr>
        <w:numPr>
          <w:ilvl w:val="1"/>
          <w:numId w:val="17"/>
        </w:numPr>
        <w:tabs>
          <w:tab w:val="clear" w:pos="1440"/>
          <w:tab w:val="num" w:pos="284"/>
          <w:tab w:val="left" w:pos="1800"/>
        </w:tabs>
        <w:suppressAutoHyphens/>
        <w:ind w:left="284" w:hanging="284"/>
        <w:jc w:val="both"/>
        <w:rPr>
          <w:sz w:val="18"/>
          <w:szCs w:val="18"/>
        </w:rPr>
      </w:pPr>
      <w:r w:rsidRPr="007354C9">
        <w:rPr>
          <w:sz w:val="18"/>
          <w:szCs w:val="18"/>
        </w:rPr>
        <w:t xml:space="preserve">od 2 do 4 stanowisk pracy - przez </w:t>
      </w:r>
      <w:r w:rsidRPr="007354C9">
        <w:rPr>
          <w:b/>
          <w:sz w:val="18"/>
          <w:szCs w:val="18"/>
        </w:rPr>
        <w:t>dwóch poręczycieli</w:t>
      </w:r>
      <w:r w:rsidRPr="007354C9">
        <w:rPr>
          <w:sz w:val="18"/>
          <w:szCs w:val="18"/>
        </w:rPr>
        <w:t xml:space="preserve">, będących osobami fizycznymi, które osiągają wynagrodzenie lub dochód      (po odliczeniu zobowiązań) na poziomie co najmniej </w:t>
      </w:r>
      <w:r w:rsidRPr="007354C9">
        <w:rPr>
          <w:b/>
          <w:sz w:val="18"/>
          <w:szCs w:val="18"/>
        </w:rPr>
        <w:t>2900 zł brutto miesięcznie każdy</w:t>
      </w:r>
      <w:r w:rsidRPr="007354C9">
        <w:rPr>
          <w:sz w:val="18"/>
          <w:szCs w:val="18"/>
        </w:rPr>
        <w:t>.</w:t>
      </w:r>
    </w:p>
    <w:p w:rsidR="00331EC0" w:rsidRPr="000F3210" w:rsidRDefault="00331EC0" w:rsidP="00A050C6">
      <w:pPr>
        <w:numPr>
          <w:ilvl w:val="0"/>
          <w:numId w:val="16"/>
        </w:numPr>
        <w:tabs>
          <w:tab w:val="num" w:pos="284"/>
        </w:tabs>
        <w:suppressAutoHyphens/>
        <w:ind w:left="218" w:hanging="218"/>
        <w:jc w:val="both"/>
        <w:rPr>
          <w:sz w:val="18"/>
          <w:szCs w:val="18"/>
        </w:rPr>
      </w:pPr>
      <w:r w:rsidRPr="007354C9">
        <w:rPr>
          <w:sz w:val="18"/>
          <w:szCs w:val="18"/>
        </w:rPr>
        <w:t>powyżej 4 stanowisk pracy - należy wybrać inną formę poręczenia - preferowana gwarancja bankowa.</w:t>
      </w:r>
    </w:p>
    <w:p w:rsidR="00331EC0" w:rsidRPr="0062382A" w:rsidRDefault="00331EC0" w:rsidP="00A050C6">
      <w:pPr>
        <w:tabs>
          <w:tab w:val="left" w:pos="1516"/>
          <w:tab w:val="left" w:pos="1800"/>
        </w:tabs>
        <w:suppressAutoHyphens/>
        <w:ind w:left="218"/>
        <w:jc w:val="both"/>
        <w:rPr>
          <w:sz w:val="18"/>
          <w:szCs w:val="18"/>
        </w:rPr>
      </w:pPr>
      <w:r w:rsidRPr="0062382A">
        <w:rPr>
          <w:sz w:val="18"/>
          <w:szCs w:val="18"/>
          <w:u w:val="single"/>
        </w:rPr>
        <w:t xml:space="preserve">Poręczycielem,  </w:t>
      </w:r>
      <w:r>
        <w:rPr>
          <w:sz w:val="18"/>
          <w:szCs w:val="18"/>
          <w:u w:val="single"/>
        </w:rPr>
        <w:t xml:space="preserve">o którym mowa w odnośniku </w:t>
      </w:r>
      <w:r>
        <w:rPr>
          <w:b/>
          <w:sz w:val="18"/>
          <w:szCs w:val="18"/>
          <w:u w:val="single"/>
        </w:rPr>
        <w:t xml:space="preserve">3 </w:t>
      </w:r>
      <w:r w:rsidRPr="0021084E">
        <w:rPr>
          <w:b/>
          <w:sz w:val="18"/>
          <w:szCs w:val="18"/>
          <w:u w:val="single"/>
        </w:rPr>
        <w:t xml:space="preserve"> i </w:t>
      </w:r>
      <w:r>
        <w:rPr>
          <w:b/>
          <w:sz w:val="18"/>
          <w:szCs w:val="18"/>
          <w:u w:val="single"/>
        </w:rPr>
        <w:t>4</w:t>
      </w:r>
      <w:r>
        <w:rPr>
          <w:sz w:val="18"/>
          <w:szCs w:val="18"/>
          <w:u w:val="single"/>
        </w:rPr>
        <w:t xml:space="preserve"> </w:t>
      </w:r>
      <w:r w:rsidRPr="00B46D0D">
        <w:rPr>
          <w:b/>
          <w:sz w:val="18"/>
          <w:szCs w:val="18"/>
          <w:u w:val="single"/>
        </w:rPr>
        <w:t>może być</w:t>
      </w:r>
      <w:r w:rsidRPr="0062382A">
        <w:rPr>
          <w:sz w:val="18"/>
          <w:szCs w:val="18"/>
          <w:u w:val="single"/>
        </w:rPr>
        <w:t xml:space="preserve"> osoba fizyczna</w:t>
      </w:r>
      <w:r w:rsidRPr="0062382A">
        <w:rPr>
          <w:sz w:val="18"/>
          <w:szCs w:val="18"/>
        </w:rPr>
        <w:t>:</w:t>
      </w:r>
    </w:p>
    <w:p w:rsidR="00331EC0" w:rsidRPr="00B46D0D" w:rsidRDefault="00331EC0" w:rsidP="00A050C6">
      <w:pPr>
        <w:numPr>
          <w:ilvl w:val="0"/>
          <w:numId w:val="13"/>
        </w:numPr>
        <w:tabs>
          <w:tab w:val="clear" w:pos="360"/>
          <w:tab w:val="num" w:pos="578"/>
          <w:tab w:val="left" w:pos="2880"/>
        </w:tabs>
        <w:suppressAutoHyphens/>
        <w:ind w:left="578" w:hanging="294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pozostająca w stosunku pracy z pracodawcą niebędącym w stanie likwidacji lub upadłości, zatrudniona na czas nieokreślony,</w:t>
      </w:r>
      <w:r>
        <w:rPr>
          <w:sz w:val="18"/>
          <w:szCs w:val="18"/>
        </w:rPr>
        <w:t xml:space="preserve"> lub określony nie krótszy niż 3</w:t>
      </w:r>
      <w:r w:rsidRPr="00B46D0D">
        <w:rPr>
          <w:sz w:val="18"/>
          <w:szCs w:val="18"/>
        </w:rPr>
        <w:t xml:space="preserve"> lata licząc od dn</w:t>
      </w:r>
      <w:r>
        <w:rPr>
          <w:sz w:val="18"/>
          <w:szCs w:val="18"/>
        </w:rPr>
        <w:t>ia podpisania umowy o refundację wyposażenia lub doposażenia stanowiska pracy dla skierowanego bezrobotnego</w:t>
      </w:r>
      <w:r w:rsidRPr="00B46D0D">
        <w:rPr>
          <w:sz w:val="18"/>
          <w:szCs w:val="18"/>
        </w:rPr>
        <w:t xml:space="preserve">, niebędącą w okresie wypowiedzenia, wobec której nie są ustanowione zajęcia sądowe lub administracyjne </w:t>
      </w:r>
    </w:p>
    <w:p w:rsidR="00331EC0" w:rsidRDefault="00331EC0" w:rsidP="00A050C6">
      <w:pPr>
        <w:numPr>
          <w:ilvl w:val="0"/>
          <w:numId w:val="13"/>
        </w:numPr>
        <w:tabs>
          <w:tab w:val="clear" w:pos="360"/>
          <w:tab w:val="num" w:pos="578"/>
          <w:tab w:val="left" w:pos="2880"/>
        </w:tabs>
        <w:suppressAutoHyphens/>
        <w:ind w:left="578" w:hanging="294"/>
        <w:jc w:val="both"/>
        <w:rPr>
          <w:sz w:val="18"/>
          <w:szCs w:val="18"/>
        </w:rPr>
      </w:pPr>
      <w:r w:rsidRPr="00151E98">
        <w:rPr>
          <w:sz w:val="18"/>
          <w:szCs w:val="18"/>
        </w:rPr>
        <w:t xml:space="preserve">prowadząca działalność gospodarczą, która to działalność nie jest w stanie likwidacji lub upadłości, a osoba prowadząca w/w działalność nie posiada zaległości w ZUS i US z tytułu jej prowadzenia </w:t>
      </w:r>
    </w:p>
    <w:p w:rsidR="00331EC0" w:rsidRPr="00151E98" w:rsidRDefault="00331EC0" w:rsidP="00A050C6">
      <w:pPr>
        <w:numPr>
          <w:ilvl w:val="0"/>
          <w:numId w:val="13"/>
        </w:numPr>
        <w:tabs>
          <w:tab w:val="clear" w:pos="360"/>
          <w:tab w:val="num" w:pos="578"/>
          <w:tab w:val="left" w:pos="2880"/>
        </w:tabs>
        <w:suppressAutoHyphens/>
        <w:ind w:left="218" w:firstLine="66"/>
        <w:jc w:val="both"/>
        <w:rPr>
          <w:sz w:val="20"/>
          <w:szCs w:val="20"/>
        </w:rPr>
      </w:pPr>
      <w:r w:rsidRPr="00151E98">
        <w:rPr>
          <w:sz w:val="18"/>
          <w:szCs w:val="18"/>
        </w:rPr>
        <w:t>osoba posiadająca prawo do emerytury lub renty stałej</w:t>
      </w:r>
      <w:r>
        <w:rPr>
          <w:sz w:val="18"/>
          <w:szCs w:val="18"/>
        </w:rPr>
        <w:t>/emeryt/rencista w wieku do 68 lat/.</w:t>
      </w:r>
    </w:p>
    <w:p w:rsidR="00331EC0" w:rsidRPr="00151E98" w:rsidRDefault="00331EC0" w:rsidP="00A050C6">
      <w:pPr>
        <w:tabs>
          <w:tab w:val="left" w:pos="2880"/>
        </w:tabs>
        <w:suppressAutoHyphens/>
        <w:ind w:left="218"/>
        <w:jc w:val="both"/>
        <w:rPr>
          <w:sz w:val="20"/>
          <w:szCs w:val="20"/>
        </w:rPr>
      </w:pPr>
      <w:r w:rsidRPr="00151E98">
        <w:rPr>
          <w:sz w:val="20"/>
          <w:szCs w:val="20"/>
          <w:u w:val="single"/>
        </w:rPr>
        <w:t>Poręczycielem,</w:t>
      </w:r>
      <w:r w:rsidRPr="00151E98">
        <w:rPr>
          <w:sz w:val="18"/>
          <w:szCs w:val="18"/>
          <w:u w:val="single"/>
        </w:rPr>
        <w:t xml:space="preserve"> o którym mowa w odnośniku </w:t>
      </w:r>
      <w:r w:rsidRPr="00151E98">
        <w:rPr>
          <w:b/>
          <w:sz w:val="18"/>
          <w:szCs w:val="18"/>
          <w:u w:val="single"/>
        </w:rPr>
        <w:t>3 i 4</w:t>
      </w:r>
      <w:r w:rsidRPr="00151E98">
        <w:rPr>
          <w:sz w:val="18"/>
          <w:szCs w:val="18"/>
          <w:u w:val="single"/>
        </w:rPr>
        <w:t xml:space="preserve"> </w:t>
      </w:r>
      <w:r w:rsidRPr="00151E98">
        <w:rPr>
          <w:sz w:val="20"/>
          <w:szCs w:val="20"/>
          <w:u w:val="single"/>
        </w:rPr>
        <w:t xml:space="preserve"> </w:t>
      </w:r>
      <w:r w:rsidRPr="00151E98">
        <w:rPr>
          <w:b/>
          <w:sz w:val="20"/>
          <w:szCs w:val="20"/>
          <w:u w:val="single"/>
        </w:rPr>
        <w:t>nie może być</w:t>
      </w:r>
      <w:r w:rsidRPr="00151E98">
        <w:rPr>
          <w:b/>
          <w:sz w:val="20"/>
          <w:szCs w:val="20"/>
        </w:rPr>
        <w:t>:</w:t>
      </w:r>
    </w:p>
    <w:p w:rsidR="00331EC0" w:rsidRPr="00B46D0D" w:rsidRDefault="00331EC0" w:rsidP="00A050C6">
      <w:pPr>
        <w:numPr>
          <w:ilvl w:val="0"/>
          <w:numId w:val="10"/>
        </w:numPr>
        <w:tabs>
          <w:tab w:val="left" w:pos="426"/>
        </w:tabs>
        <w:suppressAutoHyphens/>
        <w:ind w:left="578" w:hanging="294"/>
        <w:jc w:val="both"/>
        <w:rPr>
          <w:sz w:val="18"/>
          <w:szCs w:val="18"/>
        </w:rPr>
      </w:pPr>
      <w:r w:rsidRPr="00B46D0D">
        <w:rPr>
          <w:sz w:val="18"/>
          <w:szCs w:val="18"/>
        </w:rPr>
        <w:t xml:space="preserve">współmałżonek </w:t>
      </w:r>
      <w:r w:rsidRPr="00E82D44">
        <w:rPr>
          <w:sz w:val="18"/>
          <w:szCs w:val="18"/>
        </w:rPr>
        <w:t>wnioskodawcy jeżeli pozostaje</w:t>
      </w:r>
      <w:r w:rsidRPr="00B46D0D">
        <w:rPr>
          <w:sz w:val="18"/>
          <w:szCs w:val="18"/>
        </w:rPr>
        <w:t xml:space="preserve"> z nim  w małżeńskiej wspólności majątkowej,</w:t>
      </w:r>
    </w:p>
    <w:p w:rsidR="00331EC0" w:rsidRPr="00400F7E" w:rsidRDefault="00331EC0" w:rsidP="00A050C6">
      <w:pPr>
        <w:numPr>
          <w:ilvl w:val="0"/>
          <w:numId w:val="10"/>
        </w:numPr>
        <w:tabs>
          <w:tab w:val="left" w:pos="426"/>
        </w:tabs>
        <w:suppressAutoHyphens/>
        <w:ind w:left="578" w:hanging="294"/>
        <w:jc w:val="both"/>
      </w:pPr>
      <w:r w:rsidRPr="00400F7E">
        <w:rPr>
          <w:sz w:val="18"/>
          <w:szCs w:val="18"/>
        </w:rPr>
        <w:t>osoba, która udzieliła już poręczenia na niezakończone umowy dotyczące uzyskania środków będących w dyspozycji Urzędu (refundacje stanowiska pracy, dofinansow</w:t>
      </w:r>
      <w:r>
        <w:rPr>
          <w:sz w:val="18"/>
          <w:szCs w:val="18"/>
        </w:rPr>
        <w:t>anie działalności gospodarczej),</w:t>
      </w:r>
    </w:p>
    <w:p w:rsidR="00331EC0" w:rsidRDefault="00331EC0" w:rsidP="00A050C6">
      <w:pPr>
        <w:numPr>
          <w:ilvl w:val="0"/>
          <w:numId w:val="10"/>
        </w:numPr>
        <w:tabs>
          <w:tab w:val="left" w:pos="426"/>
        </w:tabs>
        <w:suppressAutoHyphens/>
        <w:ind w:left="578" w:hanging="294"/>
        <w:jc w:val="both"/>
      </w:pPr>
      <w:r w:rsidRPr="00400F7E">
        <w:rPr>
          <w:sz w:val="18"/>
          <w:szCs w:val="18"/>
        </w:rPr>
        <w:t>pracownik wnioskodawcy</w:t>
      </w:r>
      <w:r>
        <w:rPr>
          <w:sz w:val="18"/>
          <w:szCs w:val="18"/>
        </w:rPr>
        <w:t>.</w:t>
      </w:r>
    </w:p>
  </w:footnote>
  <w:footnote w:id="5">
    <w:p w:rsidR="00331EC0" w:rsidRPr="0062382A" w:rsidRDefault="00331EC0" w:rsidP="00836FAC">
      <w:pPr>
        <w:suppressAutoHyphens/>
        <w:jc w:val="both"/>
        <w:rPr>
          <w:b/>
          <w:sz w:val="16"/>
          <w:szCs w:val="16"/>
        </w:rPr>
      </w:pPr>
      <w:r w:rsidRPr="00816D74">
        <w:rPr>
          <w:rStyle w:val="Odwoanieprzypisudolnego"/>
          <w:b/>
        </w:rPr>
        <w:footnoteRef/>
      </w:r>
      <w:r w:rsidRPr="00816D74">
        <w:rPr>
          <w:b/>
        </w:rPr>
        <w:t xml:space="preserve"> </w:t>
      </w:r>
      <w:r w:rsidRPr="00816D74">
        <w:rPr>
          <w:sz w:val="18"/>
          <w:szCs w:val="18"/>
        </w:rPr>
        <w:t>K</w:t>
      </w:r>
      <w:r w:rsidRPr="00816D74">
        <w:rPr>
          <w:rFonts w:ascii="TimesNewRomanPS-BoldMT" w:hAnsi="TimesNewRomanPS-BoldMT"/>
          <w:sz w:val="18"/>
          <w:szCs w:val="18"/>
        </w:rPr>
        <w:t xml:space="preserve">wota zablokowanych </w:t>
      </w:r>
      <w:r w:rsidRPr="0075242E">
        <w:rPr>
          <w:sz w:val="18"/>
          <w:szCs w:val="18"/>
        </w:rPr>
        <w:t xml:space="preserve">środków będzie stanowiła </w:t>
      </w:r>
      <w:r>
        <w:rPr>
          <w:sz w:val="18"/>
          <w:szCs w:val="18"/>
        </w:rPr>
        <w:t>200</w:t>
      </w:r>
      <w:r w:rsidRPr="0075242E">
        <w:rPr>
          <w:sz w:val="18"/>
          <w:szCs w:val="18"/>
        </w:rPr>
        <w:t>% kwoty</w:t>
      </w:r>
      <w:r w:rsidRPr="00502F95">
        <w:t xml:space="preserve"> </w:t>
      </w:r>
      <w:r w:rsidRPr="00816D74">
        <w:rPr>
          <w:rFonts w:ascii="TimesNewRomanPS-BoldMT" w:hAnsi="TimesNewRomanPS-BoldMT"/>
          <w:sz w:val="18"/>
          <w:szCs w:val="18"/>
        </w:rPr>
        <w:t>otrzymanej, a termin na który środki z</w:t>
      </w:r>
      <w:r>
        <w:rPr>
          <w:rFonts w:ascii="TimesNewRomanPS-BoldMT" w:hAnsi="TimesNewRomanPS-BoldMT"/>
          <w:sz w:val="18"/>
          <w:szCs w:val="18"/>
        </w:rPr>
        <w:t>ostaną zablokowane wynosi min. 3</w:t>
      </w:r>
      <w:r w:rsidRPr="00816D74">
        <w:rPr>
          <w:rFonts w:ascii="TimesNewRomanPS-BoldMT" w:hAnsi="TimesNewRomanPS-BoldMT"/>
          <w:sz w:val="18"/>
          <w:szCs w:val="18"/>
        </w:rPr>
        <w:t xml:space="preserve"> lata licząc od dnia podpisania umowy.</w:t>
      </w:r>
    </w:p>
  </w:footnote>
  <w:footnote w:id="6">
    <w:p w:rsidR="00331EC0" w:rsidRPr="0062382A" w:rsidRDefault="00331EC0" w:rsidP="00836FAC">
      <w:pPr>
        <w:tabs>
          <w:tab w:val="num" w:pos="360"/>
        </w:tabs>
        <w:suppressAutoHyphens/>
        <w:jc w:val="both"/>
        <w:rPr>
          <w:sz w:val="16"/>
          <w:szCs w:val="16"/>
        </w:rPr>
      </w:pPr>
      <w:r w:rsidRPr="002A3582">
        <w:rPr>
          <w:rStyle w:val="Odwoanieprzypisudolnego"/>
          <w:b/>
        </w:rPr>
        <w:footnoteRef/>
      </w:r>
      <w:r>
        <w:t xml:space="preserve"> </w:t>
      </w:r>
      <w:r>
        <w:rPr>
          <w:rFonts w:ascii="TimesNewRomanPS-BoldMT" w:hAnsi="TimesNewRomanPS-BoldMT"/>
          <w:sz w:val="18"/>
          <w:szCs w:val="18"/>
        </w:rPr>
        <w:t>K</w:t>
      </w:r>
      <w:r w:rsidRPr="00816D74">
        <w:rPr>
          <w:rFonts w:ascii="TimesNewRomanPS-BoldMT" w:hAnsi="TimesNewRomanPS-BoldMT"/>
          <w:sz w:val="18"/>
          <w:szCs w:val="18"/>
        </w:rPr>
        <w:t xml:space="preserve">wota zagwarantowanych przez bank </w:t>
      </w:r>
      <w:r w:rsidRPr="0075242E">
        <w:rPr>
          <w:sz w:val="18"/>
          <w:szCs w:val="18"/>
        </w:rPr>
        <w:t>środków będzie stanowiła</w:t>
      </w:r>
      <w:r>
        <w:rPr>
          <w:sz w:val="18"/>
          <w:szCs w:val="18"/>
        </w:rPr>
        <w:t xml:space="preserve"> 200</w:t>
      </w:r>
      <w:r w:rsidRPr="0075242E">
        <w:rPr>
          <w:sz w:val="18"/>
          <w:szCs w:val="18"/>
        </w:rPr>
        <w:t>% kwoty</w:t>
      </w:r>
      <w:r w:rsidRPr="00502F95">
        <w:t xml:space="preserve"> </w:t>
      </w:r>
      <w:r w:rsidRPr="00816D74">
        <w:rPr>
          <w:rFonts w:ascii="TimesNewRomanPS-BoldMT" w:hAnsi="TimesNewRomanPS-BoldMT"/>
          <w:sz w:val="18"/>
          <w:szCs w:val="18"/>
        </w:rPr>
        <w:t xml:space="preserve">otrzymanej, </w:t>
      </w:r>
      <w:r>
        <w:rPr>
          <w:rFonts w:ascii="TimesNewRomanPS-BoldMT" w:hAnsi="TimesNewRomanPS-BoldMT"/>
          <w:sz w:val="18"/>
          <w:szCs w:val="18"/>
        </w:rPr>
        <w:t>a termin gwarancji wynosi min. 3</w:t>
      </w:r>
      <w:r w:rsidRPr="00816D74">
        <w:rPr>
          <w:rFonts w:ascii="TimesNewRomanPS-BoldMT" w:hAnsi="TimesNewRomanPS-BoldMT"/>
          <w:sz w:val="18"/>
          <w:szCs w:val="18"/>
        </w:rPr>
        <w:t xml:space="preserve"> lata licząc od dnia podpisania umowy.</w:t>
      </w:r>
    </w:p>
  </w:footnote>
  <w:footnote w:id="7">
    <w:p w:rsidR="00331EC0" w:rsidRPr="0062382A" w:rsidRDefault="00331EC0" w:rsidP="00836FAC">
      <w:pPr>
        <w:tabs>
          <w:tab w:val="left" w:pos="1516"/>
          <w:tab w:val="left" w:pos="1800"/>
        </w:tabs>
        <w:suppressAutoHyphens/>
        <w:jc w:val="both"/>
        <w:rPr>
          <w:sz w:val="16"/>
          <w:szCs w:val="16"/>
        </w:rPr>
      </w:pPr>
      <w:r w:rsidRPr="002A3582">
        <w:rPr>
          <w:rStyle w:val="Odwoanieprzypisudolnego"/>
          <w:b/>
        </w:rPr>
        <w:footnoteRef/>
      </w:r>
      <w:r>
        <w:t xml:space="preserve"> </w:t>
      </w:r>
      <w:r>
        <w:rPr>
          <w:rFonts w:ascii="TimesNewRomanPS-BoldMT" w:hAnsi="TimesNewRomanPS-BoldMT"/>
          <w:sz w:val="18"/>
          <w:szCs w:val="18"/>
        </w:rPr>
        <w:t>W</w:t>
      </w:r>
      <w:r w:rsidRPr="00816D74">
        <w:rPr>
          <w:rFonts w:ascii="TimesNewRomanPS-BoldMT" w:hAnsi="TimesNewRomanPS-BoldMT"/>
          <w:sz w:val="18"/>
          <w:szCs w:val="18"/>
        </w:rPr>
        <w:t>artość praw lub rzeczy będących prze</w:t>
      </w:r>
      <w:r>
        <w:rPr>
          <w:rFonts w:ascii="TimesNewRomanPS-BoldMT" w:hAnsi="TimesNewRomanPS-BoldMT"/>
          <w:sz w:val="18"/>
          <w:szCs w:val="18"/>
        </w:rPr>
        <w:t>dmiotem zastawu musi wynosić minimum</w:t>
      </w:r>
      <w:r w:rsidRPr="00816D74">
        <w:rPr>
          <w:rFonts w:ascii="TimesNewRomanPS-BoldMT" w:hAnsi="TimesNewRomanPS-BoldMT"/>
          <w:sz w:val="18"/>
          <w:szCs w:val="18"/>
        </w:rPr>
        <w:t xml:space="preserve"> </w:t>
      </w:r>
      <w:r>
        <w:rPr>
          <w:rFonts w:ascii="TimesNewRomanPS-BoldMT" w:hAnsi="TimesNewRomanPS-BoldMT"/>
          <w:sz w:val="18"/>
          <w:szCs w:val="18"/>
        </w:rPr>
        <w:t>20</w:t>
      </w:r>
      <w:r w:rsidRPr="00816D74">
        <w:rPr>
          <w:rFonts w:ascii="TimesNewRomanPS-BoldMT" w:hAnsi="TimesNewRomanPS-BoldMT"/>
          <w:sz w:val="18"/>
          <w:szCs w:val="18"/>
        </w:rPr>
        <w:t xml:space="preserve">0% kwoty otrzymanej, z uwzględnieniem spadku wartości przedmiotu zastawu w okresie obowiązywania tej formy zabezpieczenia. W przypadku rzeczy ruchomych ich wartość liczona będzie na podstawie wyceny rzeczoznawcy, którą </w:t>
      </w:r>
      <w:r w:rsidRPr="00D7661D">
        <w:rPr>
          <w:sz w:val="18"/>
          <w:szCs w:val="18"/>
        </w:rPr>
        <w:t>wnioskodawca</w:t>
      </w:r>
      <w:r>
        <w:rPr>
          <w:color w:val="FF0000"/>
          <w:sz w:val="18"/>
          <w:szCs w:val="18"/>
        </w:rPr>
        <w:t xml:space="preserve"> </w:t>
      </w:r>
      <w:r w:rsidRPr="00816D74">
        <w:rPr>
          <w:rFonts w:ascii="TimesNewRomanPS-BoldMT" w:hAnsi="TimesNewRomanPS-BoldMT"/>
          <w:sz w:val="18"/>
          <w:szCs w:val="18"/>
        </w:rPr>
        <w:t>dokona na własny koszt.</w:t>
      </w:r>
    </w:p>
  </w:footnote>
  <w:footnote w:id="8">
    <w:p w:rsidR="00331EC0" w:rsidRPr="00356481" w:rsidRDefault="00331EC0" w:rsidP="00836FAC">
      <w:pPr>
        <w:tabs>
          <w:tab w:val="left" w:pos="1516"/>
          <w:tab w:val="left" w:pos="1800"/>
        </w:tabs>
        <w:suppressAutoHyphens/>
        <w:jc w:val="both"/>
        <w:rPr>
          <w:color w:val="000000"/>
          <w:sz w:val="18"/>
          <w:szCs w:val="18"/>
        </w:rPr>
      </w:pPr>
      <w:r w:rsidRPr="002A3582">
        <w:rPr>
          <w:rStyle w:val="Odwoanieprzypisudolnego"/>
          <w:b/>
        </w:rPr>
        <w:footnoteRef/>
      </w:r>
      <w:r>
        <w:t xml:space="preserve"> </w:t>
      </w:r>
      <w:r w:rsidRPr="003831A4">
        <w:rPr>
          <w:sz w:val="18"/>
          <w:szCs w:val="18"/>
        </w:rPr>
        <w:t>K</w:t>
      </w:r>
      <w:r w:rsidRPr="003831A4">
        <w:rPr>
          <w:rFonts w:ascii="TimesNewRomanPS-BoldMT" w:hAnsi="TimesNewRomanPS-BoldMT"/>
          <w:sz w:val="18"/>
          <w:szCs w:val="18"/>
        </w:rPr>
        <w:t>w</w:t>
      </w:r>
      <w:r w:rsidRPr="00816D74">
        <w:rPr>
          <w:rFonts w:ascii="TimesNewRomanPS-BoldMT" w:hAnsi="TimesNewRomanPS-BoldMT"/>
          <w:sz w:val="18"/>
          <w:szCs w:val="18"/>
        </w:rPr>
        <w:t>ota podlegająca egzekucji w formie aktu notarialnego będzie podwyższona o dwukrotność kwoty otrzymanej, a termin na który z</w:t>
      </w:r>
      <w:r>
        <w:rPr>
          <w:rFonts w:ascii="TimesNewRomanPS-BoldMT" w:hAnsi="TimesNewRomanPS-BoldMT"/>
          <w:sz w:val="18"/>
          <w:szCs w:val="18"/>
        </w:rPr>
        <w:t>ostanie ustanowione poręczenie</w:t>
      </w:r>
      <w:r w:rsidRPr="00816D74">
        <w:rPr>
          <w:rFonts w:ascii="TimesNewRomanPS-BoldMT" w:hAnsi="TimesNewRomanPS-BoldMT"/>
          <w:sz w:val="18"/>
          <w:szCs w:val="18"/>
        </w:rPr>
        <w:t xml:space="preserve"> wyn</w:t>
      </w:r>
      <w:r>
        <w:rPr>
          <w:rFonts w:ascii="TimesNewRomanPS-BoldMT" w:hAnsi="TimesNewRomanPS-BoldMT"/>
          <w:sz w:val="18"/>
          <w:szCs w:val="18"/>
        </w:rPr>
        <w:t>ie</w:t>
      </w:r>
      <w:r w:rsidRPr="00816D74">
        <w:rPr>
          <w:rFonts w:ascii="TimesNewRomanPS-BoldMT" w:hAnsi="TimesNewRomanPS-BoldMT"/>
          <w:sz w:val="18"/>
          <w:szCs w:val="18"/>
        </w:rPr>
        <w:t>si</w:t>
      </w:r>
      <w:r>
        <w:rPr>
          <w:rFonts w:ascii="TimesNewRomanPS-BoldMT" w:hAnsi="TimesNewRomanPS-BoldMT"/>
          <w:sz w:val="18"/>
          <w:szCs w:val="18"/>
        </w:rPr>
        <w:t>e min. 3</w:t>
      </w:r>
      <w:r w:rsidRPr="00816D74">
        <w:rPr>
          <w:rFonts w:ascii="TimesNewRomanPS-BoldMT" w:hAnsi="TimesNewRomanPS-BoldMT"/>
          <w:sz w:val="18"/>
          <w:szCs w:val="18"/>
        </w:rPr>
        <w:t xml:space="preserve"> lata licząc od dnia podpisania umowy.</w:t>
      </w:r>
      <w:r>
        <w:rPr>
          <w:rFonts w:ascii="TimesNewRomanPS-BoldMT" w:hAnsi="TimesNewRomanPS-BoldMT"/>
          <w:sz w:val="18"/>
          <w:szCs w:val="18"/>
        </w:rPr>
        <w:t xml:space="preserve"> </w:t>
      </w:r>
    </w:p>
  </w:footnote>
  <w:footnote w:id="9">
    <w:p w:rsidR="00331EC0" w:rsidRPr="00AC51F9" w:rsidRDefault="00331EC0" w:rsidP="009A0BAA">
      <w:pPr>
        <w:ind w:left="142" w:hanging="142"/>
        <w:jc w:val="both"/>
        <w:rPr>
          <w:color w:val="002F2E"/>
          <w:sz w:val="18"/>
          <w:szCs w:val="18"/>
        </w:rPr>
      </w:pPr>
      <w:r w:rsidRPr="00AC51F9">
        <w:rPr>
          <w:rStyle w:val="Odwoanieprzypisudolnego"/>
          <w:color w:val="002F2E"/>
          <w:sz w:val="18"/>
          <w:szCs w:val="18"/>
        </w:rPr>
        <w:footnoteRef/>
      </w:r>
      <w:r w:rsidRPr="00AC51F9">
        <w:rPr>
          <w:color w:val="002F2E"/>
          <w:sz w:val="18"/>
          <w:szCs w:val="18"/>
        </w:rPr>
        <w:t xml:space="preserve"> środki pochodzące z budżetu Unii Europejskiej oraz niepodlegające zwrotowi środki z pomocy udzielanej przez państwa członkowskie Europejskiego Porozumienia o Wolnym Handlu (EFTA), zalicza się.: </w:t>
      </w:r>
    </w:p>
    <w:p w:rsidR="00331EC0" w:rsidRPr="00AC51F9" w:rsidRDefault="00331EC0" w:rsidP="009A0BAA">
      <w:pPr>
        <w:ind w:left="284" w:hanging="142"/>
        <w:jc w:val="both"/>
        <w:rPr>
          <w:color w:val="002F2E"/>
          <w:sz w:val="18"/>
          <w:szCs w:val="18"/>
        </w:rPr>
      </w:pPr>
      <w:r w:rsidRPr="00AC51F9">
        <w:rPr>
          <w:color w:val="002F2E"/>
          <w:sz w:val="18"/>
          <w:szCs w:val="18"/>
        </w:rPr>
        <w:t xml:space="preserve">1. środki pochodzące z funduszy strukturalnych, Funduszu Spójności i Europejskiego Funduszu Rybackiego oraz Europejskiego Funduszu Morskiego i Rybackiego, z wyłączeniem środków </w:t>
      </w:r>
      <w:r w:rsidRPr="00AC51F9">
        <w:rPr>
          <w:rStyle w:val="tabulatory"/>
          <w:color w:val="002F2E"/>
          <w:sz w:val="18"/>
          <w:szCs w:val="18"/>
        </w:rPr>
        <w:t> </w:t>
      </w:r>
      <w:r w:rsidRPr="00AC51F9">
        <w:rPr>
          <w:color w:val="002F2E"/>
          <w:sz w:val="18"/>
          <w:szCs w:val="18"/>
        </w:rPr>
        <w:t xml:space="preserve">środki przeznaczone na realizację: </w:t>
      </w:r>
    </w:p>
    <w:p w:rsidR="00331EC0" w:rsidRPr="00AC51F9" w:rsidRDefault="00331EC0" w:rsidP="009A0BAA">
      <w:pPr>
        <w:ind w:left="426" w:hanging="142"/>
        <w:jc w:val="both"/>
        <w:rPr>
          <w:color w:val="002F2E"/>
          <w:sz w:val="18"/>
          <w:szCs w:val="18"/>
        </w:rPr>
      </w:pPr>
      <w:r w:rsidRPr="00AC51F9">
        <w:rPr>
          <w:color w:val="002F2E"/>
          <w:sz w:val="18"/>
          <w:szCs w:val="18"/>
        </w:rPr>
        <w:t>a)</w:t>
      </w:r>
      <w:r w:rsidRPr="00AC51F9">
        <w:rPr>
          <w:rStyle w:val="tabulatory"/>
          <w:color w:val="002F2E"/>
          <w:sz w:val="18"/>
          <w:szCs w:val="18"/>
        </w:rPr>
        <w:t>  </w:t>
      </w:r>
      <w:r w:rsidRPr="00AC51F9">
        <w:rPr>
          <w:color w:val="002F2E"/>
          <w:sz w:val="18"/>
          <w:szCs w:val="18"/>
        </w:rPr>
        <w:t xml:space="preserve">programów w ramach celu Europejska Współpraca Terytorialna, </w:t>
      </w:r>
    </w:p>
    <w:p w:rsidR="00331EC0" w:rsidRPr="00AC51F9" w:rsidRDefault="00331EC0" w:rsidP="009A0BAA">
      <w:pPr>
        <w:ind w:left="426" w:hanging="142"/>
        <w:jc w:val="both"/>
        <w:rPr>
          <w:color w:val="002F2E"/>
          <w:sz w:val="18"/>
          <w:szCs w:val="18"/>
        </w:rPr>
      </w:pPr>
      <w:r w:rsidRPr="00AC51F9">
        <w:rPr>
          <w:color w:val="002F2E"/>
          <w:sz w:val="18"/>
          <w:szCs w:val="18"/>
        </w:rPr>
        <w:t>b)</w:t>
      </w:r>
      <w:r w:rsidRPr="00AC51F9">
        <w:rPr>
          <w:rStyle w:val="tabulatory"/>
          <w:color w:val="002F2E"/>
          <w:sz w:val="18"/>
          <w:szCs w:val="18"/>
        </w:rPr>
        <w:t>  </w:t>
      </w:r>
      <w:r w:rsidRPr="00AC51F9">
        <w:rPr>
          <w:color w:val="002F2E"/>
          <w:sz w:val="18"/>
          <w:szCs w:val="18"/>
        </w:rPr>
        <w:t xml:space="preserve">programów, o których mowa w rozporządzeniu Parlamentu Europejskiego i Rady (WE) nr 1638/2006 z dnia 24 października 2006r. określającym przepisy ogólne w sprawie ustanowienia Europejskiego Instrumentu Sąsiedztwa i Partnerstwa (Dz. Urz. UE L 310 z 09.11.2006, str. 1) oraz programów Europejskiego Instrumentu Sąsiedztwa. </w:t>
      </w:r>
    </w:p>
    <w:p w:rsidR="00331EC0" w:rsidRPr="00AC51F9" w:rsidRDefault="00331EC0" w:rsidP="009A0BAA">
      <w:pPr>
        <w:ind w:left="284" w:hanging="142"/>
        <w:jc w:val="both"/>
        <w:rPr>
          <w:color w:val="002F2E"/>
          <w:sz w:val="18"/>
          <w:szCs w:val="18"/>
        </w:rPr>
      </w:pPr>
      <w:r w:rsidRPr="00AC51F9">
        <w:rPr>
          <w:color w:val="002F2E"/>
          <w:sz w:val="18"/>
          <w:szCs w:val="18"/>
        </w:rPr>
        <w:t>2. środki na realizację Wspólnej Polityki Rolnej</w:t>
      </w:r>
    </w:p>
    <w:p w:rsidR="00331EC0" w:rsidRPr="007B2257" w:rsidRDefault="00331EC0" w:rsidP="009A0BAA">
      <w:pPr>
        <w:ind w:left="284" w:hanging="142"/>
        <w:rPr>
          <w:rFonts w:ascii="Calibri" w:hAnsi="Calibri"/>
          <w:sz w:val="14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D72E51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190EC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sz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656196"/>
    <w:multiLevelType w:val="hybridMultilevel"/>
    <w:tmpl w:val="E5B4C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60BC4"/>
    <w:multiLevelType w:val="singleLevel"/>
    <w:tmpl w:val="0415000F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09912C65"/>
    <w:multiLevelType w:val="hybridMultilevel"/>
    <w:tmpl w:val="F3C2E46C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98AA2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D30C31"/>
    <w:multiLevelType w:val="hybridMultilevel"/>
    <w:tmpl w:val="DA348046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385D50"/>
    <w:multiLevelType w:val="hybridMultilevel"/>
    <w:tmpl w:val="658623AE"/>
    <w:name w:val="WW8Num62"/>
    <w:lvl w:ilvl="0" w:tplc="307EA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016C5"/>
    <w:multiLevelType w:val="hybridMultilevel"/>
    <w:tmpl w:val="67F45F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400873"/>
    <w:multiLevelType w:val="hybridMultilevel"/>
    <w:tmpl w:val="9E8A960E"/>
    <w:lvl w:ilvl="0" w:tplc="04150017">
      <w:start w:val="1"/>
      <w:numFmt w:val="lowerLetter"/>
      <w:lvlText w:val="%1)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0" w15:restartNumberingAfterBreak="0">
    <w:nsid w:val="167A0DB9"/>
    <w:multiLevelType w:val="hybridMultilevel"/>
    <w:tmpl w:val="347E4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A31C26"/>
    <w:multiLevelType w:val="hybridMultilevel"/>
    <w:tmpl w:val="4D04105A"/>
    <w:name w:val="WW8Num62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42D32"/>
    <w:multiLevelType w:val="hybridMultilevel"/>
    <w:tmpl w:val="1FF8D004"/>
    <w:lvl w:ilvl="0" w:tplc="CE4600A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D523F"/>
    <w:multiLevelType w:val="hybridMultilevel"/>
    <w:tmpl w:val="F16AF800"/>
    <w:lvl w:ilvl="0" w:tplc="ACFCB95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13AB0"/>
    <w:multiLevelType w:val="hybridMultilevel"/>
    <w:tmpl w:val="BDF25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77303C"/>
    <w:multiLevelType w:val="hybridMultilevel"/>
    <w:tmpl w:val="005AD350"/>
    <w:name w:val="WW8Num1022"/>
    <w:lvl w:ilvl="0" w:tplc="4FF2663A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37276"/>
    <w:multiLevelType w:val="hybridMultilevel"/>
    <w:tmpl w:val="E7820ECE"/>
    <w:name w:val="WW8Num624"/>
    <w:lvl w:ilvl="0" w:tplc="6374B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619DB"/>
    <w:multiLevelType w:val="hybridMultilevel"/>
    <w:tmpl w:val="C8CCC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7F6141"/>
    <w:multiLevelType w:val="hybridMultilevel"/>
    <w:tmpl w:val="9A74E622"/>
    <w:lvl w:ilvl="0" w:tplc="5AD87F2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F052B2"/>
    <w:multiLevelType w:val="hybridMultilevel"/>
    <w:tmpl w:val="07C67A3C"/>
    <w:lvl w:ilvl="0" w:tplc="E8B4C0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0F3113"/>
    <w:multiLevelType w:val="hybridMultilevel"/>
    <w:tmpl w:val="EFA07CA4"/>
    <w:name w:val="WW8Num15222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F2DBD"/>
    <w:multiLevelType w:val="hybridMultilevel"/>
    <w:tmpl w:val="EFC855D0"/>
    <w:lvl w:ilvl="0" w:tplc="F3D8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4D11F1"/>
    <w:multiLevelType w:val="hybridMultilevel"/>
    <w:tmpl w:val="1DAE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12373"/>
    <w:multiLevelType w:val="hybridMultilevel"/>
    <w:tmpl w:val="BCACB996"/>
    <w:lvl w:ilvl="0" w:tplc="A16E7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877571"/>
    <w:multiLevelType w:val="hybridMultilevel"/>
    <w:tmpl w:val="90D248A8"/>
    <w:name w:val="WW8Num1032"/>
    <w:lvl w:ilvl="0" w:tplc="33464C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64D64"/>
    <w:multiLevelType w:val="hybridMultilevel"/>
    <w:tmpl w:val="8A30BBD6"/>
    <w:name w:val="WW8Num623"/>
    <w:lvl w:ilvl="0" w:tplc="E084B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61764"/>
    <w:multiLevelType w:val="hybridMultilevel"/>
    <w:tmpl w:val="3FC002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3E45B6"/>
    <w:multiLevelType w:val="hybridMultilevel"/>
    <w:tmpl w:val="46546960"/>
    <w:name w:val="WW8Num622"/>
    <w:lvl w:ilvl="0" w:tplc="94E21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E4345"/>
    <w:multiLevelType w:val="hybridMultilevel"/>
    <w:tmpl w:val="9FE22E02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98AA2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D13668"/>
    <w:multiLevelType w:val="hybridMultilevel"/>
    <w:tmpl w:val="03261E24"/>
    <w:name w:val="WW8Num32"/>
    <w:lvl w:ilvl="0" w:tplc="F4F4E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72965"/>
    <w:multiLevelType w:val="hybridMultilevel"/>
    <w:tmpl w:val="D9A89646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F4382D"/>
    <w:multiLevelType w:val="hybridMultilevel"/>
    <w:tmpl w:val="A7087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A3162"/>
    <w:multiLevelType w:val="hybridMultilevel"/>
    <w:tmpl w:val="76B45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FA2146"/>
    <w:multiLevelType w:val="hybridMultilevel"/>
    <w:tmpl w:val="4EE2A9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EB74BE7"/>
    <w:multiLevelType w:val="hybridMultilevel"/>
    <w:tmpl w:val="7C04168E"/>
    <w:name w:val="WW8Num10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F03C5"/>
    <w:multiLevelType w:val="hybridMultilevel"/>
    <w:tmpl w:val="893A0748"/>
    <w:name w:val="WW8Num6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863FDA"/>
    <w:multiLevelType w:val="hybridMultilevel"/>
    <w:tmpl w:val="28F8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044673"/>
    <w:multiLevelType w:val="hybridMultilevel"/>
    <w:tmpl w:val="955EBF92"/>
    <w:lvl w:ilvl="0" w:tplc="7A0473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E13360"/>
    <w:multiLevelType w:val="hybridMultilevel"/>
    <w:tmpl w:val="55062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43609"/>
    <w:multiLevelType w:val="hybridMultilevel"/>
    <w:tmpl w:val="549E86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5C7E49"/>
    <w:multiLevelType w:val="hybridMultilevel"/>
    <w:tmpl w:val="21529F86"/>
    <w:lvl w:ilvl="0" w:tplc="A99C4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54441"/>
    <w:multiLevelType w:val="hybridMultilevel"/>
    <w:tmpl w:val="644A05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FDB3FC8"/>
    <w:multiLevelType w:val="hybridMultilevel"/>
    <w:tmpl w:val="1EF4DE96"/>
    <w:name w:val="WW8Num62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0"/>
  </w:num>
  <w:num w:numId="4">
    <w:abstractNumId w:val="46"/>
  </w:num>
  <w:num w:numId="5">
    <w:abstractNumId w:val="24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29"/>
  </w:num>
  <w:num w:numId="11">
    <w:abstractNumId w:val="18"/>
  </w:num>
  <w:num w:numId="12">
    <w:abstractNumId w:val="32"/>
  </w:num>
  <w:num w:numId="13">
    <w:abstractNumId w:val="44"/>
  </w:num>
  <w:num w:numId="14">
    <w:abstractNumId w:val="19"/>
  </w:num>
  <w:num w:numId="15">
    <w:abstractNumId w:val="42"/>
  </w:num>
  <w:num w:numId="16">
    <w:abstractNumId w:val="48"/>
  </w:num>
  <w:num w:numId="17">
    <w:abstractNumId w:val="12"/>
  </w:num>
  <w:num w:numId="18">
    <w:abstractNumId w:val="37"/>
  </w:num>
  <w:num w:numId="19">
    <w:abstractNumId w:val="13"/>
  </w:num>
  <w:num w:numId="20">
    <w:abstractNumId w:val="28"/>
  </w:num>
  <w:num w:numId="21">
    <w:abstractNumId w:val="49"/>
  </w:num>
  <w:num w:numId="22">
    <w:abstractNumId w:val="20"/>
  </w:num>
  <w:num w:numId="23">
    <w:abstractNumId w:val="25"/>
  </w:num>
  <w:num w:numId="24">
    <w:abstractNumId w:val="51"/>
  </w:num>
  <w:num w:numId="25">
    <w:abstractNumId w:val="43"/>
  </w:num>
  <w:num w:numId="26">
    <w:abstractNumId w:val="34"/>
  </w:num>
  <w:num w:numId="27">
    <w:abstractNumId w:val="50"/>
  </w:num>
  <w:num w:numId="28">
    <w:abstractNumId w:val="41"/>
  </w:num>
  <w:num w:numId="29">
    <w:abstractNumId w:val="22"/>
  </w:num>
  <w:num w:numId="30">
    <w:abstractNumId w:val="33"/>
  </w:num>
  <w:num w:numId="31">
    <w:abstractNumId w:val="53"/>
  </w:num>
  <w:num w:numId="32">
    <w:abstractNumId w:val="16"/>
  </w:num>
  <w:num w:numId="33">
    <w:abstractNumId w:val="15"/>
  </w:num>
  <w:num w:numId="34">
    <w:abstractNumId w:val="23"/>
  </w:num>
  <w:num w:numId="35">
    <w:abstractNumId w:val="39"/>
  </w:num>
  <w:num w:numId="36">
    <w:abstractNumId w:val="5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B7"/>
    <w:rsid w:val="00005069"/>
    <w:rsid w:val="00005EF3"/>
    <w:rsid w:val="000107D9"/>
    <w:rsid w:val="000108E2"/>
    <w:rsid w:val="00011685"/>
    <w:rsid w:val="00012F8C"/>
    <w:rsid w:val="00034718"/>
    <w:rsid w:val="00046031"/>
    <w:rsid w:val="00051315"/>
    <w:rsid w:val="00051958"/>
    <w:rsid w:val="000523BF"/>
    <w:rsid w:val="0006273D"/>
    <w:rsid w:val="00064EF3"/>
    <w:rsid w:val="000708A5"/>
    <w:rsid w:val="00081975"/>
    <w:rsid w:val="00084EFA"/>
    <w:rsid w:val="00095C5B"/>
    <w:rsid w:val="000A4EAB"/>
    <w:rsid w:val="000B14CB"/>
    <w:rsid w:val="000B585B"/>
    <w:rsid w:val="000C2E03"/>
    <w:rsid w:val="000C2FF4"/>
    <w:rsid w:val="000C708A"/>
    <w:rsid w:val="000D0FC1"/>
    <w:rsid w:val="000E1524"/>
    <w:rsid w:val="000E5E4B"/>
    <w:rsid w:val="000F2F75"/>
    <w:rsid w:val="000F3210"/>
    <w:rsid w:val="000F58C6"/>
    <w:rsid w:val="00107815"/>
    <w:rsid w:val="00111C2D"/>
    <w:rsid w:val="00117EB8"/>
    <w:rsid w:val="00121CFC"/>
    <w:rsid w:val="00122702"/>
    <w:rsid w:val="00122AAD"/>
    <w:rsid w:val="00123DDD"/>
    <w:rsid w:val="00125521"/>
    <w:rsid w:val="00126E9E"/>
    <w:rsid w:val="00132419"/>
    <w:rsid w:val="00142799"/>
    <w:rsid w:val="00146B96"/>
    <w:rsid w:val="00150D8D"/>
    <w:rsid w:val="00151E98"/>
    <w:rsid w:val="001537A0"/>
    <w:rsid w:val="001561FF"/>
    <w:rsid w:val="00156EC1"/>
    <w:rsid w:val="00174E67"/>
    <w:rsid w:val="00182DA7"/>
    <w:rsid w:val="0019345F"/>
    <w:rsid w:val="00197C69"/>
    <w:rsid w:val="001A4C98"/>
    <w:rsid w:val="001A4F52"/>
    <w:rsid w:val="001B0CA9"/>
    <w:rsid w:val="001B4766"/>
    <w:rsid w:val="001B6204"/>
    <w:rsid w:val="001C0CF8"/>
    <w:rsid w:val="001C2CF0"/>
    <w:rsid w:val="001C4F79"/>
    <w:rsid w:val="001C5130"/>
    <w:rsid w:val="001C5F20"/>
    <w:rsid w:val="001D0568"/>
    <w:rsid w:val="001D44BE"/>
    <w:rsid w:val="001D5431"/>
    <w:rsid w:val="001E0279"/>
    <w:rsid w:val="001E16AD"/>
    <w:rsid w:val="001E5D06"/>
    <w:rsid w:val="002107E6"/>
    <w:rsid w:val="002144C2"/>
    <w:rsid w:val="002152E2"/>
    <w:rsid w:val="00220C67"/>
    <w:rsid w:val="002318B4"/>
    <w:rsid w:val="0023404E"/>
    <w:rsid w:val="002368D1"/>
    <w:rsid w:val="0024209C"/>
    <w:rsid w:val="00247027"/>
    <w:rsid w:val="002557C6"/>
    <w:rsid w:val="00256F78"/>
    <w:rsid w:val="00265915"/>
    <w:rsid w:val="00283AAE"/>
    <w:rsid w:val="002842C2"/>
    <w:rsid w:val="00290A09"/>
    <w:rsid w:val="00293F82"/>
    <w:rsid w:val="00293F86"/>
    <w:rsid w:val="00295605"/>
    <w:rsid w:val="0029650F"/>
    <w:rsid w:val="002A3582"/>
    <w:rsid w:val="002A39E7"/>
    <w:rsid w:val="002A4B1E"/>
    <w:rsid w:val="002A5149"/>
    <w:rsid w:val="002C43B8"/>
    <w:rsid w:val="002C643D"/>
    <w:rsid w:val="002D0D64"/>
    <w:rsid w:val="002D384C"/>
    <w:rsid w:val="002D3C93"/>
    <w:rsid w:val="002D473A"/>
    <w:rsid w:val="002D5AD3"/>
    <w:rsid w:val="002D7A9D"/>
    <w:rsid w:val="002E1F83"/>
    <w:rsid w:val="002E2441"/>
    <w:rsid w:val="002E4BD8"/>
    <w:rsid w:val="002E4EC5"/>
    <w:rsid w:val="002E5182"/>
    <w:rsid w:val="002F5162"/>
    <w:rsid w:val="00301BBD"/>
    <w:rsid w:val="00303AC1"/>
    <w:rsid w:val="0030504C"/>
    <w:rsid w:val="0032185A"/>
    <w:rsid w:val="00321E6A"/>
    <w:rsid w:val="0032230F"/>
    <w:rsid w:val="003232DB"/>
    <w:rsid w:val="00323DD8"/>
    <w:rsid w:val="00331EC0"/>
    <w:rsid w:val="0034768C"/>
    <w:rsid w:val="003562CE"/>
    <w:rsid w:val="00356481"/>
    <w:rsid w:val="00357F12"/>
    <w:rsid w:val="00360503"/>
    <w:rsid w:val="00362898"/>
    <w:rsid w:val="00364612"/>
    <w:rsid w:val="00371268"/>
    <w:rsid w:val="00374779"/>
    <w:rsid w:val="003831A4"/>
    <w:rsid w:val="00383AB9"/>
    <w:rsid w:val="003B0073"/>
    <w:rsid w:val="003B0C8F"/>
    <w:rsid w:val="003B42E8"/>
    <w:rsid w:val="003B458A"/>
    <w:rsid w:val="003C49C3"/>
    <w:rsid w:val="003D4149"/>
    <w:rsid w:val="003D4701"/>
    <w:rsid w:val="003D554B"/>
    <w:rsid w:val="003D64B2"/>
    <w:rsid w:val="003E0563"/>
    <w:rsid w:val="003E0C05"/>
    <w:rsid w:val="003E6C53"/>
    <w:rsid w:val="003F2E2B"/>
    <w:rsid w:val="003F56F5"/>
    <w:rsid w:val="00400F7E"/>
    <w:rsid w:val="00403265"/>
    <w:rsid w:val="0041238C"/>
    <w:rsid w:val="00412B3F"/>
    <w:rsid w:val="00413BE9"/>
    <w:rsid w:val="00426BF4"/>
    <w:rsid w:val="004273A6"/>
    <w:rsid w:val="004322AB"/>
    <w:rsid w:val="00435FB6"/>
    <w:rsid w:val="0044133B"/>
    <w:rsid w:val="0045586C"/>
    <w:rsid w:val="00465D74"/>
    <w:rsid w:val="0046626C"/>
    <w:rsid w:val="004714B3"/>
    <w:rsid w:val="00473350"/>
    <w:rsid w:val="004734C1"/>
    <w:rsid w:val="004735D6"/>
    <w:rsid w:val="004812D7"/>
    <w:rsid w:val="0048192C"/>
    <w:rsid w:val="004860A9"/>
    <w:rsid w:val="00490554"/>
    <w:rsid w:val="004907CD"/>
    <w:rsid w:val="00491E3A"/>
    <w:rsid w:val="00494732"/>
    <w:rsid w:val="004A1523"/>
    <w:rsid w:val="004B6CD2"/>
    <w:rsid w:val="004C67AD"/>
    <w:rsid w:val="004D350D"/>
    <w:rsid w:val="004D3FA0"/>
    <w:rsid w:val="004D7DB2"/>
    <w:rsid w:val="004E271D"/>
    <w:rsid w:val="004F0835"/>
    <w:rsid w:val="004F6819"/>
    <w:rsid w:val="0050205D"/>
    <w:rsid w:val="00504004"/>
    <w:rsid w:val="005042C6"/>
    <w:rsid w:val="00512D25"/>
    <w:rsid w:val="0052557E"/>
    <w:rsid w:val="005352BC"/>
    <w:rsid w:val="00552244"/>
    <w:rsid w:val="00552299"/>
    <w:rsid w:val="005544AD"/>
    <w:rsid w:val="00562C61"/>
    <w:rsid w:val="00572A8B"/>
    <w:rsid w:val="00576CC4"/>
    <w:rsid w:val="0058132B"/>
    <w:rsid w:val="00584C32"/>
    <w:rsid w:val="0058511C"/>
    <w:rsid w:val="00596DBB"/>
    <w:rsid w:val="005A5271"/>
    <w:rsid w:val="005A6042"/>
    <w:rsid w:val="005B04D0"/>
    <w:rsid w:val="005B0EAC"/>
    <w:rsid w:val="005B339D"/>
    <w:rsid w:val="005B3E00"/>
    <w:rsid w:val="005B45E9"/>
    <w:rsid w:val="005B71B1"/>
    <w:rsid w:val="005C3CB4"/>
    <w:rsid w:val="005D1A84"/>
    <w:rsid w:val="005D3483"/>
    <w:rsid w:val="005E6535"/>
    <w:rsid w:val="005E72EA"/>
    <w:rsid w:val="005F7F6C"/>
    <w:rsid w:val="006208EE"/>
    <w:rsid w:val="00620CC2"/>
    <w:rsid w:val="0062382A"/>
    <w:rsid w:val="006249F7"/>
    <w:rsid w:val="00627D26"/>
    <w:rsid w:val="00631279"/>
    <w:rsid w:val="00631339"/>
    <w:rsid w:val="00632DD4"/>
    <w:rsid w:val="0063608D"/>
    <w:rsid w:val="006447C4"/>
    <w:rsid w:val="00644DD3"/>
    <w:rsid w:val="006518D7"/>
    <w:rsid w:val="00652C44"/>
    <w:rsid w:val="00654754"/>
    <w:rsid w:val="0065593D"/>
    <w:rsid w:val="00664A9F"/>
    <w:rsid w:val="00665846"/>
    <w:rsid w:val="00670A64"/>
    <w:rsid w:val="00672D2B"/>
    <w:rsid w:val="00686BB5"/>
    <w:rsid w:val="0068769D"/>
    <w:rsid w:val="00691BF6"/>
    <w:rsid w:val="00692E8A"/>
    <w:rsid w:val="006A6928"/>
    <w:rsid w:val="006B48A0"/>
    <w:rsid w:val="006C5994"/>
    <w:rsid w:val="006D6A6C"/>
    <w:rsid w:val="006F4F2E"/>
    <w:rsid w:val="006F651C"/>
    <w:rsid w:val="006F713A"/>
    <w:rsid w:val="0070500C"/>
    <w:rsid w:val="007100F8"/>
    <w:rsid w:val="0071387F"/>
    <w:rsid w:val="00725EE0"/>
    <w:rsid w:val="00726C49"/>
    <w:rsid w:val="00732E4C"/>
    <w:rsid w:val="0073535F"/>
    <w:rsid w:val="007354C9"/>
    <w:rsid w:val="00735C0D"/>
    <w:rsid w:val="00737B66"/>
    <w:rsid w:val="00743805"/>
    <w:rsid w:val="007446D6"/>
    <w:rsid w:val="00746B2B"/>
    <w:rsid w:val="007473A6"/>
    <w:rsid w:val="00747D5E"/>
    <w:rsid w:val="00750588"/>
    <w:rsid w:val="00755732"/>
    <w:rsid w:val="007558C4"/>
    <w:rsid w:val="00755DE4"/>
    <w:rsid w:val="007620F9"/>
    <w:rsid w:val="00764A23"/>
    <w:rsid w:val="007666D9"/>
    <w:rsid w:val="0077472B"/>
    <w:rsid w:val="00777532"/>
    <w:rsid w:val="00780C5A"/>
    <w:rsid w:val="00781A93"/>
    <w:rsid w:val="00783839"/>
    <w:rsid w:val="007913D1"/>
    <w:rsid w:val="00794813"/>
    <w:rsid w:val="00796707"/>
    <w:rsid w:val="007A5A51"/>
    <w:rsid w:val="007B076C"/>
    <w:rsid w:val="007B2257"/>
    <w:rsid w:val="007B7A7C"/>
    <w:rsid w:val="007C0FC0"/>
    <w:rsid w:val="007C53F8"/>
    <w:rsid w:val="007D1A27"/>
    <w:rsid w:val="007D2B67"/>
    <w:rsid w:val="007D3D35"/>
    <w:rsid w:val="007D400F"/>
    <w:rsid w:val="007D407A"/>
    <w:rsid w:val="007D467C"/>
    <w:rsid w:val="007E0687"/>
    <w:rsid w:val="007E24F2"/>
    <w:rsid w:val="007E3130"/>
    <w:rsid w:val="007F37A9"/>
    <w:rsid w:val="007F4C45"/>
    <w:rsid w:val="007F7579"/>
    <w:rsid w:val="008020CC"/>
    <w:rsid w:val="008030E4"/>
    <w:rsid w:val="00810D4D"/>
    <w:rsid w:val="00814BC8"/>
    <w:rsid w:val="00815B87"/>
    <w:rsid w:val="00816D74"/>
    <w:rsid w:val="0082438C"/>
    <w:rsid w:val="00825030"/>
    <w:rsid w:val="00825291"/>
    <w:rsid w:val="0083038C"/>
    <w:rsid w:val="008334C1"/>
    <w:rsid w:val="00836FAC"/>
    <w:rsid w:val="00842D06"/>
    <w:rsid w:val="00846B2A"/>
    <w:rsid w:val="00847E3C"/>
    <w:rsid w:val="00847E53"/>
    <w:rsid w:val="00857724"/>
    <w:rsid w:val="00857764"/>
    <w:rsid w:val="00862404"/>
    <w:rsid w:val="0087097B"/>
    <w:rsid w:val="008712C4"/>
    <w:rsid w:val="0087369D"/>
    <w:rsid w:val="00875E8D"/>
    <w:rsid w:val="00876BF5"/>
    <w:rsid w:val="008775C9"/>
    <w:rsid w:val="008812FF"/>
    <w:rsid w:val="00881B81"/>
    <w:rsid w:val="008835CD"/>
    <w:rsid w:val="00885CCF"/>
    <w:rsid w:val="00887AA2"/>
    <w:rsid w:val="00892F3C"/>
    <w:rsid w:val="00896CA7"/>
    <w:rsid w:val="008A0818"/>
    <w:rsid w:val="008B600E"/>
    <w:rsid w:val="008C01DE"/>
    <w:rsid w:val="008C232C"/>
    <w:rsid w:val="008C627A"/>
    <w:rsid w:val="008D1053"/>
    <w:rsid w:val="008D36E8"/>
    <w:rsid w:val="008D64A7"/>
    <w:rsid w:val="008E54E6"/>
    <w:rsid w:val="008F2538"/>
    <w:rsid w:val="008F742D"/>
    <w:rsid w:val="009026CB"/>
    <w:rsid w:val="00906D97"/>
    <w:rsid w:val="00914DBC"/>
    <w:rsid w:val="0092261C"/>
    <w:rsid w:val="009248E9"/>
    <w:rsid w:val="00925A00"/>
    <w:rsid w:val="00930049"/>
    <w:rsid w:val="00932217"/>
    <w:rsid w:val="0093539A"/>
    <w:rsid w:val="00940E1B"/>
    <w:rsid w:val="00940F5A"/>
    <w:rsid w:val="00941C34"/>
    <w:rsid w:val="00942BB7"/>
    <w:rsid w:val="00947E25"/>
    <w:rsid w:val="00950067"/>
    <w:rsid w:val="009505EA"/>
    <w:rsid w:val="00956B7C"/>
    <w:rsid w:val="009720BD"/>
    <w:rsid w:val="00976645"/>
    <w:rsid w:val="009777A2"/>
    <w:rsid w:val="009806F0"/>
    <w:rsid w:val="00980C2C"/>
    <w:rsid w:val="00986928"/>
    <w:rsid w:val="0099078D"/>
    <w:rsid w:val="00994D90"/>
    <w:rsid w:val="009A0BAA"/>
    <w:rsid w:val="009A1481"/>
    <w:rsid w:val="009A1B37"/>
    <w:rsid w:val="009A4F0D"/>
    <w:rsid w:val="009A6E04"/>
    <w:rsid w:val="009B0799"/>
    <w:rsid w:val="009B29D5"/>
    <w:rsid w:val="009C09C3"/>
    <w:rsid w:val="009C0A68"/>
    <w:rsid w:val="009C251E"/>
    <w:rsid w:val="009C7E27"/>
    <w:rsid w:val="009E0029"/>
    <w:rsid w:val="009E5E36"/>
    <w:rsid w:val="009F2037"/>
    <w:rsid w:val="009F329E"/>
    <w:rsid w:val="009F4A7C"/>
    <w:rsid w:val="009F509B"/>
    <w:rsid w:val="009F55FC"/>
    <w:rsid w:val="009F651A"/>
    <w:rsid w:val="009F7C27"/>
    <w:rsid w:val="009F7E9D"/>
    <w:rsid w:val="00A050C6"/>
    <w:rsid w:val="00A0573E"/>
    <w:rsid w:val="00A10445"/>
    <w:rsid w:val="00A11DE2"/>
    <w:rsid w:val="00A17C9E"/>
    <w:rsid w:val="00A2069E"/>
    <w:rsid w:val="00A223D1"/>
    <w:rsid w:val="00A22989"/>
    <w:rsid w:val="00A24BBE"/>
    <w:rsid w:val="00A34B71"/>
    <w:rsid w:val="00A36AA8"/>
    <w:rsid w:val="00A4081A"/>
    <w:rsid w:val="00A4402A"/>
    <w:rsid w:val="00A46FD4"/>
    <w:rsid w:val="00A5027C"/>
    <w:rsid w:val="00A536BF"/>
    <w:rsid w:val="00A77FAA"/>
    <w:rsid w:val="00A93CB9"/>
    <w:rsid w:val="00A94E6F"/>
    <w:rsid w:val="00A95C16"/>
    <w:rsid w:val="00A96DBE"/>
    <w:rsid w:val="00AA363E"/>
    <w:rsid w:val="00AA6C09"/>
    <w:rsid w:val="00AB70F7"/>
    <w:rsid w:val="00AC51F9"/>
    <w:rsid w:val="00AC52BA"/>
    <w:rsid w:val="00AD39C0"/>
    <w:rsid w:val="00AD44F7"/>
    <w:rsid w:val="00AD5F9F"/>
    <w:rsid w:val="00AE6435"/>
    <w:rsid w:val="00AE6AE1"/>
    <w:rsid w:val="00AE79C0"/>
    <w:rsid w:val="00AF396D"/>
    <w:rsid w:val="00AF5A82"/>
    <w:rsid w:val="00AF76A0"/>
    <w:rsid w:val="00B00E69"/>
    <w:rsid w:val="00B107A8"/>
    <w:rsid w:val="00B124AE"/>
    <w:rsid w:val="00B140DB"/>
    <w:rsid w:val="00B15DFC"/>
    <w:rsid w:val="00B2557A"/>
    <w:rsid w:val="00B320AC"/>
    <w:rsid w:val="00B33AC7"/>
    <w:rsid w:val="00B34C78"/>
    <w:rsid w:val="00B359EF"/>
    <w:rsid w:val="00B379AE"/>
    <w:rsid w:val="00B50FDC"/>
    <w:rsid w:val="00B51874"/>
    <w:rsid w:val="00B52908"/>
    <w:rsid w:val="00B551C7"/>
    <w:rsid w:val="00B74422"/>
    <w:rsid w:val="00B76DC0"/>
    <w:rsid w:val="00B81468"/>
    <w:rsid w:val="00B8347F"/>
    <w:rsid w:val="00B8616B"/>
    <w:rsid w:val="00B94E17"/>
    <w:rsid w:val="00B963EB"/>
    <w:rsid w:val="00BA11A6"/>
    <w:rsid w:val="00BA3BF4"/>
    <w:rsid w:val="00BB2AF6"/>
    <w:rsid w:val="00BB4A77"/>
    <w:rsid w:val="00BB4AE2"/>
    <w:rsid w:val="00BC0137"/>
    <w:rsid w:val="00BC16A8"/>
    <w:rsid w:val="00BC4772"/>
    <w:rsid w:val="00BC53E8"/>
    <w:rsid w:val="00BD4005"/>
    <w:rsid w:val="00BD4A33"/>
    <w:rsid w:val="00BD4BD9"/>
    <w:rsid w:val="00BE687D"/>
    <w:rsid w:val="00BF720A"/>
    <w:rsid w:val="00BF7C02"/>
    <w:rsid w:val="00C10A9C"/>
    <w:rsid w:val="00C15F36"/>
    <w:rsid w:val="00C202A3"/>
    <w:rsid w:val="00C2362F"/>
    <w:rsid w:val="00C23F08"/>
    <w:rsid w:val="00C262C7"/>
    <w:rsid w:val="00C27000"/>
    <w:rsid w:val="00C47D84"/>
    <w:rsid w:val="00C538E9"/>
    <w:rsid w:val="00C57B9C"/>
    <w:rsid w:val="00C66992"/>
    <w:rsid w:val="00C67E19"/>
    <w:rsid w:val="00C70553"/>
    <w:rsid w:val="00C70803"/>
    <w:rsid w:val="00C7082F"/>
    <w:rsid w:val="00C85E15"/>
    <w:rsid w:val="00C85EA5"/>
    <w:rsid w:val="00C95B11"/>
    <w:rsid w:val="00CA27BE"/>
    <w:rsid w:val="00CB04C2"/>
    <w:rsid w:val="00CB6740"/>
    <w:rsid w:val="00CC2C63"/>
    <w:rsid w:val="00CC72AC"/>
    <w:rsid w:val="00CE0B3D"/>
    <w:rsid w:val="00CE6157"/>
    <w:rsid w:val="00CE74AB"/>
    <w:rsid w:val="00CF2E3A"/>
    <w:rsid w:val="00CF35B6"/>
    <w:rsid w:val="00CF3E23"/>
    <w:rsid w:val="00CF7C94"/>
    <w:rsid w:val="00D03189"/>
    <w:rsid w:val="00D03FB3"/>
    <w:rsid w:val="00D21360"/>
    <w:rsid w:val="00D2715B"/>
    <w:rsid w:val="00D27AB3"/>
    <w:rsid w:val="00D32015"/>
    <w:rsid w:val="00D376D5"/>
    <w:rsid w:val="00D40705"/>
    <w:rsid w:val="00D41452"/>
    <w:rsid w:val="00D42187"/>
    <w:rsid w:val="00D4506C"/>
    <w:rsid w:val="00D57774"/>
    <w:rsid w:val="00D713D6"/>
    <w:rsid w:val="00D72715"/>
    <w:rsid w:val="00D74F0D"/>
    <w:rsid w:val="00D75E06"/>
    <w:rsid w:val="00D7661D"/>
    <w:rsid w:val="00D76E04"/>
    <w:rsid w:val="00D770E4"/>
    <w:rsid w:val="00D847F3"/>
    <w:rsid w:val="00D93A2E"/>
    <w:rsid w:val="00D94C2D"/>
    <w:rsid w:val="00D9709C"/>
    <w:rsid w:val="00DA3FFF"/>
    <w:rsid w:val="00DA41F4"/>
    <w:rsid w:val="00DA5D45"/>
    <w:rsid w:val="00DB3EF3"/>
    <w:rsid w:val="00DB6846"/>
    <w:rsid w:val="00DC549B"/>
    <w:rsid w:val="00DC6F24"/>
    <w:rsid w:val="00DD379A"/>
    <w:rsid w:val="00DD4EA7"/>
    <w:rsid w:val="00DF0A30"/>
    <w:rsid w:val="00DF0BE0"/>
    <w:rsid w:val="00DF0CCA"/>
    <w:rsid w:val="00DF4FCD"/>
    <w:rsid w:val="00E0089D"/>
    <w:rsid w:val="00E11B03"/>
    <w:rsid w:val="00E15EEF"/>
    <w:rsid w:val="00E27440"/>
    <w:rsid w:val="00E3680A"/>
    <w:rsid w:val="00E4616B"/>
    <w:rsid w:val="00E52086"/>
    <w:rsid w:val="00E5666A"/>
    <w:rsid w:val="00E67B17"/>
    <w:rsid w:val="00E71651"/>
    <w:rsid w:val="00E71E99"/>
    <w:rsid w:val="00E72048"/>
    <w:rsid w:val="00E735AD"/>
    <w:rsid w:val="00E76676"/>
    <w:rsid w:val="00E82BAF"/>
    <w:rsid w:val="00E82D44"/>
    <w:rsid w:val="00E86613"/>
    <w:rsid w:val="00E86D2E"/>
    <w:rsid w:val="00E9524D"/>
    <w:rsid w:val="00EA10A3"/>
    <w:rsid w:val="00EB3C58"/>
    <w:rsid w:val="00EB3CF4"/>
    <w:rsid w:val="00EB6D48"/>
    <w:rsid w:val="00EB7A0B"/>
    <w:rsid w:val="00EC1877"/>
    <w:rsid w:val="00ED32BA"/>
    <w:rsid w:val="00ED43B6"/>
    <w:rsid w:val="00ED7E41"/>
    <w:rsid w:val="00EE02A2"/>
    <w:rsid w:val="00EF2B74"/>
    <w:rsid w:val="00F33092"/>
    <w:rsid w:val="00F3355E"/>
    <w:rsid w:val="00F341B0"/>
    <w:rsid w:val="00F35AC5"/>
    <w:rsid w:val="00F43A0F"/>
    <w:rsid w:val="00F43DF3"/>
    <w:rsid w:val="00F51439"/>
    <w:rsid w:val="00F542A5"/>
    <w:rsid w:val="00F54444"/>
    <w:rsid w:val="00F54EB0"/>
    <w:rsid w:val="00F56A22"/>
    <w:rsid w:val="00F6021A"/>
    <w:rsid w:val="00F603A5"/>
    <w:rsid w:val="00F65CDD"/>
    <w:rsid w:val="00F75CAB"/>
    <w:rsid w:val="00F82FC6"/>
    <w:rsid w:val="00F91B3D"/>
    <w:rsid w:val="00F94EB7"/>
    <w:rsid w:val="00FB378D"/>
    <w:rsid w:val="00FB39D8"/>
    <w:rsid w:val="00FC46FB"/>
    <w:rsid w:val="00FC54B2"/>
    <w:rsid w:val="00FC76BE"/>
    <w:rsid w:val="00FD6289"/>
    <w:rsid w:val="00FE67D8"/>
    <w:rsid w:val="00FE78A8"/>
    <w:rsid w:val="00FF574C"/>
    <w:rsid w:val="00FF5D61"/>
    <w:rsid w:val="00FF60D6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,#090,#3c3,#64ab2f"/>
    </o:shapedefaults>
    <o:shapelayout v:ext="edit">
      <o:idmap v:ext="edit" data="1"/>
    </o:shapelayout>
  </w:shapeDefaults>
  <w:decimalSymbol w:val=","/>
  <w:listSeparator w:val=";"/>
  <w14:docId w14:val="24F3EC54"/>
  <w15:docId w15:val="{2E2E1C22-8490-4981-B2BE-A0D10C3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0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70F7"/>
    <w:pPr>
      <w:keepNext/>
      <w:ind w:left="2832" w:firstLine="708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74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11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747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7472B"/>
    <w:pPr>
      <w:keepNext/>
      <w:tabs>
        <w:tab w:val="num" w:pos="0"/>
      </w:tabs>
      <w:suppressAutoHyphens/>
      <w:outlineLvl w:val="4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7472B"/>
    <w:pPr>
      <w:keepNext/>
      <w:tabs>
        <w:tab w:val="num" w:pos="0"/>
      </w:tabs>
      <w:suppressAutoHyphens/>
      <w:spacing w:line="360" w:lineRule="auto"/>
      <w:ind w:left="360"/>
      <w:outlineLvl w:val="5"/>
    </w:pPr>
    <w:rPr>
      <w:i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72B"/>
    <w:rPr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7747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B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7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7472B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7472B"/>
    <w:rPr>
      <w:i/>
      <w:sz w:val="24"/>
      <w:u w:val="single"/>
      <w:lang w:eastAsia="ar-SA"/>
    </w:rPr>
  </w:style>
  <w:style w:type="character" w:styleId="Hipercze">
    <w:name w:val="Hyperlink"/>
    <w:basedOn w:val="Domylnaczcionkaakapitu"/>
    <w:rsid w:val="00AB70F7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AB70F7"/>
    <w:pPr>
      <w:ind w:firstLine="708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2B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2BB7"/>
    <w:rPr>
      <w:sz w:val="24"/>
      <w:szCs w:val="24"/>
    </w:rPr>
  </w:style>
  <w:style w:type="paragraph" w:styleId="Tytu">
    <w:name w:val="Title"/>
    <w:basedOn w:val="Normalny"/>
    <w:link w:val="TytuZnak"/>
    <w:qFormat/>
    <w:rsid w:val="00942BB7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42BB7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BB7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86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BB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B45E9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AE6AE1"/>
    <w:pPr>
      <w:suppressAutoHyphens/>
      <w:spacing w:line="360" w:lineRule="auto"/>
      <w:ind w:firstLine="4536"/>
      <w:jc w:val="center"/>
    </w:pPr>
    <w:rPr>
      <w:sz w:val="20"/>
      <w:lang w:eastAsia="ar-SA"/>
    </w:rPr>
  </w:style>
  <w:style w:type="paragraph" w:customStyle="1" w:styleId="Zawartotabeli">
    <w:name w:val="Zawartość tabeli"/>
    <w:basedOn w:val="Normalny"/>
    <w:rsid w:val="00A96DBE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56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56F5"/>
  </w:style>
  <w:style w:type="character" w:styleId="Odwoanieprzypisudolnego">
    <w:name w:val="footnote reference"/>
    <w:basedOn w:val="Domylnaczcionkaakapitu"/>
    <w:semiHidden/>
    <w:unhideWhenUsed/>
    <w:rsid w:val="003F56F5"/>
    <w:rPr>
      <w:vertAlign w:val="superscript"/>
    </w:rPr>
  </w:style>
  <w:style w:type="character" w:customStyle="1" w:styleId="WW8Num3z0">
    <w:name w:val="WW8Num3z0"/>
    <w:rsid w:val="0077472B"/>
    <w:rPr>
      <w:rFonts w:ascii="StarSymbol" w:hAnsi="StarSymbol"/>
    </w:rPr>
  </w:style>
  <w:style w:type="character" w:customStyle="1" w:styleId="WW8Num7z0">
    <w:name w:val="WW8Num7z0"/>
    <w:rsid w:val="0077472B"/>
    <w:rPr>
      <w:b/>
      <w:sz w:val="28"/>
    </w:rPr>
  </w:style>
  <w:style w:type="character" w:customStyle="1" w:styleId="WW8Num8z0">
    <w:name w:val="WW8Num8z0"/>
    <w:rsid w:val="0077472B"/>
    <w:rPr>
      <w:rFonts w:ascii="Symbol" w:hAnsi="Symbol"/>
      <w:b/>
      <w:i/>
    </w:rPr>
  </w:style>
  <w:style w:type="character" w:customStyle="1" w:styleId="WW8Num9z0">
    <w:name w:val="WW8Num9z0"/>
    <w:rsid w:val="0077472B"/>
    <w:rPr>
      <w:b/>
      <w:sz w:val="28"/>
    </w:rPr>
  </w:style>
  <w:style w:type="character" w:customStyle="1" w:styleId="WW8Num10z0">
    <w:name w:val="WW8Num10z0"/>
    <w:rsid w:val="0077472B"/>
    <w:rPr>
      <w:b/>
      <w:i/>
    </w:rPr>
  </w:style>
  <w:style w:type="character" w:customStyle="1" w:styleId="Absatz-Standardschriftart">
    <w:name w:val="Absatz-Standardschriftart"/>
    <w:rsid w:val="0077472B"/>
  </w:style>
  <w:style w:type="character" w:customStyle="1" w:styleId="WW-Absatz-Standardschriftart">
    <w:name w:val="WW-Absatz-Standardschriftart"/>
    <w:rsid w:val="0077472B"/>
  </w:style>
  <w:style w:type="character" w:customStyle="1" w:styleId="WW-Absatz-Standardschriftart1">
    <w:name w:val="WW-Absatz-Standardschriftart1"/>
    <w:rsid w:val="0077472B"/>
  </w:style>
  <w:style w:type="character" w:customStyle="1" w:styleId="WW8Num4z0">
    <w:name w:val="WW8Num4z0"/>
    <w:rsid w:val="0077472B"/>
    <w:rPr>
      <w:rFonts w:ascii="StarSymbol" w:hAnsi="StarSymbol"/>
    </w:rPr>
  </w:style>
  <w:style w:type="character" w:customStyle="1" w:styleId="WW8Num11z0">
    <w:name w:val="WW8Num11z0"/>
    <w:rsid w:val="0077472B"/>
    <w:rPr>
      <w:b/>
      <w:i/>
    </w:rPr>
  </w:style>
  <w:style w:type="character" w:customStyle="1" w:styleId="WW8Num12z0">
    <w:name w:val="WW8Num12z0"/>
    <w:rsid w:val="0077472B"/>
    <w:rPr>
      <w:rFonts w:ascii="Symbol" w:eastAsia="Times New Roman" w:hAnsi="Symbol" w:cs="Times New Roman"/>
    </w:rPr>
  </w:style>
  <w:style w:type="character" w:customStyle="1" w:styleId="WW-Absatz-Standardschriftart11">
    <w:name w:val="WW-Absatz-Standardschriftart11"/>
    <w:rsid w:val="0077472B"/>
  </w:style>
  <w:style w:type="character" w:customStyle="1" w:styleId="WW8Num13z0">
    <w:name w:val="WW8Num13z0"/>
    <w:rsid w:val="0077472B"/>
    <w:rPr>
      <w:b/>
    </w:rPr>
  </w:style>
  <w:style w:type="character" w:customStyle="1" w:styleId="WW-Absatz-Standardschriftart111">
    <w:name w:val="WW-Absatz-Standardschriftart111"/>
    <w:rsid w:val="0077472B"/>
  </w:style>
  <w:style w:type="character" w:customStyle="1" w:styleId="WW-Absatz-Standardschriftart1111">
    <w:name w:val="WW-Absatz-Standardschriftart1111"/>
    <w:rsid w:val="0077472B"/>
  </w:style>
  <w:style w:type="character" w:customStyle="1" w:styleId="WW-Absatz-Standardschriftart11111">
    <w:name w:val="WW-Absatz-Standardschriftart11111"/>
    <w:rsid w:val="0077472B"/>
  </w:style>
  <w:style w:type="character" w:customStyle="1" w:styleId="WW8Num5z0">
    <w:name w:val="WW8Num5z0"/>
    <w:rsid w:val="0077472B"/>
    <w:rPr>
      <w:rFonts w:ascii="StarSymbol" w:hAnsi="StarSymbol"/>
    </w:rPr>
  </w:style>
  <w:style w:type="character" w:customStyle="1" w:styleId="WW-Absatz-Standardschriftart111111">
    <w:name w:val="WW-Absatz-Standardschriftart111111"/>
    <w:rsid w:val="0077472B"/>
  </w:style>
  <w:style w:type="character" w:customStyle="1" w:styleId="WW-Absatz-Standardschriftart1111111">
    <w:name w:val="WW-Absatz-Standardschriftart1111111"/>
    <w:rsid w:val="0077472B"/>
  </w:style>
  <w:style w:type="character" w:customStyle="1" w:styleId="WW-Absatz-Standardschriftart11111111">
    <w:name w:val="WW-Absatz-Standardschriftart11111111"/>
    <w:rsid w:val="0077472B"/>
  </w:style>
  <w:style w:type="character" w:customStyle="1" w:styleId="WW-Absatz-Standardschriftart111111111">
    <w:name w:val="WW-Absatz-Standardschriftart111111111"/>
    <w:rsid w:val="0077472B"/>
  </w:style>
  <w:style w:type="character" w:customStyle="1" w:styleId="Domylnaczcionkaakapitu2">
    <w:name w:val="Domyślna czcionka akapitu2"/>
    <w:rsid w:val="0077472B"/>
  </w:style>
  <w:style w:type="character" w:customStyle="1" w:styleId="WW-Absatz-Standardschriftart1111111111">
    <w:name w:val="WW-Absatz-Standardschriftart1111111111"/>
    <w:rsid w:val="0077472B"/>
  </w:style>
  <w:style w:type="character" w:customStyle="1" w:styleId="WW-Absatz-Standardschriftart11111111111">
    <w:name w:val="WW-Absatz-Standardschriftart11111111111"/>
    <w:rsid w:val="0077472B"/>
  </w:style>
  <w:style w:type="character" w:customStyle="1" w:styleId="WW-Absatz-Standardschriftart111111111111">
    <w:name w:val="WW-Absatz-Standardschriftart111111111111"/>
    <w:rsid w:val="0077472B"/>
  </w:style>
  <w:style w:type="character" w:customStyle="1" w:styleId="WW-Absatz-Standardschriftart1111111111111">
    <w:name w:val="WW-Absatz-Standardschriftart1111111111111"/>
    <w:rsid w:val="0077472B"/>
  </w:style>
  <w:style w:type="character" w:customStyle="1" w:styleId="WW-Absatz-Standardschriftart11111111111111">
    <w:name w:val="WW-Absatz-Standardschriftart11111111111111"/>
    <w:rsid w:val="0077472B"/>
  </w:style>
  <w:style w:type="character" w:customStyle="1" w:styleId="WW-Absatz-Standardschriftart111111111111111">
    <w:name w:val="WW-Absatz-Standardschriftart111111111111111"/>
    <w:rsid w:val="0077472B"/>
  </w:style>
  <w:style w:type="character" w:customStyle="1" w:styleId="WW-Absatz-Standardschriftart1111111111111111">
    <w:name w:val="WW-Absatz-Standardschriftart1111111111111111"/>
    <w:rsid w:val="0077472B"/>
  </w:style>
  <w:style w:type="character" w:customStyle="1" w:styleId="WW-Absatz-Standardschriftart11111111111111111">
    <w:name w:val="WW-Absatz-Standardschriftart11111111111111111"/>
    <w:rsid w:val="0077472B"/>
  </w:style>
  <w:style w:type="character" w:customStyle="1" w:styleId="WW-Absatz-Standardschriftart111111111111111111">
    <w:name w:val="WW-Absatz-Standardschriftart111111111111111111"/>
    <w:rsid w:val="0077472B"/>
  </w:style>
  <w:style w:type="character" w:customStyle="1" w:styleId="WW-Absatz-Standardschriftart1111111111111111111">
    <w:name w:val="WW-Absatz-Standardschriftart1111111111111111111"/>
    <w:rsid w:val="0077472B"/>
  </w:style>
  <w:style w:type="character" w:customStyle="1" w:styleId="WW-Absatz-Standardschriftart11111111111111111111">
    <w:name w:val="WW-Absatz-Standardschriftart11111111111111111111"/>
    <w:rsid w:val="0077472B"/>
  </w:style>
  <w:style w:type="character" w:customStyle="1" w:styleId="WW-Absatz-Standardschriftart111111111111111111111">
    <w:name w:val="WW-Absatz-Standardschriftart111111111111111111111"/>
    <w:rsid w:val="0077472B"/>
  </w:style>
  <w:style w:type="character" w:customStyle="1" w:styleId="WW-Absatz-Standardschriftart1111111111111111111111">
    <w:name w:val="WW-Absatz-Standardschriftart1111111111111111111111"/>
    <w:rsid w:val="0077472B"/>
  </w:style>
  <w:style w:type="character" w:customStyle="1" w:styleId="WW-Absatz-Standardschriftart11111111111111111111111">
    <w:name w:val="WW-Absatz-Standardschriftart11111111111111111111111"/>
    <w:rsid w:val="0077472B"/>
  </w:style>
  <w:style w:type="character" w:customStyle="1" w:styleId="WW-Absatz-Standardschriftart111111111111111111111111">
    <w:name w:val="WW-Absatz-Standardschriftart111111111111111111111111"/>
    <w:rsid w:val="0077472B"/>
  </w:style>
  <w:style w:type="character" w:customStyle="1" w:styleId="WW-Absatz-Standardschriftart1111111111111111111111111">
    <w:name w:val="WW-Absatz-Standardschriftart1111111111111111111111111"/>
    <w:rsid w:val="0077472B"/>
  </w:style>
  <w:style w:type="character" w:customStyle="1" w:styleId="WW-Absatz-Standardschriftart11111111111111111111111111">
    <w:name w:val="WW-Absatz-Standardschriftart11111111111111111111111111"/>
    <w:rsid w:val="0077472B"/>
  </w:style>
  <w:style w:type="character" w:customStyle="1" w:styleId="WW-Absatz-Standardschriftart111111111111111111111111111">
    <w:name w:val="WW-Absatz-Standardschriftart111111111111111111111111111"/>
    <w:rsid w:val="0077472B"/>
  </w:style>
  <w:style w:type="character" w:customStyle="1" w:styleId="WW-Absatz-Standardschriftart1111111111111111111111111111">
    <w:name w:val="WW-Absatz-Standardschriftart1111111111111111111111111111"/>
    <w:rsid w:val="0077472B"/>
  </w:style>
  <w:style w:type="character" w:customStyle="1" w:styleId="WW-Absatz-Standardschriftart11111111111111111111111111111">
    <w:name w:val="WW-Absatz-Standardschriftart11111111111111111111111111111"/>
    <w:rsid w:val="0077472B"/>
  </w:style>
  <w:style w:type="character" w:customStyle="1" w:styleId="WW-Absatz-Standardschriftart111111111111111111111111111111">
    <w:name w:val="WW-Absatz-Standardschriftart111111111111111111111111111111"/>
    <w:rsid w:val="0077472B"/>
  </w:style>
  <w:style w:type="character" w:customStyle="1" w:styleId="WW-Absatz-Standardschriftart1111111111111111111111111111111">
    <w:name w:val="WW-Absatz-Standardschriftart1111111111111111111111111111111"/>
    <w:rsid w:val="0077472B"/>
  </w:style>
  <w:style w:type="character" w:customStyle="1" w:styleId="WW-Absatz-Standardschriftart11111111111111111111111111111111">
    <w:name w:val="WW-Absatz-Standardschriftart11111111111111111111111111111111"/>
    <w:rsid w:val="0077472B"/>
  </w:style>
  <w:style w:type="character" w:customStyle="1" w:styleId="WW-Absatz-Standardschriftart111111111111111111111111111111111">
    <w:name w:val="WW-Absatz-Standardschriftart111111111111111111111111111111111"/>
    <w:rsid w:val="0077472B"/>
  </w:style>
  <w:style w:type="character" w:customStyle="1" w:styleId="WW-Absatz-Standardschriftart1111111111111111111111111111111111">
    <w:name w:val="WW-Absatz-Standardschriftart1111111111111111111111111111111111"/>
    <w:rsid w:val="0077472B"/>
  </w:style>
  <w:style w:type="character" w:customStyle="1" w:styleId="WW-Absatz-Standardschriftart11111111111111111111111111111111111">
    <w:name w:val="WW-Absatz-Standardschriftart11111111111111111111111111111111111"/>
    <w:rsid w:val="0077472B"/>
  </w:style>
  <w:style w:type="character" w:customStyle="1" w:styleId="WW-Absatz-Standardschriftart111111111111111111111111111111111111">
    <w:name w:val="WW-Absatz-Standardschriftart111111111111111111111111111111111111"/>
    <w:rsid w:val="0077472B"/>
  </w:style>
  <w:style w:type="character" w:customStyle="1" w:styleId="WW-Absatz-Standardschriftart1111111111111111111111111111111111111">
    <w:name w:val="WW-Absatz-Standardschriftart1111111111111111111111111111111111111"/>
    <w:rsid w:val="0077472B"/>
  </w:style>
  <w:style w:type="character" w:customStyle="1" w:styleId="WW-Absatz-Standardschriftart11111111111111111111111111111111111111">
    <w:name w:val="WW-Absatz-Standardschriftart11111111111111111111111111111111111111"/>
    <w:rsid w:val="0077472B"/>
  </w:style>
  <w:style w:type="character" w:customStyle="1" w:styleId="WW-Absatz-Standardschriftart111111111111111111111111111111111111111">
    <w:name w:val="WW-Absatz-Standardschriftart111111111111111111111111111111111111111"/>
    <w:rsid w:val="0077472B"/>
  </w:style>
  <w:style w:type="character" w:customStyle="1" w:styleId="WW-Absatz-Standardschriftart1111111111111111111111111111111111111111">
    <w:name w:val="WW-Absatz-Standardschriftart1111111111111111111111111111111111111111"/>
    <w:rsid w:val="0077472B"/>
  </w:style>
  <w:style w:type="character" w:customStyle="1" w:styleId="WW-Absatz-Standardschriftart11111111111111111111111111111111111111111">
    <w:name w:val="WW-Absatz-Standardschriftart11111111111111111111111111111111111111111"/>
    <w:rsid w:val="0077472B"/>
  </w:style>
  <w:style w:type="character" w:customStyle="1" w:styleId="WW-Absatz-Standardschriftart111111111111111111111111111111111111111111">
    <w:name w:val="WW-Absatz-Standardschriftart111111111111111111111111111111111111111111"/>
    <w:rsid w:val="0077472B"/>
  </w:style>
  <w:style w:type="character" w:customStyle="1" w:styleId="WW-Absatz-Standardschriftart1111111111111111111111111111111111111111111">
    <w:name w:val="WW-Absatz-Standardschriftart1111111111111111111111111111111111111111111"/>
    <w:rsid w:val="0077472B"/>
  </w:style>
  <w:style w:type="character" w:customStyle="1" w:styleId="WW-Absatz-Standardschriftart11111111111111111111111111111111111111111111">
    <w:name w:val="WW-Absatz-Standardschriftart11111111111111111111111111111111111111111111"/>
    <w:rsid w:val="0077472B"/>
  </w:style>
  <w:style w:type="character" w:customStyle="1" w:styleId="WW-Absatz-Standardschriftart111111111111111111111111111111111111111111111">
    <w:name w:val="WW-Absatz-Standardschriftart111111111111111111111111111111111111111111111"/>
    <w:rsid w:val="0077472B"/>
  </w:style>
  <w:style w:type="character" w:customStyle="1" w:styleId="WW-Absatz-Standardschriftart1111111111111111111111111111111111111111111111">
    <w:name w:val="WW-Absatz-Standardschriftart1111111111111111111111111111111111111111111111"/>
    <w:rsid w:val="0077472B"/>
  </w:style>
  <w:style w:type="character" w:customStyle="1" w:styleId="WW-Absatz-Standardschriftart11111111111111111111111111111111111111111111111">
    <w:name w:val="WW-Absatz-Standardschriftart11111111111111111111111111111111111111111111111"/>
    <w:rsid w:val="0077472B"/>
  </w:style>
  <w:style w:type="character" w:customStyle="1" w:styleId="WW-Absatz-Standardschriftart111111111111111111111111111111111111111111111111">
    <w:name w:val="WW-Absatz-Standardschriftart111111111111111111111111111111111111111111111111"/>
    <w:rsid w:val="0077472B"/>
  </w:style>
  <w:style w:type="character" w:customStyle="1" w:styleId="WW-Absatz-Standardschriftart1111111111111111111111111111111111111111111111111">
    <w:name w:val="WW-Absatz-Standardschriftart1111111111111111111111111111111111111111111111111"/>
    <w:rsid w:val="0077472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472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472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472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472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472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472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472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472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472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472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472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472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472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472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472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472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472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472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7472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7472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7472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7472B"/>
  </w:style>
  <w:style w:type="character" w:customStyle="1" w:styleId="WW8Num14z0">
    <w:name w:val="WW8Num14z0"/>
    <w:rsid w:val="0077472B"/>
    <w:rPr>
      <w:b/>
    </w:rPr>
  </w:style>
  <w:style w:type="character" w:customStyle="1" w:styleId="Domylnaczcionkaakapitu1">
    <w:name w:val="Domyślna czcionka akapitu1"/>
    <w:rsid w:val="0077472B"/>
  </w:style>
  <w:style w:type="character" w:customStyle="1" w:styleId="WW8Num2z0">
    <w:name w:val="WW8Num2z0"/>
    <w:rsid w:val="0077472B"/>
    <w:rPr>
      <w:rFonts w:ascii="Symbol" w:hAnsi="Symbol"/>
    </w:rPr>
  </w:style>
  <w:style w:type="character" w:customStyle="1" w:styleId="WW8Num2z1">
    <w:name w:val="WW8Num2z1"/>
    <w:rsid w:val="0077472B"/>
    <w:rPr>
      <w:rFonts w:ascii="Courier New" w:hAnsi="Courier New" w:cs="Courier New"/>
    </w:rPr>
  </w:style>
  <w:style w:type="character" w:customStyle="1" w:styleId="WW8Num2z2">
    <w:name w:val="WW8Num2z2"/>
    <w:rsid w:val="0077472B"/>
    <w:rPr>
      <w:rFonts w:ascii="Wingdings" w:hAnsi="Wingdings"/>
    </w:rPr>
  </w:style>
  <w:style w:type="character" w:customStyle="1" w:styleId="WW8Num12z1">
    <w:name w:val="WW8Num12z1"/>
    <w:rsid w:val="0077472B"/>
    <w:rPr>
      <w:rFonts w:ascii="Courier New" w:hAnsi="Courier New" w:cs="Courier New"/>
    </w:rPr>
  </w:style>
  <w:style w:type="character" w:customStyle="1" w:styleId="WW8Num12z2">
    <w:name w:val="WW8Num12z2"/>
    <w:rsid w:val="0077472B"/>
    <w:rPr>
      <w:rFonts w:ascii="Wingdings" w:hAnsi="Wingdings"/>
    </w:rPr>
  </w:style>
  <w:style w:type="character" w:customStyle="1" w:styleId="WW8Num12z3">
    <w:name w:val="WW8Num12z3"/>
    <w:rsid w:val="0077472B"/>
    <w:rPr>
      <w:rFonts w:ascii="Symbol" w:hAnsi="Symbol"/>
    </w:rPr>
  </w:style>
  <w:style w:type="character" w:customStyle="1" w:styleId="WW8Num17z0">
    <w:name w:val="WW8Num17z0"/>
    <w:rsid w:val="0077472B"/>
    <w:rPr>
      <w:rFonts w:ascii="Symbol" w:hAnsi="Symbol"/>
    </w:rPr>
  </w:style>
  <w:style w:type="character" w:customStyle="1" w:styleId="WW8Num17z1">
    <w:name w:val="WW8Num17z1"/>
    <w:rsid w:val="0077472B"/>
    <w:rPr>
      <w:rFonts w:ascii="Courier New" w:hAnsi="Courier New" w:cs="Courier New"/>
    </w:rPr>
  </w:style>
  <w:style w:type="character" w:customStyle="1" w:styleId="WW8Num17z2">
    <w:name w:val="WW8Num17z2"/>
    <w:rsid w:val="0077472B"/>
    <w:rPr>
      <w:rFonts w:ascii="Wingdings" w:hAnsi="Wingdings"/>
    </w:rPr>
  </w:style>
  <w:style w:type="character" w:customStyle="1" w:styleId="WW8Num18z1">
    <w:name w:val="WW8Num18z1"/>
    <w:rsid w:val="0077472B"/>
    <w:rPr>
      <w:rFonts w:ascii="Courier New" w:hAnsi="Courier New" w:cs="Courier New"/>
    </w:rPr>
  </w:style>
  <w:style w:type="character" w:customStyle="1" w:styleId="WW8Num18z2">
    <w:name w:val="WW8Num18z2"/>
    <w:rsid w:val="0077472B"/>
    <w:rPr>
      <w:rFonts w:ascii="Wingdings" w:hAnsi="Wingdings"/>
    </w:rPr>
  </w:style>
  <w:style w:type="character" w:customStyle="1" w:styleId="WW8Num18z3">
    <w:name w:val="WW8Num18z3"/>
    <w:rsid w:val="0077472B"/>
    <w:rPr>
      <w:rFonts w:ascii="Symbol" w:hAnsi="Symbol"/>
    </w:rPr>
  </w:style>
  <w:style w:type="character" w:customStyle="1" w:styleId="WW8Num19z0">
    <w:name w:val="WW8Num19z0"/>
    <w:rsid w:val="0077472B"/>
    <w:rPr>
      <w:rFonts w:ascii="Symbol" w:eastAsia="Times New Roman" w:hAnsi="Symbol" w:cs="Times New Roman"/>
    </w:rPr>
  </w:style>
  <w:style w:type="character" w:customStyle="1" w:styleId="WW8Num19z1">
    <w:name w:val="WW8Num19z1"/>
    <w:rsid w:val="0077472B"/>
    <w:rPr>
      <w:rFonts w:ascii="Courier New" w:hAnsi="Courier New" w:cs="Courier New"/>
    </w:rPr>
  </w:style>
  <w:style w:type="character" w:customStyle="1" w:styleId="WW8Num19z2">
    <w:name w:val="WW8Num19z2"/>
    <w:rsid w:val="0077472B"/>
    <w:rPr>
      <w:rFonts w:ascii="Wingdings" w:hAnsi="Wingdings"/>
    </w:rPr>
  </w:style>
  <w:style w:type="character" w:customStyle="1" w:styleId="WW8Num19z3">
    <w:name w:val="WW8Num19z3"/>
    <w:rsid w:val="0077472B"/>
    <w:rPr>
      <w:rFonts w:ascii="Symbol" w:hAnsi="Symbol"/>
    </w:rPr>
  </w:style>
  <w:style w:type="character" w:customStyle="1" w:styleId="WW8Num24z0">
    <w:name w:val="WW8Num24z0"/>
    <w:rsid w:val="0077472B"/>
    <w:rPr>
      <w:rFonts w:ascii="Symbol" w:eastAsia="Times New Roman" w:hAnsi="Symbol" w:cs="Times New Roman"/>
    </w:rPr>
  </w:style>
  <w:style w:type="character" w:customStyle="1" w:styleId="WW8Num24z1">
    <w:name w:val="WW8Num24z1"/>
    <w:rsid w:val="0077472B"/>
    <w:rPr>
      <w:rFonts w:ascii="Courier New" w:hAnsi="Courier New" w:cs="Courier New"/>
    </w:rPr>
  </w:style>
  <w:style w:type="character" w:customStyle="1" w:styleId="WW8Num24z2">
    <w:name w:val="WW8Num24z2"/>
    <w:rsid w:val="0077472B"/>
    <w:rPr>
      <w:rFonts w:ascii="Wingdings" w:hAnsi="Wingdings"/>
    </w:rPr>
  </w:style>
  <w:style w:type="character" w:customStyle="1" w:styleId="WW8Num24z3">
    <w:name w:val="WW8Num24z3"/>
    <w:rsid w:val="0077472B"/>
    <w:rPr>
      <w:rFonts w:ascii="Symbol" w:hAnsi="Symbol"/>
    </w:rPr>
  </w:style>
  <w:style w:type="character" w:customStyle="1" w:styleId="WW8Num31z0">
    <w:name w:val="WW8Num31z0"/>
    <w:rsid w:val="0077472B"/>
    <w:rPr>
      <w:rFonts w:ascii="Symbol" w:hAnsi="Symbol"/>
    </w:rPr>
  </w:style>
  <w:style w:type="character" w:customStyle="1" w:styleId="WW8Num31z1">
    <w:name w:val="WW8Num31z1"/>
    <w:rsid w:val="0077472B"/>
    <w:rPr>
      <w:rFonts w:ascii="Courier New" w:hAnsi="Courier New" w:cs="Courier New"/>
    </w:rPr>
  </w:style>
  <w:style w:type="character" w:customStyle="1" w:styleId="WW8Num31z2">
    <w:name w:val="WW8Num31z2"/>
    <w:rsid w:val="0077472B"/>
    <w:rPr>
      <w:rFonts w:ascii="Wingdings" w:hAnsi="Wingdings"/>
    </w:rPr>
  </w:style>
  <w:style w:type="character" w:customStyle="1" w:styleId="WW-Domylnaczcionkaakapitu">
    <w:name w:val="WW-Domyślna czcionka akapitu"/>
    <w:rsid w:val="0077472B"/>
  </w:style>
  <w:style w:type="character" w:customStyle="1" w:styleId="point1">
    <w:name w:val="point1"/>
    <w:basedOn w:val="WW-Domylnaczcionkaakapitu"/>
    <w:rsid w:val="0077472B"/>
    <w:rPr>
      <w:b/>
      <w:bCs/>
    </w:rPr>
  </w:style>
  <w:style w:type="character" w:customStyle="1" w:styleId="akapitdomyslny1">
    <w:name w:val="akapitdomyslny1"/>
    <w:basedOn w:val="WW-Domylnaczcionkaakapitu"/>
    <w:rsid w:val="0077472B"/>
  </w:style>
  <w:style w:type="character" w:customStyle="1" w:styleId="Symbolewypunktowania">
    <w:name w:val="Symbole wypunktowania"/>
    <w:rsid w:val="0077472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77472B"/>
  </w:style>
  <w:style w:type="paragraph" w:customStyle="1" w:styleId="Nagwek20">
    <w:name w:val="Nagłówek2"/>
    <w:basedOn w:val="Normalny"/>
    <w:next w:val="Tekstpodstawowy"/>
    <w:rsid w:val="007747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472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77472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747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472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77472B"/>
    <w:rPr>
      <w:rFonts w:cs="Tahoma"/>
      <w:i/>
      <w:iCs/>
      <w:lang w:eastAsia="ar-SA"/>
    </w:rPr>
  </w:style>
  <w:style w:type="paragraph" w:styleId="Podpis">
    <w:name w:val="Signature"/>
    <w:basedOn w:val="Normalny"/>
    <w:link w:val="PodpisZnak"/>
    <w:semiHidden/>
    <w:rsid w:val="0077472B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7472B"/>
    <w:pPr>
      <w:suppressAutoHyphens/>
      <w:spacing w:line="360" w:lineRule="auto"/>
    </w:pPr>
    <w:rPr>
      <w:i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77472B"/>
    <w:pPr>
      <w:jc w:val="center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472B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Numerstrony">
    <w:name w:val="page number"/>
    <w:basedOn w:val="Domylnaczcionkaakapitu"/>
    <w:rsid w:val="0077472B"/>
  </w:style>
  <w:style w:type="paragraph" w:customStyle="1" w:styleId="Default">
    <w:name w:val="Default"/>
    <w:rsid w:val="00EB3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Siatkatabeli">
    <w:name w:val="Table Grid"/>
    <w:basedOn w:val="Standardowy"/>
    <w:rsid w:val="0071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7446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46D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446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46D6"/>
    <w:rPr>
      <w:sz w:val="24"/>
      <w:szCs w:val="24"/>
    </w:rPr>
  </w:style>
  <w:style w:type="paragraph" w:styleId="Lista">
    <w:name w:val="List"/>
    <w:basedOn w:val="Normalny"/>
    <w:rsid w:val="007446D6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7446D6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7446D6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7446D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7446D6"/>
  </w:style>
  <w:style w:type="character" w:styleId="Odwoaniedokomentarza">
    <w:name w:val="annotation reference"/>
    <w:basedOn w:val="Domylnaczcionkaakapitu"/>
    <w:semiHidden/>
    <w:rsid w:val="007446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4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46D6"/>
  </w:style>
  <w:style w:type="paragraph" w:styleId="Tematkomentarza">
    <w:name w:val="annotation subject"/>
    <w:basedOn w:val="Tekstkomentarza"/>
    <w:next w:val="Tekstkomentarza"/>
    <w:link w:val="TematkomentarzaZnak"/>
    <w:semiHidden/>
    <w:rsid w:val="00744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46D6"/>
    <w:rPr>
      <w:b/>
      <w:bCs/>
    </w:rPr>
  </w:style>
  <w:style w:type="paragraph" w:customStyle="1" w:styleId="Znak">
    <w:name w:val="Znak"/>
    <w:basedOn w:val="Normalny"/>
    <w:rsid w:val="007446D6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abulatory">
    <w:name w:val="tabulatory"/>
    <w:basedOn w:val="Domylnaczcionkaakapitu"/>
    <w:rsid w:val="00107815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3FF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openOdeslanie(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Odeslanie(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yfino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B7BF-8CD7-4E50-96EF-278D1C7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3651</Words>
  <Characters>34036</Characters>
  <Application>Microsoft Office Word</Application>
  <DocSecurity>0</DocSecurity>
  <Lines>283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Gryfinie</vt:lpstr>
    </vt:vector>
  </TitlesOfParts>
  <Company>PUP_GRYFINO</Company>
  <LinksUpToDate>false</LinksUpToDate>
  <CharactersWithSpaces>37612</CharactersWithSpaces>
  <SharedDoc>false</SharedDoc>
  <HLinks>
    <vt:vector size="24" baseType="variant">
      <vt:variant>
        <vt:i4>1638486</vt:i4>
      </vt:variant>
      <vt:variant>
        <vt:i4>8</vt:i4>
      </vt:variant>
      <vt:variant>
        <vt:i4>0</vt:i4>
      </vt:variant>
      <vt:variant>
        <vt:i4>5</vt:i4>
      </vt:variant>
      <vt:variant>
        <vt:lpwstr>javascript:openOdeslanie(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javascript:openOdeslanie(</vt:lpwstr>
      </vt:variant>
      <vt:variant>
        <vt:lpwstr/>
      </vt:variant>
      <vt:variant>
        <vt:i4>1638486</vt:i4>
      </vt:variant>
      <vt:variant>
        <vt:i4>2</vt:i4>
      </vt:variant>
      <vt:variant>
        <vt:i4>0</vt:i4>
      </vt:variant>
      <vt:variant>
        <vt:i4>5</vt:i4>
      </vt:variant>
      <vt:variant>
        <vt:lpwstr>javascript:openOdeslanie(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javascript:openOdeslanie(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Gryfinie</dc:title>
  <dc:creator>Małgosia</dc:creator>
  <cp:lastModifiedBy>Małgorzata Szwajczuk</cp:lastModifiedBy>
  <cp:revision>5</cp:revision>
  <cp:lastPrinted>2017-11-16T09:20:00Z</cp:lastPrinted>
  <dcterms:created xsi:type="dcterms:W3CDTF">2017-11-16T08:21:00Z</dcterms:created>
  <dcterms:modified xsi:type="dcterms:W3CDTF">2017-11-16T13:07:00Z</dcterms:modified>
</cp:coreProperties>
</file>