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79"/>
        <w:tblW w:w="10773" w:type="dxa"/>
        <w:tblLayout w:type="fixed"/>
        <w:tblLook w:val="04A0"/>
      </w:tblPr>
      <w:tblGrid>
        <w:gridCol w:w="3544"/>
        <w:gridCol w:w="2716"/>
        <w:gridCol w:w="4513"/>
      </w:tblGrid>
      <w:tr w:rsidR="002D7831" w:rsidTr="002D7831">
        <w:trPr>
          <w:trHeight w:val="841"/>
        </w:trPr>
        <w:tc>
          <w:tcPr>
            <w:tcW w:w="3544" w:type="dxa"/>
            <w:shd w:val="clear" w:color="auto" w:fill="auto"/>
          </w:tcPr>
          <w:p w:rsidR="002D7831" w:rsidRDefault="00AD11AE" w:rsidP="002D7831">
            <w:pPr>
              <w:pStyle w:val="Nagwek"/>
            </w:pPr>
            <w:r>
              <w:rPr>
                <w:noProof/>
              </w:rPr>
              <w:drawing>
                <wp:inline distT="0" distB="0" distL="0" distR="0">
                  <wp:extent cx="1680210" cy="871855"/>
                  <wp:effectExtent l="19050" t="0" r="0" b="0"/>
                  <wp:docPr id="1" name="Obraz 4" descr="Q:\ZGRANY\!__EFS_2015__POWER_RPO\_RPO\LOGOSY\PODSTAWOWE\FE_PR_POZIOM-Kolo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Q:\ZGRANY\!__EFS_2015__POWER_RPO\_RPO\LOGOSY\PODSTAWOWE\FE_PR_POZIOM-Kolor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shd w:val="clear" w:color="auto" w:fill="auto"/>
          </w:tcPr>
          <w:p w:rsidR="002D7831" w:rsidRPr="00AE56A5" w:rsidRDefault="002D7831" w:rsidP="002D7831">
            <w:pPr>
              <w:pStyle w:val="Nagwek"/>
              <w:jc w:val="center"/>
              <w:rPr>
                <w:sz w:val="20"/>
              </w:rPr>
            </w:pPr>
          </w:p>
          <w:p w:rsidR="002D7831" w:rsidRDefault="00AD11AE" w:rsidP="002D7831">
            <w:pPr>
              <w:pStyle w:val="Nagwek"/>
              <w:ind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8080" cy="616585"/>
                  <wp:effectExtent l="19050" t="0" r="0" b="0"/>
                  <wp:docPr id="2" name="Obraz 3" descr="Q:\ZGRANY\!__EFS_2015__POWER_RPO\_RPO\LOGOSY\PODSTAWOWE\02_Logo_wersja_pozioma(CMY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Q:\ZGRANY\!__EFS_2015__POWER_RPO\_RPO\LOGOSY\PODSTAWOWE\02_Logo_wersja_pozioma(CMY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shd w:val="clear" w:color="auto" w:fill="auto"/>
          </w:tcPr>
          <w:p w:rsidR="002D7831" w:rsidRPr="00AE56A5" w:rsidRDefault="002D7831" w:rsidP="002D7831">
            <w:pPr>
              <w:pStyle w:val="Nagwek"/>
              <w:rPr>
                <w:sz w:val="12"/>
              </w:rPr>
            </w:pPr>
          </w:p>
          <w:p w:rsidR="002D7831" w:rsidRDefault="00AD11AE" w:rsidP="002D7831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71090" cy="723265"/>
                  <wp:effectExtent l="19050" t="0" r="0" b="0"/>
                  <wp:docPr id="3" name="Obraz 1" descr="Q:\ZGRANY\!__EFS_2015__POWER_RPO\_RPO\LOGOSY\PODSTAWOWE\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Q:\ZGRANY\!__EFS_2015__POWER_RPO\_RPO\LOGOSY\PODSTAWOWE\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831" w:rsidRDefault="00942BB7" w:rsidP="001F26D9">
      <w:pPr>
        <w:rPr>
          <w:sz w:val="22"/>
          <w:szCs w:val="22"/>
        </w:rPr>
      </w:pPr>
      <w:r w:rsidRPr="00942BB7">
        <w:rPr>
          <w:sz w:val="22"/>
          <w:szCs w:val="22"/>
        </w:rPr>
        <w:t xml:space="preserve">           </w:t>
      </w:r>
      <w:r w:rsidR="005B45E9">
        <w:rPr>
          <w:sz w:val="22"/>
          <w:szCs w:val="22"/>
        </w:rPr>
        <w:tab/>
      </w:r>
      <w:r w:rsidR="005B45E9">
        <w:rPr>
          <w:sz w:val="22"/>
          <w:szCs w:val="22"/>
        </w:rPr>
        <w:tab/>
      </w:r>
      <w:r w:rsidR="005B45E9">
        <w:rPr>
          <w:sz w:val="22"/>
          <w:szCs w:val="22"/>
        </w:rPr>
        <w:tab/>
      </w:r>
      <w:r w:rsidR="005B45E9">
        <w:rPr>
          <w:sz w:val="22"/>
          <w:szCs w:val="22"/>
        </w:rPr>
        <w:tab/>
      </w:r>
    </w:p>
    <w:p w:rsidR="00E82BAF" w:rsidRDefault="005B45E9" w:rsidP="001F26D9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2BB7" w:rsidRPr="00942BB7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 xml:space="preserve"> </w:t>
      </w:r>
      <w:r w:rsidR="00E82BAF">
        <w:rPr>
          <w:sz w:val="16"/>
          <w:szCs w:val="16"/>
        </w:rPr>
        <w:t xml:space="preserve">                                                   </w:t>
      </w:r>
    </w:p>
    <w:p w:rsidR="00E82BAF" w:rsidRPr="001F26D9" w:rsidRDefault="00E82BAF" w:rsidP="00E82BAF">
      <w:pPr>
        <w:ind w:left="5664" w:firstLine="708"/>
        <w:rPr>
          <w:sz w:val="22"/>
          <w:szCs w:val="16"/>
        </w:rPr>
      </w:pPr>
    </w:p>
    <w:p w:rsidR="00942BB7" w:rsidRPr="00686BB5" w:rsidRDefault="00942BB7">
      <w:pPr>
        <w:ind w:firstLine="540"/>
        <w:rPr>
          <w:b/>
          <w:sz w:val="22"/>
          <w:szCs w:val="22"/>
        </w:rPr>
      </w:pPr>
      <w:r w:rsidRPr="00942BB7">
        <w:rPr>
          <w:sz w:val="22"/>
          <w:szCs w:val="22"/>
        </w:rPr>
        <w:t xml:space="preserve">                                            </w:t>
      </w:r>
    </w:p>
    <w:p w:rsidR="00AF396D" w:rsidRDefault="00942BB7" w:rsidP="00AF396D">
      <w:pPr>
        <w:pStyle w:val="Tytu"/>
        <w:tabs>
          <w:tab w:val="left" w:pos="567"/>
        </w:tabs>
        <w:spacing w:line="240" w:lineRule="auto"/>
        <w:jc w:val="left"/>
        <w:rPr>
          <w:b w:val="0"/>
          <w:szCs w:val="22"/>
        </w:rPr>
      </w:pPr>
      <w:r w:rsidRPr="00942BB7">
        <w:rPr>
          <w:b w:val="0"/>
          <w:szCs w:val="22"/>
        </w:rPr>
        <w:t>….…</w:t>
      </w:r>
      <w:r w:rsidR="00AF396D">
        <w:rPr>
          <w:b w:val="0"/>
          <w:szCs w:val="22"/>
        </w:rPr>
        <w:t>………………</w:t>
      </w:r>
      <w:r w:rsidRPr="00942BB7">
        <w:rPr>
          <w:b w:val="0"/>
          <w:szCs w:val="22"/>
        </w:rPr>
        <w:t>………</w:t>
      </w:r>
      <w:r w:rsidR="00AF396D">
        <w:rPr>
          <w:b w:val="0"/>
          <w:szCs w:val="22"/>
        </w:rPr>
        <w:t>….…………</w:t>
      </w:r>
      <w:r w:rsidR="0077472B">
        <w:rPr>
          <w:b w:val="0"/>
          <w:szCs w:val="22"/>
        </w:rPr>
        <w:t>….</w:t>
      </w:r>
      <w:r w:rsidR="00AF396D">
        <w:rPr>
          <w:b w:val="0"/>
          <w:szCs w:val="22"/>
        </w:rPr>
        <w:t>……</w:t>
      </w:r>
      <w:r w:rsidRPr="00942BB7">
        <w:rPr>
          <w:b w:val="0"/>
          <w:szCs w:val="22"/>
        </w:rPr>
        <w:tab/>
      </w:r>
    </w:p>
    <w:p w:rsidR="00AF396D" w:rsidRPr="001F26D9" w:rsidRDefault="00AF396D" w:rsidP="00AF396D">
      <w:pPr>
        <w:pStyle w:val="Tytu"/>
        <w:tabs>
          <w:tab w:val="left" w:pos="567"/>
        </w:tabs>
        <w:spacing w:line="240" w:lineRule="auto"/>
        <w:jc w:val="left"/>
        <w:rPr>
          <w:b w:val="0"/>
          <w:sz w:val="18"/>
          <w:szCs w:val="22"/>
        </w:rPr>
      </w:pPr>
      <w:r w:rsidRPr="001F26D9">
        <w:rPr>
          <w:b w:val="0"/>
          <w:sz w:val="18"/>
          <w:szCs w:val="22"/>
        </w:rPr>
        <w:t xml:space="preserve">            </w:t>
      </w:r>
      <w:r w:rsidR="001F26D9">
        <w:rPr>
          <w:b w:val="0"/>
          <w:sz w:val="18"/>
          <w:szCs w:val="22"/>
        </w:rPr>
        <w:t xml:space="preserve">      </w:t>
      </w:r>
      <w:r w:rsidR="0077472B" w:rsidRPr="001F26D9">
        <w:rPr>
          <w:b w:val="0"/>
          <w:sz w:val="18"/>
          <w:szCs w:val="22"/>
        </w:rPr>
        <w:t xml:space="preserve">  </w:t>
      </w:r>
      <w:r w:rsidR="0090499C" w:rsidRPr="001F26D9">
        <w:rPr>
          <w:b w:val="0"/>
          <w:sz w:val="18"/>
          <w:szCs w:val="22"/>
        </w:rPr>
        <w:t xml:space="preserve">  (imię i nazwisko wnioskodawcy</w:t>
      </w:r>
      <w:r w:rsidR="00942BB7" w:rsidRPr="001F26D9">
        <w:rPr>
          <w:b w:val="0"/>
          <w:sz w:val="18"/>
          <w:szCs w:val="22"/>
        </w:rPr>
        <w:t>)</w:t>
      </w:r>
    </w:p>
    <w:p w:rsidR="00AF396D" w:rsidRDefault="00AF396D" w:rsidP="00942BB7">
      <w:pPr>
        <w:pStyle w:val="Tytu"/>
        <w:tabs>
          <w:tab w:val="center" w:pos="4960"/>
        </w:tabs>
        <w:spacing w:line="240" w:lineRule="auto"/>
        <w:jc w:val="left"/>
        <w:rPr>
          <w:b w:val="0"/>
          <w:szCs w:val="22"/>
        </w:rPr>
      </w:pPr>
    </w:p>
    <w:p w:rsidR="00AF396D" w:rsidRDefault="0077472B" w:rsidP="00AF396D">
      <w:pPr>
        <w:pStyle w:val="Tytu"/>
        <w:tabs>
          <w:tab w:val="center" w:pos="4960"/>
        </w:tabs>
        <w:spacing w:line="240" w:lineRule="auto"/>
        <w:jc w:val="left"/>
        <w:rPr>
          <w:b w:val="0"/>
          <w:szCs w:val="22"/>
        </w:rPr>
      </w:pPr>
      <w:r>
        <w:rPr>
          <w:b w:val="0"/>
          <w:szCs w:val="22"/>
        </w:rPr>
        <w:t>PESEL</w:t>
      </w:r>
      <w:r w:rsidR="00942BB7" w:rsidRPr="00942BB7">
        <w:rPr>
          <w:b w:val="0"/>
          <w:szCs w:val="22"/>
        </w:rPr>
        <w:t xml:space="preserve"> </w:t>
      </w:r>
      <w:r w:rsidR="00AF396D">
        <w:rPr>
          <w:b w:val="0"/>
          <w:szCs w:val="22"/>
        </w:rPr>
        <w:t>…………………………………………..</w:t>
      </w:r>
    </w:p>
    <w:p w:rsidR="00942BB7" w:rsidRPr="00942BB7" w:rsidRDefault="00942BB7" w:rsidP="00AF396D">
      <w:pPr>
        <w:pStyle w:val="Tytu"/>
        <w:tabs>
          <w:tab w:val="center" w:pos="4960"/>
        </w:tabs>
        <w:spacing w:line="240" w:lineRule="auto"/>
        <w:jc w:val="left"/>
        <w:rPr>
          <w:b w:val="0"/>
          <w:szCs w:val="22"/>
        </w:rPr>
      </w:pPr>
      <w:r w:rsidRPr="00942BB7">
        <w:rPr>
          <w:b w:val="0"/>
          <w:szCs w:val="22"/>
        </w:rPr>
        <w:t xml:space="preserve">                                                                                         </w:t>
      </w:r>
    </w:p>
    <w:p w:rsidR="00796707" w:rsidRPr="005544AD" w:rsidRDefault="00796707" w:rsidP="00DA41F4">
      <w:pPr>
        <w:pStyle w:val="Tytu"/>
        <w:spacing w:line="240" w:lineRule="auto"/>
        <w:jc w:val="left"/>
        <w:rPr>
          <w:szCs w:val="22"/>
        </w:rPr>
      </w:pPr>
    </w:p>
    <w:p w:rsidR="00942BB7" w:rsidRPr="004735D6" w:rsidRDefault="00796707" w:rsidP="00DA41F4">
      <w:pPr>
        <w:pStyle w:val="Tytu"/>
        <w:spacing w:line="240" w:lineRule="auto"/>
        <w:ind w:left="4248"/>
        <w:rPr>
          <w:b w:val="0"/>
          <w:sz w:val="24"/>
          <w:szCs w:val="24"/>
        </w:rPr>
      </w:pPr>
      <w:r w:rsidRPr="004735D6">
        <w:rPr>
          <w:b w:val="0"/>
          <w:sz w:val="24"/>
          <w:szCs w:val="24"/>
        </w:rPr>
        <w:t>Starosta Gryfiński</w:t>
      </w:r>
    </w:p>
    <w:p w:rsidR="00942BB7" w:rsidRPr="004735D6" w:rsidRDefault="00942BB7" w:rsidP="00DA41F4">
      <w:pPr>
        <w:pStyle w:val="Tytu"/>
        <w:spacing w:line="240" w:lineRule="auto"/>
        <w:ind w:left="4248"/>
        <w:rPr>
          <w:b w:val="0"/>
          <w:sz w:val="24"/>
          <w:szCs w:val="24"/>
        </w:rPr>
      </w:pPr>
      <w:r w:rsidRPr="004735D6">
        <w:rPr>
          <w:b w:val="0"/>
          <w:sz w:val="24"/>
          <w:szCs w:val="24"/>
        </w:rPr>
        <w:t>Powiatowy Urząd Pracy w Gryfinie / Filia w Chojnie</w:t>
      </w:r>
    </w:p>
    <w:p w:rsidR="00686BB5" w:rsidRPr="004735D6" w:rsidRDefault="00686BB5" w:rsidP="00942BB7">
      <w:pPr>
        <w:pStyle w:val="Tytu"/>
        <w:spacing w:line="240" w:lineRule="auto"/>
        <w:jc w:val="left"/>
        <w:rPr>
          <w:b w:val="0"/>
          <w:sz w:val="24"/>
          <w:szCs w:val="24"/>
        </w:rPr>
      </w:pPr>
    </w:p>
    <w:p w:rsidR="005544AD" w:rsidRDefault="00841FC4" w:rsidP="00942BB7">
      <w:pPr>
        <w:pStyle w:val="Tytu"/>
        <w:spacing w:line="240" w:lineRule="auto"/>
        <w:jc w:val="left"/>
        <w:rPr>
          <w:b w:val="0"/>
          <w:szCs w:val="22"/>
        </w:rPr>
      </w:pPr>
      <w:r>
        <w:rPr>
          <w:b w:val="0"/>
          <w:noProof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pt;margin-top:8.6pt;width:492pt;height:104.5pt;z-index:251645952;mso-width-relative:margin;mso-height-relative:margin" fillcolor="#25b8d5" strokecolor="#25b8d5" strokeweight="10pt">
            <v:stroke linestyle="thinThin"/>
            <v:shadow color="#868686" opacity=".5" offset="-6pt,-6pt"/>
            <v:textbox style="mso-next-textbox:#_x0000_s1031">
              <w:txbxContent>
                <w:p w:rsidR="00773445" w:rsidRDefault="00773445" w:rsidP="00603322">
                  <w:pPr>
                    <w:pStyle w:val="Tekstpodstawowy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5D6">
                    <w:rPr>
                      <w:b/>
                      <w:sz w:val="28"/>
                      <w:szCs w:val="28"/>
                    </w:rPr>
                    <w:t>WNIOSEK O PRZYZN</w:t>
                  </w:r>
                  <w:r>
                    <w:rPr>
                      <w:b/>
                      <w:sz w:val="28"/>
                      <w:szCs w:val="28"/>
                    </w:rPr>
                    <w:t>AN</w:t>
                  </w:r>
                  <w:r w:rsidRPr="004735D6">
                    <w:rPr>
                      <w:b/>
                      <w:sz w:val="28"/>
                      <w:szCs w:val="28"/>
                    </w:rPr>
                    <w:t xml:space="preserve">IE ŚRODKÓW NA </w:t>
                  </w:r>
                </w:p>
                <w:p w:rsidR="00773445" w:rsidRDefault="00773445" w:rsidP="00603322">
                  <w:pPr>
                    <w:pStyle w:val="Tekstpodstawowy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5D6">
                    <w:rPr>
                      <w:b/>
                      <w:sz w:val="28"/>
                      <w:szCs w:val="28"/>
                    </w:rPr>
                    <w:t xml:space="preserve">PODJĘCIE DZIAŁALNOŚCI GOSPODARCZEJ </w:t>
                  </w:r>
                </w:p>
                <w:p w:rsidR="00773445" w:rsidRPr="00996BBD" w:rsidRDefault="00773445" w:rsidP="00603322">
                  <w:pPr>
                    <w:pStyle w:val="Tekstpodstawowy"/>
                    <w:spacing w:after="0"/>
                    <w:jc w:val="center"/>
                    <w:rPr>
                      <w:b/>
                    </w:rPr>
                  </w:pPr>
                  <w:r w:rsidRPr="00996BBD">
                    <w:rPr>
                      <w:b/>
                    </w:rPr>
                    <w:t xml:space="preserve">DLA OSÓB BEZROBOTNYCH, KTÓRE UKOŃCZYŁY 30 ROK ŻYCIA </w:t>
                  </w:r>
                </w:p>
                <w:p w:rsidR="00773445" w:rsidRDefault="00773445" w:rsidP="00603322">
                  <w:pPr>
                    <w:pStyle w:val="Tekstpodstawowy"/>
                    <w:spacing w:after="0"/>
                    <w:jc w:val="center"/>
                    <w:rPr>
                      <w:b/>
                    </w:rPr>
                  </w:pPr>
                  <w:r w:rsidRPr="00996BBD">
                    <w:rPr>
                      <w:b/>
                    </w:rPr>
                    <w:t xml:space="preserve">W RAMACH REGIONALNEGO PROGRAMU OPERACYJNEGO </w:t>
                  </w:r>
                </w:p>
                <w:p w:rsidR="00773445" w:rsidRPr="00603322" w:rsidRDefault="00773445" w:rsidP="00603322">
                  <w:pPr>
                    <w:pStyle w:val="Tekstpodstawowy"/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96BBD">
                    <w:rPr>
                      <w:b/>
                    </w:rPr>
                    <w:t>WOJEWÓDZTWA ZACHODNIOPOMORSKIEGO</w:t>
                  </w:r>
                </w:p>
                <w:p w:rsidR="00773445" w:rsidRPr="002C12B1" w:rsidRDefault="00773445" w:rsidP="00603322">
                  <w:pPr>
                    <w:pStyle w:val="Tekstpodstawowy"/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2C12B1">
                    <w:rPr>
                      <w:sz w:val="20"/>
                    </w:rPr>
                    <w:t>(dotyczy bezrobotnego, absolwenta centrum integracji społecznej, absolwenta klubu integracji społecznej)</w:t>
                  </w:r>
                </w:p>
                <w:p w:rsidR="00773445" w:rsidRPr="003F56F5" w:rsidRDefault="00773445" w:rsidP="00A96DBE">
                  <w:pPr>
                    <w:pStyle w:val="Tekstpodstawowy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73445" w:rsidRDefault="00773445" w:rsidP="00686BB5">
                  <w:pPr>
                    <w:pStyle w:val="Tytu"/>
                    <w:rPr>
                      <w:b w:val="0"/>
                      <w:szCs w:val="22"/>
                    </w:rPr>
                  </w:pPr>
                </w:p>
                <w:p w:rsidR="00773445" w:rsidRDefault="00773445" w:rsidP="00686BB5">
                  <w:pPr>
                    <w:pStyle w:val="Tytu"/>
                    <w:rPr>
                      <w:b w:val="0"/>
                      <w:szCs w:val="22"/>
                    </w:rPr>
                  </w:pPr>
                </w:p>
                <w:p w:rsidR="00773445" w:rsidRDefault="00773445" w:rsidP="00686BB5">
                  <w:pPr>
                    <w:pStyle w:val="Tytu"/>
                    <w:rPr>
                      <w:b w:val="0"/>
                      <w:szCs w:val="22"/>
                    </w:rPr>
                  </w:pPr>
                </w:p>
                <w:p w:rsidR="00773445" w:rsidRDefault="00773445" w:rsidP="00686BB5">
                  <w:pPr>
                    <w:pStyle w:val="Tytu"/>
                    <w:rPr>
                      <w:b w:val="0"/>
                      <w:szCs w:val="22"/>
                    </w:rPr>
                  </w:pPr>
                </w:p>
                <w:p w:rsidR="00773445" w:rsidRPr="00A96DBE" w:rsidRDefault="00773445" w:rsidP="00686BB5">
                  <w:pPr>
                    <w:pStyle w:val="Tytu"/>
                    <w:rPr>
                      <w:b w:val="0"/>
                      <w:szCs w:val="22"/>
                    </w:rPr>
                  </w:pPr>
                </w:p>
              </w:txbxContent>
            </v:textbox>
          </v:shape>
        </w:pict>
      </w:r>
    </w:p>
    <w:p w:rsidR="005544AD" w:rsidRDefault="005544AD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A96DBE" w:rsidRDefault="00A96DBE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A96DBE" w:rsidRDefault="00A96DBE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A96DBE" w:rsidRDefault="00A96DBE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A96DBE" w:rsidRDefault="00A96DBE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686BB5" w:rsidRDefault="00686BB5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686BB5" w:rsidRDefault="00686BB5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686BB5" w:rsidRDefault="00686BB5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686BB5" w:rsidRDefault="00686BB5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686BB5" w:rsidRPr="00686BB5" w:rsidRDefault="00686BB5" w:rsidP="00942BB7">
      <w:pPr>
        <w:pStyle w:val="Tytu"/>
        <w:spacing w:line="240" w:lineRule="auto"/>
        <w:jc w:val="left"/>
        <w:rPr>
          <w:b w:val="0"/>
          <w:szCs w:val="22"/>
        </w:rPr>
      </w:pPr>
    </w:p>
    <w:p w:rsidR="00C33364" w:rsidRPr="00701687" w:rsidRDefault="00C33364" w:rsidP="003E73EB">
      <w:pPr>
        <w:pStyle w:val="Akapitzlist"/>
        <w:numPr>
          <w:ilvl w:val="0"/>
          <w:numId w:val="11"/>
        </w:numPr>
        <w:jc w:val="both"/>
        <w:rPr>
          <w:bCs/>
          <w:i/>
          <w:u w:val="single"/>
        </w:rPr>
      </w:pPr>
      <w:r w:rsidRPr="00701687">
        <w:rPr>
          <w:i/>
        </w:rPr>
        <w:t>Do realizacji będą kierowane wnioski spełniające warunki:</w:t>
      </w:r>
    </w:p>
    <w:p w:rsidR="00C33364" w:rsidRPr="00701687" w:rsidRDefault="00C33364" w:rsidP="003E73EB">
      <w:pPr>
        <w:pStyle w:val="Akapitzlist"/>
        <w:numPr>
          <w:ilvl w:val="0"/>
          <w:numId w:val="12"/>
        </w:numPr>
        <w:jc w:val="both"/>
        <w:rPr>
          <w:bCs/>
          <w:i/>
          <w:u w:val="single"/>
        </w:rPr>
      </w:pPr>
      <w:r w:rsidRPr="00701687">
        <w:rPr>
          <w:i/>
        </w:rPr>
        <w:t xml:space="preserve">określone w ustawie z dnia 20 kwietnia 2004 r. o promocji zatrudnienia i instytucjach rynku </w:t>
      </w:r>
      <w:r w:rsidR="00773445">
        <w:rPr>
          <w:i/>
        </w:rPr>
        <w:t>pracy (tekst jedn. Dz. U. z 2016 r., poz. 645</w:t>
      </w:r>
      <w:r w:rsidRPr="00701687">
        <w:rPr>
          <w:i/>
        </w:rPr>
        <w:t xml:space="preserve">),  </w:t>
      </w:r>
    </w:p>
    <w:p w:rsidR="00773445" w:rsidRPr="008D15A0" w:rsidRDefault="00C33364" w:rsidP="00773445">
      <w:pPr>
        <w:pStyle w:val="Akapitzlist"/>
        <w:numPr>
          <w:ilvl w:val="0"/>
          <w:numId w:val="12"/>
        </w:numPr>
        <w:jc w:val="both"/>
        <w:rPr>
          <w:bCs/>
          <w:i/>
          <w:u w:val="single"/>
        </w:rPr>
      </w:pPr>
      <w:r w:rsidRPr="00773445">
        <w:rPr>
          <w:i/>
        </w:rPr>
        <w:t>określone w rozporządzeniu</w:t>
      </w:r>
      <w:r w:rsidRPr="00773445">
        <w:rPr>
          <w:bCs/>
          <w:i/>
        </w:rPr>
        <w:t xml:space="preserve"> </w:t>
      </w:r>
      <w:r w:rsidRPr="00773445">
        <w:rPr>
          <w:i/>
        </w:rPr>
        <w:t xml:space="preserve">Ministra Pracy i Polityki Społecznej z dnia 23 kwietnia 2012r.w sprawie dokonywania z Funduszu Pracy refundacji kosztów wyposażenia lub doposażenia stanowiska pracy dla skierowanego bezrobotnego oraz przyznawania środków na podjęcie działalności gospodarczej  </w:t>
      </w:r>
      <w:r w:rsidR="00773445" w:rsidRPr="00701687">
        <w:rPr>
          <w:i/>
        </w:rPr>
        <w:t>(</w:t>
      </w:r>
      <w:proofErr w:type="spellStart"/>
      <w:r w:rsidR="00773445">
        <w:rPr>
          <w:i/>
        </w:rPr>
        <w:t>t.j.Dz</w:t>
      </w:r>
      <w:proofErr w:type="spellEnd"/>
      <w:r w:rsidR="00773445">
        <w:rPr>
          <w:i/>
        </w:rPr>
        <w:t>. U. z 2015r.poz.1041</w:t>
      </w:r>
      <w:r w:rsidR="00773445" w:rsidRPr="008D15A0">
        <w:rPr>
          <w:i/>
        </w:rPr>
        <w:t>).</w:t>
      </w:r>
    </w:p>
    <w:p w:rsidR="00C33364" w:rsidRPr="00773445" w:rsidRDefault="00701687" w:rsidP="003E73EB">
      <w:pPr>
        <w:pStyle w:val="Akapitzlist"/>
        <w:numPr>
          <w:ilvl w:val="0"/>
          <w:numId w:val="12"/>
        </w:numPr>
        <w:jc w:val="both"/>
        <w:rPr>
          <w:bCs/>
          <w:i/>
          <w:u w:val="single"/>
        </w:rPr>
      </w:pPr>
      <w:r w:rsidRPr="00773445">
        <w:rPr>
          <w:i/>
        </w:rPr>
        <w:t xml:space="preserve">określone w </w:t>
      </w:r>
      <w:r w:rsidR="00D148F5" w:rsidRPr="00773445">
        <w:rPr>
          <w:b/>
          <w:i/>
        </w:rPr>
        <w:t>„</w:t>
      </w:r>
      <w:r w:rsidRPr="00773445">
        <w:rPr>
          <w:b/>
          <w:i/>
        </w:rPr>
        <w:t xml:space="preserve">Regulaminie </w:t>
      </w:r>
      <w:r w:rsidR="00996BBD" w:rsidRPr="00773445">
        <w:rPr>
          <w:b/>
          <w:i/>
        </w:rPr>
        <w:t xml:space="preserve">konkursu o </w:t>
      </w:r>
      <w:r w:rsidRPr="00773445">
        <w:rPr>
          <w:b/>
          <w:i/>
        </w:rPr>
        <w:t>przyznawani</w:t>
      </w:r>
      <w:r w:rsidR="0000171F" w:rsidRPr="00773445">
        <w:rPr>
          <w:b/>
          <w:i/>
        </w:rPr>
        <w:t>e</w:t>
      </w:r>
      <w:r w:rsidRPr="00773445">
        <w:rPr>
          <w:b/>
          <w:i/>
        </w:rPr>
        <w:t xml:space="preserve"> środków na podjęcie działalności gospodarczej  </w:t>
      </w:r>
      <w:r w:rsidR="001F26D9" w:rsidRPr="00773445">
        <w:rPr>
          <w:b/>
          <w:i/>
        </w:rPr>
        <w:t xml:space="preserve">dla osób </w:t>
      </w:r>
      <w:r w:rsidR="0000171F" w:rsidRPr="00773445">
        <w:rPr>
          <w:b/>
          <w:i/>
        </w:rPr>
        <w:t>bezrobotnych które ukończyły</w:t>
      </w:r>
      <w:r w:rsidR="001F26D9" w:rsidRPr="00773445">
        <w:rPr>
          <w:b/>
          <w:i/>
        </w:rPr>
        <w:t xml:space="preserve"> 30 rok życia w ramach </w:t>
      </w:r>
      <w:r w:rsidR="0000171F" w:rsidRPr="00773445">
        <w:rPr>
          <w:b/>
          <w:i/>
        </w:rPr>
        <w:t xml:space="preserve">Regionalnego Programu </w:t>
      </w:r>
      <w:r w:rsidR="001F26D9" w:rsidRPr="00773445">
        <w:rPr>
          <w:b/>
          <w:i/>
        </w:rPr>
        <w:t xml:space="preserve"> Operacyjnego W</w:t>
      </w:r>
      <w:r w:rsidR="0000171F" w:rsidRPr="00773445">
        <w:rPr>
          <w:b/>
          <w:i/>
        </w:rPr>
        <w:t>ojewództwa Zachodniopomorskiego</w:t>
      </w:r>
      <w:r w:rsidR="006C783F" w:rsidRPr="00773445">
        <w:rPr>
          <w:b/>
          <w:i/>
        </w:rPr>
        <w:t xml:space="preserve"> na rok 2016</w:t>
      </w:r>
      <w:r w:rsidR="001F26D9" w:rsidRPr="00773445">
        <w:rPr>
          <w:i/>
        </w:rPr>
        <w:t>”.</w:t>
      </w:r>
    </w:p>
    <w:p w:rsidR="00C33364" w:rsidRPr="00701687" w:rsidRDefault="00C33364" w:rsidP="00C33364">
      <w:pPr>
        <w:rPr>
          <w:sz w:val="20"/>
          <w:szCs w:val="20"/>
        </w:rPr>
      </w:pPr>
    </w:p>
    <w:p w:rsidR="0077472B" w:rsidRPr="0077472B" w:rsidRDefault="0077472B" w:rsidP="0077472B">
      <w:pPr>
        <w:rPr>
          <w:b/>
          <w:bCs/>
          <w:u w:val="single"/>
        </w:rPr>
      </w:pPr>
      <w:r w:rsidRPr="0077472B">
        <w:rPr>
          <w:b/>
          <w:bCs/>
          <w:u w:val="single"/>
        </w:rPr>
        <w:t>Pouczenie :</w:t>
      </w:r>
    </w:p>
    <w:p w:rsidR="0077472B" w:rsidRPr="0077472B" w:rsidRDefault="0077472B" w:rsidP="001A4C98">
      <w:pPr>
        <w:numPr>
          <w:ilvl w:val="0"/>
          <w:numId w:val="1"/>
        </w:numPr>
        <w:tabs>
          <w:tab w:val="clear" w:pos="0"/>
          <w:tab w:val="num" w:pos="360"/>
          <w:tab w:val="left" w:pos="1080"/>
        </w:tabs>
        <w:suppressAutoHyphens/>
        <w:ind w:left="1080" w:hanging="360"/>
        <w:jc w:val="both"/>
      </w:pPr>
      <w:r w:rsidRPr="0077472B">
        <w:t>W celu właściwego wypełnienia wniosku, prosimy o staranne jego przeczytanie.</w:t>
      </w:r>
    </w:p>
    <w:p w:rsidR="0077472B" w:rsidRPr="0077472B" w:rsidRDefault="0077472B" w:rsidP="001A4C98">
      <w:pPr>
        <w:numPr>
          <w:ilvl w:val="0"/>
          <w:numId w:val="1"/>
        </w:numPr>
        <w:tabs>
          <w:tab w:val="clear" w:pos="0"/>
          <w:tab w:val="num" w:pos="360"/>
          <w:tab w:val="left" w:pos="1080"/>
        </w:tabs>
        <w:suppressAutoHyphens/>
        <w:ind w:left="1080" w:hanging="360"/>
        <w:jc w:val="both"/>
      </w:pPr>
      <w:r w:rsidRPr="0077472B">
        <w:t>Wniosek należy wypełnić czytelnie odpowiadając na wszystkie zawarte we wniosku pytania. </w:t>
      </w:r>
    </w:p>
    <w:p w:rsidR="0077472B" w:rsidRPr="0077472B" w:rsidRDefault="0077472B" w:rsidP="001A4C98">
      <w:pPr>
        <w:numPr>
          <w:ilvl w:val="0"/>
          <w:numId w:val="1"/>
        </w:numPr>
        <w:tabs>
          <w:tab w:val="clear" w:pos="0"/>
          <w:tab w:val="num" w:pos="360"/>
          <w:tab w:val="left" w:pos="1080"/>
        </w:tabs>
        <w:suppressAutoHyphens/>
        <w:ind w:left="1080" w:hanging="360"/>
        <w:jc w:val="both"/>
      </w:pPr>
      <w:r w:rsidRPr="0077472B">
        <w:t>Złożenie wniosku nie gwarantuje otrzymania środków.</w:t>
      </w:r>
    </w:p>
    <w:p w:rsidR="00034718" w:rsidRDefault="0077472B" w:rsidP="001A4C98">
      <w:pPr>
        <w:numPr>
          <w:ilvl w:val="0"/>
          <w:numId w:val="1"/>
        </w:numPr>
        <w:tabs>
          <w:tab w:val="clear" w:pos="0"/>
          <w:tab w:val="num" w:pos="360"/>
          <w:tab w:val="left" w:pos="1080"/>
        </w:tabs>
        <w:suppressAutoHyphens/>
        <w:ind w:left="1080" w:hanging="360"/>
        <w:jc w:val="both"/>
      </w:pPr>
      <w:r w:rsidRPr="0077472B">
        <w:t>O uwzględnieniu lub odmowie uwzględnienia wni</w:t>
      </w:r>
      <w:r w:rsidR="00034718">
        <w:t xml:space="preserve">osku starosta powiadamia wnioskodawcę </w:t>
      </w:r>
      <w:r w:rsidRPr="0077472B">
        <w:t xml:space="preserve"> na piśmie w terminie 30 dni od dnia złożenia wniosku. </w:t>
      </w:r>
    </w:p>
    <w:p w:rsidR="0077472B" w:rsidRPr="0077472B" w:rsidRDefault="00034718" w:rsidP="001A4C98">
      <w:pPr>
        <w:numPr>
          <w:ilvl w:val="0"/>
          <w:numId w:val="1"/>
        </w:numPr>
        <w:tabs>
          <w:tab w:val="clear" w:pos="0"/>
          <w:tab w:val="num" w:pos="360"/>
          <w:tab w:val="left" w:pos="1080"/>
        </w:tabs>
        <w:suppressAutoHyphens/>
        <w:ind w:left="1080" w:hanging="360"/>
        <w:jc w:val="both"/>
      </w:pPr>
      <w:r>
        <w:t>Uwzględniony może zostać wniosek kompletny</w:t>
      </w:r>
      <w:r w:rsidRPr="0077472B">
        <w:t xml:space="preserve"> </w:t>
      </w:r>
      <w:r>
        <w:t>i prawidłowo sporządzony,</w:t>
      </w:r>
      <w:r w:rsidRPr="0077472B">
        <w:t xml:space="preserve"> </w:t>
      </w:r>
      <w:r>
        <w:t>do którego dołączono wszystkie wymagane załączniki.</w:t>
      </w:r>
      <w:r w:rsidRPr="0077472B">
        <w:t xml:space="preserve"> </w:t>
      </w:r>
      <w:r w:rsidR="0077472B" w:rsidRPr="0077472B">
        <w:t xml:space="preserve">W przypadku nieuwzględnienia wniosku starosta podaje przyczynę odmowy. </w:t>
      </w:r>
    </w:p>
    <w:p w:rsidR="0077472B" w:rsidRPr="0077472B" w:rsidRDefault="0077472B" w:rsidP="001A4C98">
      <w:pPr>
        <w:numPr>
          <w:ilvl w:val="0"/>
          <w:numId w:val="1"/>
        </w:numPr>
        <w:tabs>
          <w:tab w:val="clear" w:pos="0"/>
          <w:tab w:val="num" w:pos="360"/>
          <w:tab w:val="left" w:pos="1080"/>
        </w:tabs>
        <w:suppressAutoHyphens/>
        <w:ind w:left="1080" w:hanging="360"/>
        <w:jc w:val="both"/>
      </w:pPr>
      <w:r w:rsidRPr="0077472B">
        <w:t xml:space="preserve">Od negatywnego </w:t>
      </w:r>
      <w:r w:rsidR="00034718">
        <w:t>rozpatrzenia wniosku</w:t>
      </w:r>
      <w:r w:rsidRPr="0077472B">
        <w:t xml:space="preserve"> nie przysługuje odwołanie.</w:t>
      </w:r>
    </w:p>
    <w:p w:rsidR="005544AD" w:rsidRDefault="005544AD" w:rsidP="00942BB7">
      <w:pPr>
        <w:pStyle w:val="Tytu"/>
        <w:jc w:val="left"/>
        <w:rPr>
          <w:szCs w:val="22"/>
        </w:rPr>
      </w:pPr>
    </w:p>
    <w:p w:rsidR="00AF396D" w:rsidRDefault="00AF396D" w:rsidP="00942BB7">
      <w:pPr>
        <w:pStyle w:val="Tytu"/>
        <w:jc w:val="left"/>
        <w:rPr>
          <w:szCs w:val="22"/>
        </w:rPr>
      </w:pPr>
    </w:p>
    <w:p w:rsidR="005544AD" w:rsidRDefault="005544AD" w:rsidP="0052557E">
      <w:pPr>
        <w:pStyle w:val="Tytu"/>
        <w:tabs>
          <w:tab w:val="left" w:pos="284"/>
        </w:tabs>
        <w:rPr>
          <w:color w:val="0070C0"/>
          <w:szCs w:val="22"/>
          <w:u w:val="single"/>
        </w:rPr>
      </w:pPr>
    </w:p>
    <w:p w:rsidR="00810CB1" w:rsidRDefault="003A2286" w:rsidP="0000171F">
      <w:pPr>
        <w:pStyle w:val="Tytu"/>
        <w:tabs>
          <w:tab w:val="left" w:pos="284"/>
        </w:tabs>
        <w:jc w:val="left"/>
        <w:rPr>
          <w:b w:val="0"/>
          <w:i/>
          <w:iCs/>
          <w:color w:val="002060"/>
          <w:sz w:val="18"/>
        </w:rPr>
      </w:pPr>
      <w:r>
        <w:rPr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.95pt;margin-top:22.1pt;width:482.25pt;height:0;z-index:251646976" o:connectortype="straight" strokecolor="#25b8d5" strokeweight="2.25pt"/>
        </w:pict>
      </w:r>
    </w:p>
    <w:p w:rsidR="0000171F" w:rsidRDefault="0000171F" w:rsidP="0000171F">
      <w:pPr>
        <w:pStyle w:val="Tytu"/>
        <w:tabs>
          <w:tab w:val="left" w:pos="284"/>
        </w:tabs>
        <w:jc w:val="left"/>
        <w:rPr>
          <w:b w:val="0"/>
          <w:i/>
          <w:iCs/>
          <w:color w:val="002060"/>
          <w:sz w:val="18"/>
        </w:rPr>
      </w:pPr>
    </w:p>
    <w:p w:rsidR="00DA5D45" w:rsidRDefault="00DA5D45" w:rsidP="0052557E">
      <w:pPr>
        <w:pStyle w:val="Tytu"/>
        <w:tabs>
          <w:tab w:val="left" w:pos="284"/>
        </w:tabs>
        <w:rPr>
          <w:color w:val="0070C0"/>
          <w:szCs w:val="22"/>
          <w:u w:val="single"/>
        </w:rPr>
      </w:pPr>
    </w:p>
    <w:p w:rsidR="00810CB1" w:rsidRDefault="00810CB1" w:rsidP="0052557E">
      <w:pPr>
        <w:pStyle w:val="Tytu"/>
        <w:tabs>
          <w:tab w:val="left" w:pos="284"/>
        </w:tabs>
        <w:rPr>
          <w:color w:val="0070C0"/>
          <w:szCs w:val="22"/>
          <w:u w:val="single"/>
        </w:rPr>
      </w:pPr>
    </w:p>
    <w:p w:rsidR="00D61E6F" w:rsidRDefault="00D61E6F" w:rsidP="0052557E">
      <w:pPr>
        <w:pStyle w:val="Tytu"/>
        <w:tabs>
          <w:tab w:val="left" w:pos="284"/>
        </w:tabs>
        <w:rPr>
          <w:color w:val="0070C0"/>
          <w:szCs w:val="22"/>
          <w:u w:val="single"/>
        </w:rPr>
      </w:pPr>
    </w:p>
    <w:p w:rsidR="00942BB7" w:rsidRDefault="001B1DC6" w:rsidP="0052557E">
      <w:pPr>
        <w:pStyle w:val="Tytu"/>
        <w:tabs>
          <w:tab w:val="left" w:pos="284"/>
        </w:tabs>
        <w:rPr>
          <w:szCs w:val="22"/>
          <w:u w:val="single"/>
        </w:rPr>
      </w:pPr>
      <w:r w:rsidRPr="001B1DC6">
        <w:rPr>
          <w:noProof/>
          <w:color w:val="0070C0"/>
          <w:szCs w:val="22"/>
          <w:u w:val="single"/>
        </w:rPr>
        <w:lastRenderedPageBreak/>
        <w:pict>
          <v:rect id="_x0000_s1058" style="position:absolute;left:0;text-align:left;margin-left:2.25pt;margin-top:0;width:492.3pt;height:27pt;z-index:251663360" fillcolor="#25b8d5" strokecolor="#25b8d5">
            <v:shadow on="t" opacity=".5" offset="-6pt,-6pt"/>
            <v:textbox style="mso-next-textbox:#_x0000_s1058">
              <w:txbxContent>
                <w:p w:rsidR="00773445" w:rsidRPr="004735D6" w:rsidRDefault="00773445" w:rsidP="003367A7">
                  <w:pPr>
                    <w:shd w:val="clear" w:color="auto" w:fill="25B8D5"/>
                    <w:ind w:left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5D6">
                    <w:rPr>
                      <w:b/>
                      <w:sz w:val="28"/>
                      <w:szCs w:val="28"/>
                    </w:rPr>
                    <w:t>INFORMACJA O WNIOSKODAWCY</w:t>
                  </w:r>
                </w:p>
                <w:p w:rsidR="00773445" w:rsidRDefault="00773445" w:rsidP="003367A7">
                  <w:pPr>
                    <w:shd w:val="clear" w:color="auto" w:fill="25B8D5"/>
                  </w:pPr>
                </w:p>
              </w:txbxContent>
            </v:textbox>
          </v:rect>
        </w:pict>
      </w:r>
    </w:p>
    <w:p w:rsidR="004735D6" w:rsidRDefault="004735D6" w:rsidP="0052557E">
      <w:pPr>
        <w:pStyle w:val="Tytu"/>
        <w:tabs>
          <w:tab w:val="left" w:pos="284"/>
        </w:tabs>
        <w:rPr>
          <w:szCs w:val="22"/>
          <w:u w:val="single"/>
        </w:rPr>
      </w:pPr>
    </w:p>
    <w:p w:rsidR="0077472B" w:rsidRDefault="0077472B" w:rsidP="0077472B"/>
    <w:p w:rsidR="0077472B" w:rsidRPr="0090264F" w:rsidRDefault="0077472B" w:rsidP="001A4C98">
      <w:pPr>
        <w:pStyle w:val="Akapitzlist"/>
        <w:numPr>
          <w:ilvl w:val="0"/>
          <w:numId w:val="5"/>
        </w:numPr>
        <w:spacing w:line="360" w:lineRule="auto"/>
        <w:ind w:left="357" w:hanging="357"/>
        <w:rPr>
          <w:sz w:val="24"/>
        </w:rPr>
      </w:pPr>
      <w:r w:rsidRPr="00A46AC7">
        <w:rPr>
          <w:sz w:val="24"/>
        </w:rPr>
        <w:t>Imię....................................................Nazwisko...........................................</w:t>
      </w:r>
      <w:r>
        <w:rPr>
          <w:sz w:val="24"/>
        </w:rPr>
        <w:t>.................</w:t>
      </w:r>
      <w:r w:rsidR="0064656D">
        <w:rPr>
          <w:sz w:val="24"/>
        </w:rPr>
        <w:t>..............</w:t>
      </w:r>
      <w:r>
        <w:rPr>
          <w:sz w:val="24"/>
        </w:rPr>
        <w:t>.........</w:t>
      </w:r>
    </w:p>
    <w:p w:rsidR="00892363" w:rsidRPr="00A46AC7" w:rsidRDefault="00892363" w:rsidP="00892363">
      <w:pPr>
        <w:pStyle w:val="Akapitzlist"/>
        <w:numPr>
          <w:ilvl w:val="0"/>
          <w:numId w:val="5"/>
        </w:numPr>
        <w:spacing w:line="360" w:lineRule="auto"/>
        <w:ind w:left="357" w:hanging="357"/>
        <w:rPr>
          <w:sz w:val="24"/>
        </w:rPr>
      </w:pPr>
      <w:r>
        <w:rPr>
          <w:sz w:val="24"/>
        </w:rPr>
        <w:t>Adres miejsca zamieszkania</w:t>
      </w:r>
      <w:r w:rsidRPr="00A46AC7">
        <w:rPr>
          <w:sz w:val="24"/>
        </w:rPr>
        <w:t>:</w:t>
      </w:r>
    </w:p>
    <w:p w:rsidR="0077472B" w:rsidRDefault="0077472B" w:rsidP="0077472B">
      <w:pPr>
        <w:spacing w:line="360" w:lineRule="auto"/>
      </w:pPr>
      <w:r>
        <w:t>Miejscowość ................................</w:t>
      </w:r>
      <w:r w:rsidR="0064656D">
        <w:t>............</w:t>
      </w:r>
      <w:r>
        <w:t>...... Gmina .....................................................</w:t>
      </w:r>
      <w:r w:rsidR="0064656D">
        <w:t>..</w:t>
      </w:r>
      <w:r>
        <w:t>.........................</w:t>
      </w:r>
    </w:p>
    <w:p w:rsidR="0077472B" w:rsidRDefault="0077472B" w:rsidP="0077472B">
      <w:pPr>
        <w:spacing w:line="360" w:lineRule="auto"/>
      </w:pPr>
      <w:r>
        <w:t>Ulica/numer domu ..........................................................................................</w:t>
      </w:r>
      <w:r w:rsidR="0064656D">
        <w:t>...............</w:t>
      </w:r>
      <w:r>
        <w:t>.............................</w:t>
      </w:r>
    </w:p>
    <w:p w:rsidR="0077472B" w:rsidRDefault="0077472B" w:rsidP="0077472B">
      <w:pPr>
        <w:spacing w:line="360" w:lineRule="auto"/>
      </w:pPr>
      <w:r>
        <w:t>Kod pocztowy/poczta ..............................................................................................</w:t>
      </w:r>
      <w:r w:rsidR="0064656D">
        <w:t>...............</w:t>
      </w:r>
      <w:r>
        <w:t>....................</w:t>
      </w:r>
    </w:p>
    <w:p w:rsidR="0077472B" w:rsidRPr="00E00E5C" w:rsidRDefault="0077472B" w:rsidP="00E00E5C">
      <w:pPr>
        <w:spacing w:line="360" w:lineRule="auto"/>
      </w:pPr>
      <w:r>
        <w:t>Numer telefonu ......................................................................................................................</w:t>
      </w:r>
      <w:r w:rsidR="0064656D">
        <w:t>..............</w:t>
      </w:r>
      <w:r>
        <w:t>......</w:t>
      </w:r>
    </w:p>
    <w:p w:rsidR="0077472B" w:rsidRPr="00A46AC7" w:rsidRDefault="0077472B" w:rsidP="001A4C98">
      <w:pPr>
        <w:pStyle w:val="Akapitzlist"/>
        <w:numPr>
          <w:ilvl w:val="0"/>
          <w:numId w:val="5"/>
        </w:numPr>
        <w:spacing w:line="360" w:lineRule="auto"/>
        <w:rPr>
          <w:sz w:val="24"/>
        </w:rPr>
      </w:pPr>
      <w:r w:rsidRPr="00A46AC7">
        <w:rPr>
          <w:sz w:val="24"/>
        </w:rPr>
        <w:t>Adres do korespondencji</w:t>
      </w:r>
    </w:p>
    <w:p w:rsidR="0077472B" w:rsidRDefault="0077472B" w:rsidP="0077472B">
      <w:pPr>
        <w:spacing w:line="360" w:lineRule="auto"/>
      </w:pPr>
      <w:r>
        <w:t>Miejscowość ..................................</w:t>
      </w:r>
      <w:r w:rsidR="0064656D">
        <w:t>..............</w:t>
      </w:r>
      <w:r>
        <w:t>.... Gmina ..............................................................................</w:t>
      </w:r>
    </w:p>
    <w:p w:rsidR="0077472B" w:rsidRDefault="0077472B" w:rsidP="0077472B">
      <w:pPr>
        <w:spacing w:line="360" w:lineRule="auto"/>
      </w:pPr>
      <w:r>
        <w:t>Ulica/numer domu ............................................................................</w:t>
      </w:r>
      <w:r w:rsidR="0064656D">
        <w:t>..............</w:t>
      </w:r>
      <w:r>
        <w:t>............................................</w:t>
      </w:r>
    </w:p>
    <w:p w:rsidR="0077472B" w:rsidRDefault="0077472B" w:rsidP="0077472B">
      <w:pPr>
        <w:spacing w:line="360" w:lineRule="auto"/>
      </w:pPr>
      <w:r>
        <w:t>Kod pocztowy/poczta ..............................................................................................</w:t>
      </w:r>
      <w:r w:rsidR="0064656D">
        <w:t>..............</w:t>
      </w:r>
      <w:r>
        <w:t>.....................</w:t>
      </w:r>
    </w:p>
    <w:p w:rsidR="0077472B" w:rsidRPr="00A46AC7" w:rsidRDefault="0077472B" w:rsidP="001A4C9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92363">
        <w:rPr>
          <w:sz w:val="24"/>
        </w:rPr>
        <w:t xml:space="preserve">Na dzień  składania wniosku </w:t>
      </w:r>
      <w:r w:rsidRPr="00A46AC7">
        <w:rPr>
          <w:sz w:val="24"/>
        </w:rPr>
        <w:t>jestem</w:t>
      </w:r>
      <w:r w:rsidRPr="00892363">
        <w:rPr>
          <w:sz w:val="24"/>
        </w:rPr>
        <w:t xml:space="preserve"> </w:t>
      </w:r>
      <w:r w:rsidRPr="00A46AC7">
        <w:rPr>
          <w:sz w:val="24"/>
        </w:rPr>
        <w:t>zarejestrowany/a</w:t>
      </w:r>
      <w:r w:rsidRPr="00892363">
        <w:rPr>
          <w:sz w:val="24"/>
        </w:rPr>
        <w:t xml:space="preserve"> jako be</w:t>
      </w:r>
      <w:r w:rsidRPr="00A46AC7">
        <w:rPr>
          <w:sz w:val="24"/>
        </w:rPr>
        <w:t xml:space="preserve">zrobotny/a w Powiatowym Urzędzie Pracy w ……………………. </w:t>
      </w:r>
      <w:r w:rsidRPr="001E24CD">
        <w:rPr>
          <w:i/>
          <w:sz w:val="22"/>
          <w:szCs w:val="22"/>
        </w:rPr>
        <w:t>/podać miejscowość/</w:t>
      </w:r>
      <w:r w:rsidRPr="00A46AC7">
        <w:rPr>
          <w:sz w:val="24"/>
        </w:rPr>
        <w:t xml:space="preserve"> </w:t>
      </w:r>
      <w:r>
        <w:rPr>
          <w:sz w:val="24"/>
        </w:rPr>
        <w:t>od dnia……………</w:t>
      </w:r>
      <w:r w:rsidRPr="00A46AC7">
        <w:rPr>
          <w:sz w:val="24"/>
        </w:rPr>
        <w:t>..……</w:t>
      </w:r>
      <w:r w:rsidR="0064656D">
        <w:rPr>
          <w:sz w:val="24"/>
        </w:rPr>
        <w:t>…………………</w:t>
      </w:r>
      <w:r w:rsidRPr="00A46AC7">
        <w:rPr>
          <w:sz w:val="24"/>
        </w:rPr>
        <w:t xml:space="preserve">…… </w:t>
      </w:r>
    </w:p>
    <w:p w:rsidR="0077472B" w:rsidRPr="00A46AC7" w:rsidRDefault="0077472B" w:rsidP="001A4C98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PESEL……………………………………</w:t>
      </w:r>
      <w:r w:rsidR="0064656D">
        <w:rPr>
          <w:sz w:val="24"/>
          <w:szCs w:val="24"/>
        </w:rPr>
        <w:t>………..</w:t>
      </w:r>
      <w:r>
        <w:rPr>
          <w:sz w:val="24"/>
          <w:szCs w:val="24"/>
        </w:rPr>
        <w:t xml:space="preserve">… </w:t>
      </w:r>
      <w:r w:rsidRPr="00A46AC7">
        <w:rPr>
          <w:sz w:val="24"/>
          <w:szCs w:val="24"/>
        </w:rPr>
        <w:t>NIP</w:t>
      </w:r>
      <w:r>
        <w:rPr>
          <w:sz w:val="24"/>
          <w:szCs w:val="24"/>
        </w:rPr>
        <w:t>.</w:t>
      </w:r>
      <w:r w:rsidRPr="00A46AC7">
        <w:rPr>
          <w:sz w:val="24"/>
          <w:szCs w:val="24"/>
        </w:rPr>
        <w:t>................................</w:t>
      </w:r>
      <w:r>
        <w:rPr>
          <w:sz w:val="24"/>
          <w:szCs w:val="24"/>
        </w:rPr>
        <w:t>................</w:t>
      </w:r>
      <w:r w:rsidRPr="00A46AC7">
        <w:rPr>
          <w:sz w:val="24"/>
          <w:szCs w:val="24"/>
        </w:rPr>
        <w:t>................</w:t>
      </w:r>
    </w:p>
    <w:p w:rsidR="0077472B" w:rsidRPr="00A46AC7" w:rsidRDefault="0077472B" w:rsidP="001A4C98">
      <w:pPr>
        <w:pStyle w:val="Akapitzlist"/>
        <w:numPr>
          <w:ilvl w:val="0"/>
          <w:numId w:val="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A46AC7">
        <w:rPr>
          <w:sz w:val="24"/>
          <w:szCs w:val="24"/>
        </w:rPr>
        <w:t>Wiek ................................................................</w:t>
      </w:r>
      <w:r>
        <w:rPr>
          <w:sz w:val="24"/>
          <w:szCs w:val="24"/>
        </w:rPr>
        <w:t>..............</w:t>
      </w:r>
      <w:r w:rsidR="0064656D">
        <w:rPr>
          <w:sz w:val="24"/>
          <w:szCs w:val="24"/>
        </w:rPr>
        <w:t>..............</w:t>
      </w:r>
      <w:r>
        <w:rPr>
          <w:sz w:val="24"/>
          <w:szCs w:val="24"/>
        </w:rPr>
        <w:t>................</w:t>
      </w:r>
      <w:r w:rsidRPr="00A46AC7">
        <w:rPr>
          <w:sz w:val="24"/>
          <w:szCs w:val="24"/>
        </w:rPr>
        <w:t>.........................................</w:t>
      </w:r>
    </w:p>
    <w:p w:rsidR="0077472B" w:rsidRPr="00A46AC7" w:rsidRDefault="0077472B" w:rsidP="001A4C98">
      <w:pPr>
        <w:pStyle w:val="Akapitzlist"/>
        <w:numPr>
          <w:ilvl w:val="0"/>
          <w:numId w:val="5"/>
        </w:numPr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Stan cywilny ……………</w:t>
      </w:r>
      <w:r w:rsidRPr="00A46AC7">
        <w:rPr>
          <w:sz w:val="24"/>
          <w:szCs w:val="24"/>
        </w:rPr>
        <w:t>…………………………………………</w:t>
      </w:r>
      <w:r w:rsidR="0064656D">
        <w:rPr>
          <w:sz w:val="24"/>
          <w:szCs w:val="24"/>
        </w:rPr>
        <w:t>………..</w:t>
      </w:r>
      <w:r w:rsidRPr="00A46AC7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A46AC7">
        <w:rPr>
          <w:sz w:val="24"/>
          <w:szCs w:val="24"/>
        </w:rPr>
        <w:t>……….</w:t>
      </w:r>
    </w:p>
    <w:p w:rsidR="0077472B" w:rsidRPr="00A46AC7" w:rsidRDefault="0077472B" w:rsidP="001A4C98">
      <w:pPr>
        <w:pStyle w:val="Akapitzlist"/>
        <w:numPr>
          <w:ilvl w:val="0"/>
          <w:numId w:val="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A46AC7">
        <w:rPr>
          <w:sz w:val="24"/>
          <w:szCs w:val="24"/>
        </w:rPr>
        <w:t>Poziom wykształc</w:t>
      </w:r>
      <w:r w:rsidR="00892363">
        <w:rPr>
          <w:sz w:val="24"/>
          <w:szCs w:val="24"/>
        </w:rPr>
        <w:t>enia………………………………</w:t>
      </w:r>
      <w:r>
        <w:rPr>
          <w:sz w:val="24"/>
          <w:szCs w:val="24"/>
        </w:rPr>
        <w:t>……………………………</w:t>
      </w:r>
      <w:r w:rsidR="0064656D">
        <w:rPr>
          <w:sz w:val="24"/>
          <w:szCs w:val="24"/>
        </w:rPr>
        <w:t>………..</w:t>
      </w:r>
      <w:r>
        <w:rPr>
          <w:sz w:val="24"/>
          <w:szCs w:val="24"/>
        </w:rPr>
        <w:t>…..</w:t>
      </w:r>
      <w:r w:rsidRPr="00A46AC7">
        <w:rPr>
          <w:sz w:val="24"/>
          <w:szCs w:val="24"/>
        </w:rPr>
        <w:t>….......</w:t>
      </w:r>
    </w:p>
    <w:p w:rsidR="0077472B" w:rsidRPr="008D15A0" w:rsidRDefault="0077472B" w:rsidP="008D15A0">
      <w:pPr>
        <w:pStyle w:val="Akapitzlist"/>
        <w:numPr>
          <w:ilvl w:val="0"/>
          <w:numId w:val="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A46AC7">
        <w:rPr>
          <w:sz w:val="24"/>
          <w:szCs w:val="24"/>
        </w:rPr>
        <w:t>Zawód wyuczony ...................................................................................................</w:t>
      </w:r>
      <w:r w:rsidR="0064656D">
        <w:rPr>
          <w:sz w:val="24"/>
          <w:szCs w:val="24"/>
        </w:rPr>
        <w:t>............</w:t>
      </w:r>
      <w:r w:rsidR="00BF30B9">
        <w:rPr>
          <w:sz w:val="24"/>
          <w:szCs w:val="24"/>
        </w:rPr>
        <w:t>..</w:t>
      </w:r>
      <w:r w:rsidR="0064656D">
        <w:rPr>
          <w:sz w:val="24"/>
          <w:szCs w:val="24"/>
        </w:rPr>
        <w:t>..</w:t>
      </w:r>
      <w:r w:rsidRPr="00A46AC7">
        <w:rPr>
          <w:sz w:val="24"/>
          <w:szCs w:val="24"/>
        </w:rPr>
        <w:t>..............</w:t>
      </w:r>
    </w:p>
    <w:p w:rsidR="00DE123C" w:rsidRPr="00DE123C" w:rsidRDefault="0077472B" w:rsidP="0077472B">
      <w:pPr>
        <w:pStyle w:val="Tekstpodstawowy21"/>
        <w:numPr>
          <w:ilvl w:val="0"/>
          <w:numId w:val="5"/>
        </w:numPr>
        <w:jc w:val="both"/>
        <w:rPr>
          <w:sz w:val="22"/>
          <w:szCs w:val="22"/>
        </w:rPr>
      </w:pPr>
      <w:r w:rsidRPr="00DE123C">
        <w:rPr>
          <w:i w:val="0"/>
          <w:szCs w:val="24"/>
          <w:u w:val="none"/>
        </w:rPr>
        <w:t xml:space="preserve">Prowadzenie działalności </w:t>
      </w:r>
      <w:r w:rsidRPr="00DE123C">
        <w:rPr>
          <w:sz w:val="22"/>
          <w:szCs w:val="22"/>
          <w:u w:val="none"/>
        </w:rPr>
        <w:t>/</w:t>
      </w:r>
      <w:r w:rsidR="00DE123C" w:rsidRPr="00DE123C">
        <w:rPr>
          <w:sz w:val="22"/>
          <w:szCs w:val="22"/>
          <w:u w:val="none"/>
        </w:rPr>
        <w:t>zaznaczyć właściwe</w:t>
      </w:r>
      <w:r w:rsidRPr="00DE123C">
        <w:rPr>
          <w:i w:val="0"/>
          <w:szCs w:val="24"/>
          <w:u w:val="none"/>
        </w:rPr>
        <w:t xml:space="preserve"> </w:t>
      </w:r>
    </w:p>
    <w:p w:rsidR="00DE123C" w:rsidRPr="00DE123C" w:rsidRDefault="00DE123C" w:rsidP="00DE123C">
      <w:pPr>
        <w:pStyle w:val="Tekstpodstawowy21"/>
        <w:ind w:left="360"/>
        <w:jc w:val="both"/>
        <w:rPr>
          <w:sz w:val="22"/>
          <w:szCs w:val="22"/>
          <w:u w:val="none"/>
        </w:rPr>
      </w:pPr>
      <w:r w:rsidRPr="00DE123C">
        <w:rPr>
          <w:sz w:val="40"/>
          <w:szCs w:val="40"/>
          <w:u w:val="none"/>
        </w:rPr>
        <w:t>□</w:t>
      </w:r>
      <w:r w:rsidRPr="00DE123C">
        <w:rPr>
          <w:sz w:val="22"/>
          <w:szCs w:val="22"/>
          <w:u w:val="none"/>
        </w:rPr>
        <w:t xml:space="preserve"> </w:t>
      </w:r>
      <w:r w:rsidRPr="00DE123C">
        <w:rPr>
          <w:szCs w:val="24"/>
          <w:u w:val="none"/>
        </w:rPr>
        <w:t>nie prowadziłem</w:t>
      </w:r>
      <w:proofErr w:type="spellStart"/>
      <w:r w:rsidRPr="00DE123C">
        <w:rPr>
          <w:szCs w:val="24"/>
          <w:u w:val="none"/>
        </w:rPr>
        <w:t>(a</w:t>
      </w:r>
      <w:proofErr w:type="spellEnd"/>
      <w:r w:rsidRPr="00DE123C">
        <w:rPr>
          <w:szCs w:val="24"/>
          <w:u w:val="none"/>
        </w:rPr>
        <w:t>m) dotychczas działalności gospodarczej</w:t>
      </w:r>
    </w:p>
    <w:p w:rsidR="00DE123C" w:rsidRPr="00DE123C" w:rsidRDefault="00DE123C" w:rsidP="00DE123C">
      <w:pPr>
        <w:pStyle w:val="Akapitzlist"/>
        <w:ind w:left="360"/>
        <w:rPr>
          <w:sz w:val="24"/>
          <w:szCs w:val="24"/>
        </w:rPr>
      </w:pPr>
      <w:r w:rsidRPr="00DE123C">
        <w:rPr>
          <w:sz w:val="40"/>
          <w:szCs w:val="40"/>
        </w:rPr>
        <w:t xml:space="preserve">□ </w:t>
      </w:r>
      <w:r w:rsidRPr="00DE123C">
        <w:rPr>
          <w:i/>
          <w:sz w:val="24"/>
          <w:szCs w:val="24"/>
        </w:rPr>
        <w:t>prowadziłem</w:t>
      </w:r>
      <w:proofErr w:type="spellStart"/>
      <w:r w:rsidRPr="00DE123C">
        <w:rPr>
          <w:i/>
          <w:sz w:val="24"/>
          <w:szCs w:val="24"/>
        </w:rPr>
        <w:t>(a</w:t>
      </w:r>
      <w:proofErr w:type="spellEnd"/>
      <w:r w:rsidRPr="00DE123C">
        <w:rPr>
          <w:i/>
          <w:sz w:val="24"/>
          <w:szCs w:val="24"/>
        </w:rPr>
        <w:t>m)  działalność gospodarczą w okresie od ……………….do ………………</w:t>
      </w:r>
    </w:p>
    <w:p w:rsidR="0077472B" w:rsidRPr="00DE123C" w:rsidRDefault="0077472B" w:rsidP="0077472B">
      <w:pPr>
        <w:pStyle w:val="Tekstpodstawowy21"/>
        <w:rPr>
          <w:sz w:val="22"/>
          <w:szCs w:val="22"/>
        </w:rPr>
      </w:pPr>
    </w:p>
    <w:p w:rsidR="0077472B" w:rsidRPr="00DE123C" w:rsidRDefault="0077472B" w:rsidP="001A4C98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DE123C">
        <w:rPr>
          <w:b/>
          <w:sz w:val="24"/>
          <w:szCs w:val="24"/>
        </w:rPr>
        <w:t xml:space="preserve">Wnioskowana kwota środków na rozpoczęcie działalności gospodarczej </w:t>
      </w:r>
    </w:p>
    <w:p w:rsidR="0077472B" w:rsidRPr="00946D2F" w:rsidRDefault="0077472B" w:rsidP="0077472B">
      <w:pPr>
        <w:pStyle w:val="Tekstpodstawowy21"/>
        <w:jc w:val="both"/>
        <w:rPr>
          <w:sz w:val="22"/>
          <w:szCs w:val="22"/>
          <w:u w:val="none"/>
        </w:rPr>
      </w:pPr>
      <w:r w:rsidRPr="00946D2F">
        <w:rPr>
          <w:sz w:val="22"/>
          <w:szCs w:val="22"/>
          <w:u w:val="none"/>
        </w:rPr>
        <w:t>/</w:t>
      </w:r>
      <w:r w:rsidR="00946D2F" w:rsidRPr="00946D2F">
        <w:rPr>
          <w:sz w:val="22"/>
          <w:szCs w:val="22"/>
        </w:rPr>
        <w:t xml:space="preserve"> w wysokości do </w:t>
      </w:r>
      <w:r w:rsidR="00946D2F" w:rsidRPr="00946D2F">
        <w:rPr>
          <w:b/>
          <w:sz w:val="22"/>
          <w:szCs w:val="22"/>
        </w:rPr>
        <w:t>20 000,00</w:t>
      </w:r>
      <w:r w:rsidR="00946D2F" w:rsidRPr="00946D2F">
        <w:rPr>
          <w:sz w:val="22"/>
          <w:szCs w:val="22"/>
        </w:rPr>
        <w:t>, nie więcej jednak niż 6-krotność przeciętnego wynagrodzenia</w:t>
      </w:r>
      <w:r w:rsidR="00946D2F" w:rsidRPr="00946D2F">
        <w:rPr>
          <w:sz w:val="22"/>
          <w:szCs w:val="22"/>
          <w:u w:val="none"/>
        </w:rPr>
        <w:t xml:space="preserve"> </w:t>
      </w:r>
      <w:r w:rsidRPr="00946D2F">
        <w:rPr>
          <w:sz w:val="22"/>
          <w:szCs w:val="22"/>
          <w:u w:val="none"/>
        </w:rPr>
        <w:t>/</w:t>
      </w:r>
    </w:p>
    <w:p w:rsidR="0077472B" w:rsidRDefault="001B1DC6" w:rsidP="0077472B">
      <w:pPr>
        <w:pStyle w:val="Tekstpodstawowy21"/>
        <w:jc w:val="both"/>
        <w:rPr>
          <w:i w:val="0"/>
          <w:sz w:val="22"/>
          <w:szCs w:val="22"/>
          <w:u w:val="none"/>
        </w:rPr>
      </w:pPr>
      <w:r>
        <w:rPr>
          <w:i w:val="0"/>
          <w:noProof/>
          <w:sz w:val="22"/>
          <w:szCs w:val="22"/>
          <w:u w:val="none"/>
          <w:lang w:eastAsia="pl-PL"/>
        </w:rPr>
        <w:pict>
          <v:rect id="_x0000_s1051" style="position:absolute;left:0;text-align:left;margin-left:2in;margin-top:8.8pt;width:198pt;height:34.5pt;z-index:251657216" fillcolor="#b6dde8" strokecolor="#d8d8d8">
            <v:textbox style="mso-next-textbox:#_x0000_s1051">
              <w:txbxContent>
                <w:p w:rsidR="00773445" w:rsidRDefault="00773445" w:rsidP="00091158">
                  <w:pPr>
                    <w:shd w:val="clear" w:color="auto" w:fill="DAEEF3"/>
                  </w:pPr>
                </w:p>
                <w:p w:rsidR="00773445" w:rsidRDefault="00773445" w:rsidP="00091158">
                  <w:pPr>
                    <w:shd w:val="clear" w:color="auto" w:fill="DAEEF3"/>
                  </w:pPr>
                  <w:r>
                    <w:t xml:space="preserve"> ……………………………………</w:t>
                  </w:r>
                  <w:r w:rsidRPr="00C022FE">
                    <w:rPr>
                      <w:sz w:val="28"/>
                      <w:szCs w:val="28"/>
                    </w:rPr>
                    <w:t>zł</w:t>
                  </w:r>
                </w:p>
                <w:p w:rsidR="00773445" w:rsidRDefault="00773445" w:rsidP="002663DC">
                  <w:pPr>
                    <w:shd w:val="clear" w:color="auto" w:fill="D9D9D9"/>
                  </w:pPr>
                  <w:r>
                    <w:t xml:space="preserve">………………………………………… </w:t>
                  </w:r>
                  <w:r w:rsidRPr="00E43506">
                    <w:rPr>
                      <w:sz w:val="28"/>
                      <w:szCs w:val="28"/>
                    </w:rPr>
                    <w:t>zł</w:t>
                  </w:r>
                </w:p>
              </w:txbxContent>
            </v:textbox>
          </v:rect>
        </w:pict>
      </w:r>
    </w:p>
    <w:p w:rsidR="0077472B" w:rsidRDefault="0077472B" w:rsidP="0077472B">
      <w:pPr>
        <w:pStyle w:val="Tekstpodstawowy21"/>
        <w:jc w:val="both"/>
        <w:rPr>
          <w:i w:val="0"/>
          <w:sz w:val="22"/>
          <w:szCs w:val="22"/>
          <w:u w:val="none"/>
        </w:rPr>
      </w:pPr>
    </w:p>
    <w:p w:rsidR="0077472B" w:rsidRDefault="0077472B" w:rsidP="0077472B">
      <w:pPr>
        <w:pStyle w:val="Tekstpodstawowy21"/>
        <w:jc w:val="both"/>
        <w:rPr>
          <w:i w:val="0"/>
          <w:sz w:val="22"/>
          <w:szCs w:val="22"/>
          <w:u w:val="none"/>
        </w:rPr>
      </w:pPr>
    </w:p>
    <w:p w:rsidR="0077472B" w:rsidRPr="00A73370" w:rsidRDefault="0077472B" w:rsidP="0077472B">
      <w:pPr>
        <w:pStyle w:val="Tekstpodstawowy21"/>
        <w:jc w:val="both"/>
        <w:rPr>
          <w:b/>
          <w:bCs/>
          <w:i w:val="0"/>
          <w:u w:val="none"/>
        </w:rPr>
      </w:pPr>
      <w:r>
        <w:rPr>
          <w:i w:val="0"/>
          <w:sz w:val="22"/>
          <w:szCs w:val="22"/>
          <w:u w:val="none"/>
        </w:rPr>
        <w:t>(</w:t>
      </w:r>
      <w:r w:rsidRPr="0090264F">
        <w:rPr>
          <w:i w:val="0"/>
          <w:sz w:val="20"/>
          <w:u w:val="none"/>
        </w:rPr>
        <w:t>słownie</w:t>
      </w:r>
      <w:r>
        <w:rPr>
          <w:i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……………………………………………………………………………………………………………………………………………………………………………..………...…………………</w:t>
      </w:r>
      <w:r w:rsidR="0064656D">
        <w:rPr>
          <w:i w:val="0"/>
          <w:sz w:val="22"/>
          <w:szCs w:val="22"/>
          <w:u w:val="none"/>
        </w:rPr>
        <w:t>………………</w:t>
      </w:r>
      <w:r>
        <w:rPr>
          <w:i w:val="0"/>
          <w:sz w:val="22"/>
          <w:szCs w:val="22"/>
          <w:u w:val="none"/>
        </w:rPr>
        <w:t>……..)</w:t>
      </w:r>
    </w:p>
    <w:p w:rsidR="0077472B" w:rsidRPr="00A73370" w:rsidRDefault="0077472B" w:rsidP="0077472B">
      <w:pPr>
        <w:spacing w:line="360" w:lineRule="auto"/>
        <w:rPr>
          <w:b/>
          <w:sz w:val="22"/>
          <w:szCs w:val="22"/>
        </w:rPr>
      </w:pPr>
      <w:r w:rsidRPr="0090264F">
        <w:t xml:space="preserve">w tym </w:t>
      </w:r>
      <w:r w:rsidRPr="0090264F">
        <w:rPr>
          <w:b/>
        </w:rPr>
        <w:t xml:space="preserve">  </w:t>
      </w:r>
      <w:r w:rsidRPr="0090264F">
        <w:t>kwota kosztów pomocy prawnej, konsultacji i doradztwa do</w:t>
      </w:r>
      <w:r>
        <w:t xml:space="preserve">tyczących podjęcia działalności </w:t>
      </w:r>
      <w:r w:rsidRPr="0090264F">
        <w:t>gospodarczej</w:t>
      </w:r>
      <w:r>
        <w:rPr>
          <w:sz w:val="22"/>
          <w:szCs w:val="22"/>
        </w:rPr>
        <w:t xml:space="preserve">  .......................................................................................................................................................</w:t>
      </w:r>
      <w:r w:rsidR="0064656D">
        <w:rPr>
          <w:sz w:val="22"/>
          <w:szCs w:val="22"/>
        </w:rPr>
        <w:t>...............</w:t>
      </w:r>
      <w:r>
        <w:rPr>
          <w:sz w:val="22"/>
          <w:szCs w:val="22"/>
        </w:rPr>
        <w:t>.............</w:t>
      </w:r>
    </w:p>
    <w:p w:rsidR="0077472B" w:rsidRPr="0090264F" w:rsidRDefault="0077472B" w:rsidP="0077472B">
      <w:pPr>
        <w:spacing w:line="360" w:lineRule="auto"/>
        <w:jc w:val="both"/>
        <w:rPr>
          <w:sz w:val="22"/>
          <w:szCs w:val="22"/>
        </w:rPr>
      </w:pPr>
      <w:r>
        <w:t>(</w:t>
      </w:r>
      <w:r w:rsidRPr="00AF4BD3">
        <w:rPr>
          <w:sz w:val="22"/>
          <w:szCs w:val="22"/>
        </w:rPr>
        <w:t>słownie</w:t>
      </w:r>
      <w:r w:rsidRPr="0090264F">
        <w:rPr>
          <w:sz w:val="22"/>
          <w:szCs w:val="22"/>
        </w:rPr>
        <w:t>..........................................................................................................................</w:t>
      </w:r>
      <w:r w:rsidR="0064656D">
        <w:rPr>
          <w:sz w:val="22"/>
          <w:szCs w:val="22"/>
        </w:rPr>
        <w:t>...</w:t>
      </w:r>
      <w:r w:rsidRPr="0090264F">
        <w:rPr>
          <w:sz w:val="22"/>
          <w:szCs w:val="22"/>
        </w:rPr>
        <w:t>.............</w:t>
      </w:r>
      <w:r>
        <w:rPr>
          <w:sz w:val="22"/>
          <w:szCs w:val="22"/>
        </w:rPr>
        <w:t>..............</w:t>
      </w:r>
    </w:p>
    <w:p w:rsidR="0077472B" w:rsidRDefault="0077472B" w:rsidP="0077472B">
      <w:pPr>
        <w:spacing w:line="360" w:lineRule="auto"/>
        <w:jc w:val="both"/>
        <w:rPr>
          <w:sz w:val="22"/>
          <w:szCs w:val="22"/>
        </w:rPr>
      </w:pPr>
      <w:r w:rsidRPr="0090264F">
        <w:rPr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="0064656D">
        <w:rPr>
          <w:sz w:val="22"/>
          <w:szCs w:val="22"/>
        </w:rPr>
        <w:t>..</w:t>
      </w:r>
      <w:r>
        <w:rPr>
          <w:sz w:val="22"/>
          <w:szCs w:val="22"/>
        </w:rPr>
        <w:t>.................</w:t>
      </w:r>
      <w:r w:rsidRPr="0090264F">
        <w:rPr>
          <w:sz w:val="22"/>
          <w:szCs w:val="22"/>
        </w:rPr>
        <w:t>)</w:t>
      </w:r>
    </w:p>
    <w:p w:rsidR="00DE123C" w:rsidRDefault="00DE123C" w:rsidP="0077472B">
      <w:pPr>
        <w:spacing w:line="360" w:lineRule="auto"/>
        <w:jc w:val="both"/>
        <w:rPr>
          <w:sz w:val="22"/>
          <w:szCs w:val="22"/>
        </w:rPr>
      </w:pPr>
    </w:p>
    <w:p w:rsidR="002D7831" w:rsidRDefault="002D7831" w:rsidP="0077472B">
      <w:pPr>
        <w:spacing w:line="360" w:lineRule="auto"/>
        <w:jc w:val="both"/>
        <w:rPr>
          <w:sz w:val="22"/>
          <w:szCs w:val="22"/>
        </w:rPr>
      </w:pPr>
    </w:p>
    <w:p w:rsidR="0077472B" w:rsidRDefault="001B1DC6" w:rsidP="0077472B">
      <w:pPr>
        <w:ind w:left="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40" style="position:absolute;left:0;text-align:left;margin-left:1.4pt;margin-top:.3pt;width:493.6pt;height:27pt;z-index:251648000" fillcolor="#25b8d5" strokecolor="#25b8d5">
            <v:shadow on="t" opacity=".5" offset="-6pt,-6pt"/>
            <v:textbox style="mso-next-textbox:#_x0000_s1040">
              <w:txbxContent>
                <w:p w:rsidR="00773445" w:rsidRPr="00534055" w:rsidRDefault="00773445" w:rsidP="0077472B">
                  <w:pPr>
                    <w:ind w:left="3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534055">
                    <w:rPr>
                      <w:b/>
                      <w:sz w:val="32"/>
                      <w:szCs w:val="32"/>
                    </w:rPr>
                    <w:t>O</w:t>
                  </w:r>
                  <w:r>
                    <w:rPr>
                      <w:b/>
                      <w:sz w:val="32"/>
                      <w:szCs w:val="32"/>
                    </w:rPr>
                    <w:t xml:space="preserve">PIS PLANOWANEGO </w:t>
                  </w:r>
                  <w:r w:rsidRPr="00534055">
                    <w:rPr>
                      <w:b/>
                      <w:sz w:val="32"/>
                      <w:szCs w:val="32"/>
                    </w:rPr>
                    <w:t>PRZEDSIĘWZIĘCIA</w:t>
                  </w:r>
                </w:p>
                <w:p w:rsidR="00773445" w:rsidRDefault="00773445" w:rsidP="0077472B"/>
              </w:txbxContent>
            </v:textbox>
          </v:rect>
        </w:pict>
      </w:r>
    </w:p>
    <w:p w:rsidR="0077472B" w:rsidRPr="00170D51" w:rsidRDefault="0077472B" w:rsidP="001564AC">
      <w:pPr>
        <w:rPr>
          <w:b/>
          <w:sz w:val="28"/>
          <w:szCs w:val="28"/>
        </w:rPr>
      </w:pPr>
    </w:p>
    <w:p w:rsidR="003A2286" w:rsidRPr="003A2286" w:rsidRDefault="003A2286" w:rsidP="003A2286">
      <w:pPr>
        <w:pStyle w:val="Akapitzlist"/>
        <w:tabs>
          <w:tab w:val="left" w:pos="0"/>
        </w:tabs>
        <w:spacing w:line="360" w:lineRule="auto"/>
        <w:ind w:left="360"/>
        <w:rPr>
          <w:sz w:val="16"/>
          <w:szCs w:val="24"/>
        </w:rPr>
      </w:pPr>
    </w:p>
    <w:p w:rsidR="0077472B" w:rsidRPr="001E24CD" w:rsidRDefault="0077472B" w:rsidP="001A4C98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rPr>
          <w:i/>
          <w:sz w:val="24"/>
          <w:szCs w:val="24"/>
        </w:rPr>
      </w:pPr>
      <w:r w:rsidRPr="009925B4">
        <w:rPr>
          <w:sz w:val="24"/>
          <w:szCs w:val="24"/>
        </w:rPr>
        <w:t>Rodzaj planow</w:t>
      </w:r>
      <w:r>
        <w:rPr>
          <w:sz w:val="24"/>
          <w:szCs w:val="24"/>
        </w:rPr>
        <w:t xml:space="preserve">anej działalności gospodarczej, w rozumieniu przepisów o swobodzie działalności gospodarczej </w:t>
      </w:r>
      <w:r w:rsidRPr="00966B2F">
        <w:rPr>
          <w:sz w:val="22"/>
          <w:szCs w:val="22"/>
        </w:rPr>
        <w:t>/</w:t>
      </w:r>
      <w:r w:rsidRPr="00966B2F">
        <w:rPr>
          <w:i/>
          <w:sz w:val="22"/>
          <w:szCs w:val="22"/>
        </w:rPr>
        <w:t xml:space="preserve">proszę wskazać właściwy </w:t>
      </w:r>
      <w:r w:rsidRPr="008D15A0">
        <w:rPr>
          <w:i/>
          <w:sz w:val="22"/>
          <w:szCs w:val="22"/>
        </w:rPr>
        <w:t xml:space="preserve">symbol </w:t>
      </w:r>
      <w:r w:rsidR="001564AC" w:rsidRPr="008D15A0">
        <w:rPr>
          <w:i/>
          <w:sz w:val="22"/>
          <w:szCs w:val="22"/>
        </w:rPr>
        <w:t>i nazwę</w:t>
      </w:r>
      <w:r w:rsidR="001564A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podklasy rodzaju działalności określon</w:t>
      </w:r>
      <w:r w:rsidR="001564AC">
        <w:rPr>
          <w:i/>
          <w:sz w:val="22"/>
          <w:szCs w:val="22"/>
        </w:rPr>
        <w:t>y</w:t>
      </w:r>
      <w:r>
        <w:rPr>
          <w:i/>
          <w:sz w:val="22"/>
          <w:szCs w:val="22"/>
        </w:rPr>
        <w:t xml:space="preserve"> zgodnie z</w:t>
      </w:r>
      <w:r w:rsidRPr="00966B2F">
        <w:rPr>
          <w:i/>
          <w:sz w:val="22"/>
          <w:szCs w:val="22"/>
        </w:rPr>
        <w:t xml:space="preserve"> P</w:t>
      </w:r>
      <w:r>
        <w:rPr>
          <w:i/>
          <w:sz w:val="22"/>
          <w:szCs w:val="22"/>
        </w:rPr>
        <w:t xml:space="preserve">olską </w:t>
      </w:r>
      <w:r w:rsidRPr="00966B2F">
        <w:rPr>
          <w:i/>
          <w:sz w:val="22"/>
          <w:szCs w:val="22"/>
        </w:rPr>
        <w:t>K</w:t>
      </w:r>
      <w:r>
        <w:rPr>
          <w:i/>
          <w:sz w:val="22"/>
          <w:szCs w:val="22"/>
        </w:rPr>
        <w:t xml:space="preserve">lasyfikacją </w:t>
      </w:r>
      <w:r w:rsidRPr="00966B2F">
        <w:rPr>
          <w:i/>
          <w:sz w:val="22"/>
          <w:szCs w:val="22"/>
        </w:rPr>
        <w:t>D</w:t>
      </w:r>
      <w:r>
        <w:rPr>
          <w:i/>
          <w:sz w:val="22"/>
          <w:szCs w:val="22"/>
        </w:rPr>
        <w:t>ziałalności</w:t>
      </w:r>
      <w:r w:rsidRPr="00966B2F">
        <w:rPr>
          <w:i/>
          <w:sz w:val="22"/>
          <w:szCs w:val="22"/>
        </w:rPr>
        <w:t>/</w:t>
      </w:r>
    </w:p>
    <w:p w:rsidR="0077472B" w:rsidRPr="00064483" w:rsidRDefault="0077472B" w:rsidP="0077472B">
      <w:pPr>
        <w:tabs>
          <w:tab w:val="left" w:pos="284"/>
          <w:tab w:val="left" w:pos="360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64656D">
        <w:rPr>
          <w:sz w:val="22"/>
          <w:szCs w:val="22"/>
        </w:rPr>
        <w:t>.............................</w:t>
      </w:r>
      <w:r w:rsidR="0060404B"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64656D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.........</w:t>
      </w:r>
    </w:p>
    <w:p w:rsidR="00612A6E" w:rsidRPr="002840AA" w:rsidRDefault="00612A6E" w:rsidP="00612A6E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840AA">
        <w:rPr>
          <w:sz w:val="24"/>
          <w:szCs w:val="24"/>
        </w:rPr>
        <w:t>Forma opodatkowania: ...............................................................................................</w:t>
      </w:r>
      <w:r>
        <w:rPr>
          <w:sz w:val="24"/>
          <w:szCs w:val="24"/>
        </w:rPr>
        <w:t>.............</w:t>
      </w:r>
      <w:r w:rsidRPr="002840AA">
        <w:rPr>
          <w:sz w:val="24"/>
          <w:szCs w:val="24"/>
        </w:rPr>
        <w:t>............</w:t>
      </w:r>
    </w:p>
    <w:p w:rsidR="0077472B" w:rsidRPr="001415AF" w:rsidRDefault="0077472B" w:rsidP="001A4C98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2"/>
          <w:szCs w:val="22"/>
        </w:rPr>
      </w:pPr>
      <w:r w:rsidRPr="009925B4">
        <w:rPr>
          <w:sz w:val="24"/>
          <w:szCs w:val="24"/>
        </w:rPr>
        <w:t xml:space="preserve">Wyczerpujący opis charakteru i celu planowanej działalności gospodarczej </w:t>
      </w:r>
      <w:r w:rsidRPr="001415AF">
        <w:rPr>
          <w:i/>
          <w:sz w:val="22"/>
          <w:szCs w:val="22"/>
        </w:rPr>
        <w:t>/główny cel przedsięwzięcia, indywidualne motywy podjęcia działalności, itd./</w:t>
      </w:r>
      <w:r w:rsidRPr="001415AF">
        <w:rPr>
          <w:sz w:val="22"/>
          <w:szCs w:val="22"/>
        </w:rPr>
        <w:t xml:space="preserve">: 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</w:t>
      </w:r>
      <w:r>
        <w:t>......................</w:t>
      </w:r>
      <w:r w:rsidRPr="00170D51">
        <w:t>.........................................................................</w:t>
      </w:r>
      <w:r>
        <w:t>..........................</w:t>
      </w:r>
      <w:r w:rsidR="0064656D">
        <w:t>.............</w:t>
      </w:r>
      <w:r>
        <w:t>.........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.............................................................................................................................................</w:t>
      </w:r>
      <w:r w:rsidR="0064656D">
        <w:t>.............</w:t>
      </w:r>
      <w:r w:rsidRPr="00170D51">
        <w:t>..</w:t>
      </w:r>
      <w:r>
        <w:t>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.............................................................................................................................................</w:t>
      </w:r>
      <w:r w:rsidR="0064656D">
        <w:t>.............</w:t>
      </w:r>
      <w:r>
        <w:t>.....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.............................................................................................................................................</w:t>
      </w:r>
      <w:r w:rsidR="0064656D">
        <w:t>.............</w:t>
      </w:r>
      <w:r w:rsidRPr="00170D51">
        <w:t>....</w:t>
      </w:r>
      <w:r>
        <w:t>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.......................................................................................................................................</w:t>
      </w:r>
      <w:r>
        <w:t>.......</w:t>
      </w:r>
      <w:r w:rsidR="0064656D">
        <w:t>.............</w:t>
      </w:r>
      <w:r>
        <w:t>....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......................................................................................................................................</w:t>
      </w:r>
      <w:r>
        <w:t>.........</w:t>
      </w:r>
      <w:r w:rsidR="0064656D">
        <w:t>.............</w:t>
      </w:r>
      <w:r>
        <w:t>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.......................................................................................................................................</w:t>
      </w:r>
      <w:r>
        <w:t>...</w:t>
      </w:r>
      <w:r w:rsidR="0064656D">
        <w:t>.............</w:t>
      </w:r>
      <w:r>
        <w:t>........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.....................................................................................................................................</w:t>
      </w:r>
      <w:r>
        <w:t>........</w:t>
      </w:r>
      <w:r w:rsidR="0064656D">
        <w:t>..............</w:t>
      </w:r>
      <w:r>
        <w:t>....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</w:t>
      </w:r>
      <w:r>
        <w:t>.......................</w:t>
      </w:r>
      <w:r w:rsidR="0064656D">
        <w:t>.............</w:t>
      </w:r>
      <w:r>
        <w:t>.........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</w:t>
      </w:r>
      <w:r>
        <w:t>......</w:t>
      </w:r>
      <w:r w:rsidRPr="00170D51">
        <w:t>......</w:t>
      </w:r>
      <w:r>
        <w:t>................</w:t>
      </w:r>
      <w:r w:rsidR="0064656D">
        <w:t>..............</w:t>
      </w:r>
      <w:r>
        <w:t>..........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</w:t>
      </w:r>
      <w:r>
        <w:t>......</w:t>
      </w:r>
      <w:r w:rsidRPr="00170D51">
        <w:t>......</w:t>
      </w:r>
      <w:r>
        <w:t>............</w:t>
      </w:r>
      <w:r w:rsidR="0064656D">
        <w:t>.............</w:t>
      </w:r>
      <w:r>
        <w:t>...............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</w:t>
      </w:r>
      <w:r>
        <w:t>......</w:t>
      </w:r>
      <w:r w:rsidRPr="00170D51">
        <w:t>........</w:t>
      </w:r>
      <w:r>
        <w:t>..............</w:t>
      </w:r>
      <w:r w:rsidR="0064656D">
        <w:t>.............</w:t>
      </w:r>
      <w:r>
        <w:t>.............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</w:t>
      </w:r>
      <w:r>
        <w:t>......</w:t>
      </w:r>
      <w:r w:rsidRPr="00170D51">
        <w:t>....</w:t>
      </w:r>
      <w:r>
        <w:t>............</w:t>
      </w:r>
      <w:r w:rsidR="0064656D">
        <w:t>.............</w:t>
      </w:r>
      <w:r>
        <w:t>...............</w:t>
      </w:r>
    </w:p>
    <w:p w:rsidR="0077472B" w:rsidRPr="00170D51" w:rsidRDefault="0077472B" w:rsidP="0077472B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</w:t>
      </w:r>
      <w:r>
        <w:t>......................</w:t>
      </w:r>
      <w:r w:rsidR="0064656D">
        <w:t>.............</w:t>
      </w:r>
      <w:r>
        <w:t>.......</w:t>
      </w:r>
    </w:p>
    <w:p w:rsidR="00612A6E" w:rsidRDefault="0060404B" w:rsidP="0060404B">
      <w:pPr>
        <w:spacing w:line="360" w:lineRule="auto"/>
        <w:ind w:firstLine="284"/>
      </w:pPr>
      <w:r w:rsidRPr="00170D51">
        <w:t>....................................................................................................................</w:t>
      </w:r>
      <w:r>
        <w:t>..........................................</w:t>
      </w:r>
    </w:p>
    <w:p w:rsidR="0060404B" w:rsidRDefault="0060404B" w:rsidP="0060404B">
      <w:pPr>
        <w:spacing w:line="360" w:lineRule="auto"/>
        <w:ind w:firstLine="284"/>
      </w:pPr>
      <w:r w:rsidRPr="00170D51">
        <w:t>....................................................................................................................</w:t>
      </w:r>
      <w:r>
        <w:t>..........................................</w:t>
      </w:r>
    </w:p>
    <w:p w:rsidR="0060404B" w:rsidRDefault="0060404B" w:rsidP="0060404B">
      <w:pPr>
        <w:spacing w:line="360" w:lineRule="auto"/>
        <w:ind w:firstLine="284"/>
      </w:pPr>
      <w:r w:rsidRPr="00170D51">
        <w:t>....................................................................................................................</w:t>
      </w:r>
      <w:r>
        <w:t>..........................................</w:t>
      </w:r>
    </w:p>
    <w:p w:rsidR="0060404B" w:rsidRDefault="0060404B" w:rsidP="0060404B">
      <w:pPr>
        <w:spacing w:line="360" w:lineRule="auto"/>
        <w:ind w:firstLine="284"/>
      </w:pPr>
      <w:r w:rsidRPr="00170D51">
        <w:t>....................................................................................................................</w:t>
      </w:r>
      <w:r>
        <w:t>..........................................</w:t>
      </w:r>
    </w:p>
    <w:p w:rsidR="0060404B" w:rsidRPr="0090264F" w:rsidRDefault="0060404B" w:rsidP="0060404B">
      <w:pPr>
        <w:spacing w:line="360" w:lineRule="auto"/>
        <w:ind w:firstLine="284"/>
        <w:rPr>
          <w:b/>
        </w:rPr>
      </w:pPr>
      <w:r w:rsidRPr="00170D51">
        <w:t>....................................................................................................................</w:t>
      </w:r>
      <w:r>
        <w:t>..........................................</w:t>
      </w:r>
    </w:p>
    <w:p w:rsidR="0077472B" w:rsidRPr="002840AA" w:rsidRDefault="0077472B" w:rsidP="001A4C9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840AA">
        <w:rPr>
          <w:sz w:val="24"/>
          <w:szCs w:val="24"/>
        </w:rPr>
        <w:t xml:space="preserve">Wiedza i przygotowanie wnioskodawcy w zakresie działalności gospodarczej, którą zamierza rozpocząć </w:t>
      </w:r>
      <w:r w:rsidRPr="001415AF">
        <w:rPr>
          <w:i/>
          <w:sz w:val="22"/>
          <w:szCs w:val="22"/>
        </w:rPr>
        <w:t>/wymienić i opisać: wykształcenie, doświadczenie, kursy, szkolenia, zainteresowania i inne kwalifikacje/</w:t>
      </w:r>
      <w:r w:rsidRPr="001415AF">
        <w:rPr>
          <w:sz w:val="22"/>
          <w:szCs w:val="22"/>
        </w:rPr>
        <w:t>:</w:t>
      </w:r>
    </w:p>
    <w:p w:rsidR="0077472B" w:rsidRPr="00CA6C57" w:rsidRDefault="0077472B" w:rsidP="0077472B">
      <w:pPr>
        <w:spacing w:line="360" w:lineRule="auto"/>
        <w:ind w:left="426"/>
        <w:jc w:val="both"/>
      </w:pPr>
      <w:r w:rsidRPr="00CA6C57"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</w:t>
      </w:r>
      <w:r w:rsidR="0064656D">
        <w:t>..............</w:t>
      </w:r>
      <w:r>
        <w:t>............</w:t>
      </w:r>
    </w:p>
    <w:p w:rsidR="0064656D" w:rsidRPr="00CA6C57" w:rsidRDefault="0064656D" w:rsidP="0064656D">
      <w:pPr>
        <w:spacing w:line="360" w:lineRule="auto"/>
        <w:ind w:left="360"/>
        <w:jc w:val="both"/>
      </w:pPr>
      <w:r w:rsidRPr="00CA6C57"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.......................................</w:t>
      </w:r>
    </w:p>
    <w:p w:rsidR="0064656D" w:rsidRPr="00CA6C57" w:rsidRDefault="0064656D" w:rsidP="0064656D">
      <w:pPr>
        <w:spacing w:line="360" w:lineRule="auto"/>
        <w:ind w:left="360"/>
        <w:jc w:val="both"/>
      </w:pPr>
      <w:r w:rsidRPr="00CA6C57"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.......................................</w:t>
      </w:r>
    </w:p>
    <w:p w:rsidR="0064656D" w:rsidRPr="00CA6C57" w:rsidRDefault="0064656D" w:rsidP="0064656D">
      <w:pPr>
        <w:spacing w:line="360" w:lineRule="auto"/>
        <w:ind w:left="360"/>
        <w:jc w:val="both"/>
      </w:pPr>
      <w:r w:rsidRPr="00CA6C57"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.......................................</w:t>
      </w:r>
    </w:p>
    <w:p w:rsidR="0064656D" w:rsidRPr="00CA6C57" w:rsidRDefault="0064656D" w:rsidP="0064656D">
      <w:pPr>
        <w:spacing w:line="360" w:lineRule="auto"/>
        <w:ind w:left="360"/>
        <w:jc w:val="both"/>
      </w:pPr>
      <w:r w:rsidRPr="00CA6C57"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.......................................</w:t>
      </w:r>
    </w:p>
    <w:p w:rsidR="0064656D" w:rsidRPr="00CA6C57" w:rsidRDefault="0064656D" w:rsidP="0064656D">
      <w:pPr>
        <w:spacing w:line="360" w:lineRule="auto"/>
        <w:ind w:left="360"/>
        <w:jc w:val="both"/>
      </w:pPr>
      <w:r w:rsidRPr="00CA6C57">
        <w:lastRenderedPageBreak/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.......................................</w:t>
      </w:r>
    </w:p>
    <w:p w:rsidR="0064656D" w:rsidRPr="00CA6C57" w:rsidRDefault="0064656D" w:rsidP="0064656D">
      <w:pPr>
        <w:spacing w:line="360" w:lineRule="auto"/>
        <w:ind w:left="360"/>
        <w:jc w:val="both"/>
      </w:pPr>
      <w:r w:rsidRPr="00CA6C57"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.......................................</w:t>
      </w:r>
    </w:p>
    <w:p w:rsidR="0064656D" w:rsidRPr="00CA6C57" w:rsidRDefault="0064656D" w:rsidP="0064656D">
      <w:pPr>
        <w:spacing w:line="360" w:lineRule="auto"/>
        <w:ind w:left="360"/>
        <w:jc w:val="both"/>
      </w:pPr>
      <w:r w:rsidRPr="00CA6C57"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.......................................</w:t>
      </w:r>
    </w:p>
    <w:p w:rsidR="0064656D" w:rsidRPr="00CA6C57" w:rsidRDefault="0064656D" w:rsidP="0064656D">
      <w:pPr>
        <w:spacing w:line="360" w:lineRule="auto"/>
        <w:ind w:left="360"/>
        <w:jc w:val="both"/>
      </w:pPr>
      <w:r w:rsidRPr="00CA6C57"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.......................................</w:t>
      </w:r>
    </w:p>
    <w:p w:rsidR="0064656D" w:rsidRPr="00CA6C57" w:rsidRDefault="0064656D" w:rsidP="0064656D">
      <w:pPr>
        <w:spacing w:line="360" w:lineRule="auto"/>
        <w:ind w:left="360"/>
        <w:jc w:val="both"/>
      </w:pPr>
      <w:r w:rsidRPr="00CA6C57"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.......................................</w:t>
      </w:r>
    </w:p>
    <w:p w:rsidR="0064656D" w:rsidRPr="00CA6C57" w:rsidRDefault="0064656D" w:rsidP="0064656D">
      <w:pPr>
        <w:spacing w:line="360" w:lineRule="auto"/>
        <w:ind w:left="360"/>
        <w:jc w:val="both"/>
      </w:pPr>
      <w:r w:rsidRPr="00CA6C57"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.......................................</w:t>
      </w:r>
    </w:p>
    <w:p w:rsidR="0064656D" w:rsidRPr="00CA6C57" w:rsidRDefault="0064656D" w:rsidP="0064656D">
      <w:pPr>
        <w:spacing w:line="360" w:lineRule="auto"/>
        <w:ind w:left="360"/>
        <w:jc w:val="both"/>
      </w:pPr>
      <w:r w:rsidRPr="00CA6C57">
        <w:t>......................................................................................................</w:t>
      </w:r>
      <w:r>
        <w:t>......</w:t>
      </w:r>
      <w:r w:rsidRPr="00CA6C57">
        <w:t>...........</w:t>
      </w:r>
      <w:r>
        <w:t>.......................................</w:t>
      </w:r>
    </w:p>
    <w:p w:rsidR="00612A6E" w:rsidRPr="001415AF" w:rsidRDefault="00612A6E" w:rsidP="00612A6E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925B4">
        <w:rPr>
          <w:sz w:val="24"/>
          <w:szCs w:val="24"/>
        </w:rPr>
        <w:t xml:space="preserve">Adres i opis miejsca prowadzenia planowanej działalności gospodarczej </w:t>
      </w:r>
      <w:r w:rsidRPr="001415AF">
        <w:rPr>
          <w:sz w:val="22"/>
          <w:szCs w:val="22"/>
        </w:rPr>
        <w:t>/</w:t>
      </w:r>
      <w:r w:rsidRPr="001415AF">
        <w:rPr>
          <w:i/>
          <w:sz w:val="22"/>
          <w:szCs w:val="22"/>
        </w:rPr>
        <w:t>pod kątem korzyści wynikających z jego usytuowania; należy przy tym wskazać na jakim terenie będzie działać firma, jakie są cechy charakterystyczne danej miejscowości, znaczące ośrodki handlowe/</w:t>
      </w:r>
      <w:r w:rsidRPr="001415AF">
        <w:rPr>
          <w:sz w:val="22"/>
          <w:szCs w:val="22"/>
        </w:rPr>
        <w:t xml:space="preserve">: </w:t>
      </w:r>
    </w:p>
    <w:p w:rsidR="00612A6E" w:rsidRPr="00AF0E92" w:rsidRDefault="00612A6E" w:rsidP="00612A6E">
      <w:pPr>
        <w:spacing w:line="360" w:lineRule="auto"/>
        <w:ind w:left="284"/>
        <w:jc w:val="both"/>
        <w:rPr>
          <w:i/>
          <w:sz w:val="22"/>
          <w:szCs w:val="22"/>
        </w:rPr>
      </w:pPr>
      <w:r w:rsidRPr="00AF0E92">
        <w:t>..................................................................................................................................</w:t>
      </w:r>
      <w:r>
        <w:t>............</w:t>
      </w:r>
      <w:r w:rsidRPr="00AF0E92">
        <w:t>..</w:t>
      </w:r>
      <w:r>
        <w:t>.</w:t>
      </w:r>
      <w:r w:rsidRPr="00AF0E92">
        <w:t>.</w:t>
      </w:r>
      <w:r>
        <w:t>......</w:t>
      </w:r>
      <w:r w:rsidRPr="00AF0E92">
        <w:t>......</w:t>
      </w:r>
    </w:p>
    <w:p w:rsidR="00612A6E" w:rsidRPr="00170D51" w:rsidRDefault="00612A6E" w:rsidP="00612A6E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....................................................................................................................................</w:t>
      </w:r>
      <w:r>
        <w:t>..........................</w:t>
      </w:r>
    </w:p>
    <w:p w:rsidR="00612A6E" w:rsidRPr="00170D51" w:rsidRDefault="00612A6E" w:rsidP="00612A6E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</w:t>
      </w:r>
      <w:r>
        <w:t>............................</w:t>
      </w:r>
    </w:p>
    <w:p w:rsidR="00612A6E" w:rsidRPr="00170D51" w:rsidRDefault="00612A6E" w:rsidP="00612A6E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........................................................................................................................................</w:t>
      </w:r>
      <w:r>
        <w:t>......................</w:t>
      </w:r>
    </w:p>
    <w:p w:rsidR="00612A6E" w:rsidRPr="00170D51" w:rsidRDefault="00612A6E" w:rsidP="00612A6E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....................................................................................................................................</w:t>
      </w:r>
      <w:r>
        <w:t>..........................</w:t>
      </w:r>
    </w:p>
    <w:p w:rsidR="00612A6E" w:rsidRDefault="00612A6E" w:rsidP="00612A6E">
      <w:pPr>
        <w:spacing w:line="360" w:lineRule="auto"/>
        <w:ind w:left="284"/>
        <w:jc w:val="both"/>
      </w:pPr>
      <w:r w:rsidRPr="00170D51">
        <w:t>.....................................................................................................................................</w:t>
      </w:r>
      <w:r>
        <w:t>.........................</w:t>
      </w:r>
    </w:p>
    <w:p w:rsidR="00612A6E" w:rsidRPr="00170D51" w:rsidRDefault="00612A6E" w:rsidP="00612A6E">
      <w:pPr>
        <w:spacing w:line="360" w:lineRule="auto"/>
        <w:ind w:left="284"/>
        <w:jc w:val="both"/>
      </w:pPr>
      <w:r>
        <w:t>………………………………………………………………………………………………...……...………………………………………………………………………………………………………..</w:t>
      </w:r>
    </w:p>
    <w:p w:rsidR="0077472B" w:rsidRPr="003911EB" w:rsidRDefault="0077472B" w:rsidP="001A4C9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911EB">
        <w:rPr>
          <w:sz w:val="24"/>
          <w:szCs w:val="24"/>
        </w:rPr>
        <w:t>Dane dotyczące produktów lub usług</w:t>
      </w:r>
      <w:r w:rsidR="007141C3" w:rsidRPr="003911EB">
        <w:rPr>
          <w:sz w:val="24"/>
          <w:szCs w:val="24"/>
        </w:rPr>
        <w:t xml:space="preserve"> (</w:t>
      </w:r>
      <w:r w:rsidR="007141C3" w:rsidRPr="003911EB">
        <w:rPr>
          <w:i/>
          <w:sz w:val="24"/>
          <w:szCs w:val="24"/>
        </w:rPr>
        <w:t>określenie produktu-usługi, wskazanie różnic pomiędzy produktem-usługą a istniejącymi na rynku, forma sprzedaży produktu-usługi, polityka cenowa)</w:t>
      </w:r>
      <w:r w:rsidRPr="003911EB">
        <w:rPr>
          <w:sz w:val="24"/>
          <w:szCs w:val="24"/>
        </w:rPr>
        <w:t>:</w:t>
      </w:r>
    </w:p>
    <w:p w:rsidR="007141C3" w:rsidRDefault="007141C3" w:rsidP="007141C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54F9" w:rsidRDefault="00A054F9" w:rsidP="007141C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A054F9" w:rsidRDefault="00A054F9" w:rsidP="007141C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A054F9" w:rsidRPr="007141C3" w:rsidRDefault="00A054F9" w:rsidP="00A054F9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A054F9" w:rsidRPr="007141C3" w:rsidRDefault="00A054F9" w:rsidP="00A054F9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A054F9" w:rsidRPr="007141C3" w:rsidRDefault="00A054F9" w:rsidP="00A054F9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A054F9" w:rsidRPr="007141C3" w:rsidRDefault="00A054F9" w:rsidP="00A054F9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A054F9" w:rsidRPr="00CD1F50" w:rsidRDefault="00A054F9" w:rsidP="00A054F9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D1F50">
        <w:rPr>
          <w:sz w:val="24"/>
          <w:szCs w:val="24"/>
        </w:rPr>
        <w:t>………………………………………………………………………………………………………</w:t>
      </w:r>
    </w:p>
    <w:p w:rsidR="0060404B" w:rsidRPr="00CD1F50" w:rsidRDefault="0060404B" w:rsidP="0060404B">
      <w:pPr>
        <w:pStyle w:val="Akapitzlist"/>
        <w:spacing w:line="480" w:lineRule="auto"/>
        <w:ind w:left="360"/>
        <w:jc w:val="both"/>
        <w:rPr>
          <w:sz w:val="24"/>
          <w:szCs w:val="24"/>
        </w:rPr>
      </w:pPr>
      <w:r w:rsidRPr="00CD1F50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CD1F50">
        <w:rPr>
          <w:sz w:val="24"/>
          <w:szCs w:val="24"/>
        </w:rPr>
        <w:t>..</w:t>
      </w:r>
      <w:r w:rsidR="00CD1F50" w:rsidRPr="00CD1F50">
        <w:rPr>
          <w:sz w:val="24"/>
          <w:szCs w:val="24"/>
        </w:rPr>
        <w:t>..............................</w:t>
      </w:r>
      <w:r w:rsidRPr="00CD1F50">
        <w:rPr>
          <w:sz w:val="24"/>
          <w:szCs w:val="24"/>
        </w:rPr>
        <w:t>..</w:t>
      </w:r>
      <w:r w:rsidR="00CD1F50" w:rsidRPr="00CD1F50">
        <w:rPr>
          <w:sz w:val="24"/>
          <w:szCs w:val="24"/>
        </w:rPr>
        <w:t>...................................</w:t>
      </w:r>
      <w:r w:rsidRPr="00CD1F50">
        <w:rPr>
          <w:sz w:val="24"/>
          <w:szCs w:val="24"/>
        </w:rPr>
        <w:t>…………....................................................</w:t>
      </w:r>
      <w:r w:rsidR="00CD1F50">
        <w:rPr>
          <w:sz w:val="24"/>
          <w:szCs w:val="24"/>
        </w:rPr>
        <w:t>........................</w:t>
      </w:r>
      <w:r w:rsidRPr="00CD1F50">
        <w:rPr>
          <w:sz w:val="24"/>
          <w:szCs w:val="24"/>
        </w:rPr>
        <w:t>..........................................................................................................................................</w:t>
      </w:r>
      <w:r w:rsidR="00CD1F50">
        <w:rPr>
          <w:sz w:val="24"/>
          <w:szCs w:val="24"/>
        </w:rPr>
        <w:t>.......................</w:t>
      </w:r>
    </w:p>
    <w:p w:rsidR="0060404B" w:rsidRPr="00CD1F50" w:rsidRDefault="0060404B" w:rsidP="0060404B">
      <w:pPr>
        <w:pStyle w:val="Tekstpodstawowy"/>
        <w:suppressAutoHyphens/>
        <w:spacing w:after="0" w:line="360" w:lineRule="auto"/>
        <w:ind w:left="360"/>
        <w:jc w:val="both"/>
      </w:pPr>
      <w:r w:rsidRPr="00CD1F50">
        <w:t>...............................................................................................................................................................</w:t>
      </w:r>
    </w:p>
    <w:p w:rsidR="0060404B" w:rsidRPr="00CD1F50" w:rsidRDefault="0060404B" w:rsidP="0060404B">
      <w:pPr>
        <w:pStyle w:val="Tekstpodstawowy"/>
        <w:suppressAutoHyphens/>
        <w:spacing w:after="0" w:line="360" w:lineRule="auto"/>
        <w:ind w:left="360"/>
        <w:jc w:val="both"/>
      </w:pPr>
      <w:r w:rsidRPr="00CD1F50">
        <w:t>.....................………..............................................................................................................................</w:t>
      </w:r>
    </w:p>
    <w:p w:rsidR="0077472B" w:rsidRPr="003911EB" w:rsidRDefault="0077472B" w:rsidP="0060404B">
      <w:pPr>
        <w:pStyle w:val="Tekstpodstawowy"/>
        <w:numPr>
          <w:ilvl w:val="0"/>
          <w:numId w:val="5"/>
        </w:numPr>
        <w:suppressAutoHyphens/>
        <w:spacing w:after="0" w:line="360" w:lineRule="auto"/>
        <w:jc w:val="both"/>
      </w:pPr>
      <w:r w:rsidRPr="003911EB">
        <w:lastRenderedPageBreak/>
        <w:t xml:space="preserve">Opis konkurencji – na konkretnych przykładach </w:t>
      </w:r>
      <w:r w:rsidRPr="003911EB">
        <w:rPr>
          <w:i/>
          <w:sz w:val="22"/>
          <w:szCs w:val="22"/>
        </w:rPr>
        <w:t>/należy wymienić i odnieść się z osobna do firm konkurencyjnych ze wskazaniem na lokalizację, pozycję na rynku, pozytywne i negatywne cechy, jak</w:t>
      </w:r>
      <w:r w:rsidR="007141C3" w:rsidRPr="003911EB">
        <w:rPr>
          <w:i/>
          <w:sz w:val="22"/>
          <w:szCs w:val="22"/>
        </w:rPr>
        <w:t>ość i cenę oferowanych produktów, sposoby rywalizacji</w:t>
      </w:r>
      <w:r w:rsidRPr="003911EB">
        <w:rPr>
          <w:i/>
          <w:sz w:val="22"/>
          <w:szCs w:val="22"/>
        </w:rPr>
        <w:t xml:space="preserve"> itd./</w:t>
      </w:r>
      <w:r w:rsidRPr="003911EB">
        <w:rPr>
          <w:sz w:val="22"/>
          <w:szCs w:val="22"/>
        </w:rPr>
        <w:t>:</w:t>
      </w:r>
      <w:r w:rsidRPr="003911EB">
        <w:rPr>
          <w:i/>
          <w:sz w:val="22"/>
          <w:szCs w:val="22"/>
        </w:rPr>
        <w:t xml:space="preserve"> 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</w:t>
      </w:r>
      <w:r w:rsidR="0064656D">
        <w:t>..............</w:t>
      </w:r>
      <w:r w:rsidRPr="00170D51">
        <w:t>.............................................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</w:t>
      </w:r>
      <w:r w:rsidR="0064656D">
        <w:t>..............</w:t>
      </w:r>
      <w:r w:rsidRPr="00170D51">
        <w:t>..................................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</w:t>
      </w:r>
      <w:r w:rsidR="0064656D">
        <w:t>.............</w:t>
      </w:r>
      <w:r w:rsidRPr="00170D51">
        <w:t>................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</w:t>
      </w:r>
      <w:r w:rsidR="0064656D">
        <w:t>.............</w:t>
      </w:r>
      <w:r w:rsidRPr="00170D51">
        <w:t>...........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</w:t>
      </w:r>
      <w:r w:rsidR="0064656D">
        <w:t>.............</w:t>
      </w:r>
      <w:r w:rsidRPr="00170D51">
        <w:t>................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</w:t>
      </w:r>
      <w:r w:rsidR="0064656D">
        <w:t>.............</w:t>
      </w:r>
      <w:r w:rsidRPr="00170D51">
        <w:t>..........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</w:t>
      </w:r>
      <w:r w:rsidR="0064656D">
        <w:t>..............</w:t>
      </w:r>
      <w:r w:rsidRPr="00170D51">
        <w:t>.............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............................................................................................................................................</w:t>
      </w:r>
      <w:r w:rsidR="0064656D">
        <w:t>..............</w:t>
      </w:r>
      <w:r w:rsidRPr="00170D51">
        <w:t>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............................................................................................................................................</w:t>
      </w:r>
      <w:r w:rsidR="0064656D">
        <w:t>..............</w:t>
      </w:r>
      <w:r w:rsidRPr="00170D51">
        <w:t>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............................................................................................................................................</w:t>
      </w:r>
      <w:r w:rsidR="0064656D">
        <w:t>..............</w:t>
      </w:r>
      <w:r w:rsidRPr="00170D51">
        <w:t>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</w:t>
      </w:r>
      <w:r w:rsidR="0064656D">
        <w:t>..............</w:t>
      </w:r>
      <w:r w:rsidRPr="00170D51">
        <w:t>...........</w:t>
      </w:r>
    </w:p>
    <w:p w:rsidR="0077472B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</w:t>
      </w:r>
      <w:r w:rsidR="0064656D">
        <w:t>.............</w:t>
      </w:r>
      <w:r w:rsidRPr="00170D51">
        <w:t>...........</w:t>
      </w:r>
    </w:p>
    <w:p w:rsidR="00A054F9" w:rsidRPr="00170D51" w:rsidRDefault="00A054F9" w:rsidP="00A054F9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</w:t>
      </w:r>
      <w:r>
        <w:t>.............</w:t>
      </w:r>
      <w:r w:rsidRPr="00170D51">
        <w:t>...........</w:t>
      </w:r>
    </w:p>
    <w:p w:rsidR="00A054F9" w:rsidRPr="00170D51" w:rsidRDefault="00A054F9" w:rsidP="00A054F9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</w:t>
      </w:r>
      <w:r>
        <w:t>.............</w:t>
      </w:r>
      <w:r w:rsidRPr="00170D51">
        <w:t>...........</w:t>
      </w:r>
    </w:p>
    <w:p w:rsidR="00A054F9" w:rsidRDefault="00A054F9" w:rsidP="00A054F9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</w:t>
      </w:r>
      <w:r>
        <w:t>.............</w:t>
      </w:r>
      <w:r w:rsidRPr="00170D51">
        <w:t>...........</w:t>
      </w:r>
    </w:p>
    <w:p w:rsidR="0060404B" w:rsidRDefault="0060404B" w:rsidP="00A054F9">
      <w:pPr>
        <w:spacing w:line="360" w:lineRule="auto"/>
        <w:ind w:left="363"/>
        <w:jc w:val="both"/>
      </w:pPr>
      <w:r>
        <w:t>…………………………………………………………………………………………</w:t>
      </w:r>
      <w:r w:rsidR="00565C5B">
        <w:t>…</w:t>
      </w:r>
      <w:r>
        <w:t>…………..</w:t>
      </w:r>
    </w:p>
    <w:p w:rsidR="0060404B" w:rsidRPr="00170D51" w:rsidRDefault="0060404B" w:rsidP="00A054F9">
      <w:pPr>
        <w:spacing w:line="360" w:lineRule="auto"/>
        <w:ind w:left="363"/>
        <w:jc w:val="both"/>
      </w:pPr>
      <w:r>
        <w:t>…………………………………………………………………………………………</w:t>
      </w:r>
      <w:r w:rsidR="00565C5B">
        <w:t>….</w:t>
      </w:r>
      <w:r>
        <w:t>………….</w:t>
      </w:r>
    </w:p>
    <w:p w:rsidR="0077472B" w:rsidRPr="00170D51" w:rsidRDefault="0077472B" w:rsidP="001A4C98">
      <w:pPr>
        <w:pStyle w:val="Tekstpodstawowy"/>
        <w:numPr>
          <w:ilvl w:val="0"/>
          <w:numId w:val="5"/>
        </w:numPr>
        <w:suppressAutoHyphens/>
        <w:spacing w:after="0" w:line="360" w:lineRule="auto"/>
        <w:jc w:val="both"/>
        <w:rPr>
          <w:sz w:val="28"/>
        </w:rPr>
      </w:pPr>
      <w:r w:rsidRPr="00170D51">
        <w:t xml:space="preserve">Opis działań marketingowych </w:t>
      </w:r>
      <w:r w:rsidRPr="00170D51">
        <w:rPr>
          <w:i/>
          <w:sz w:val="22"/>
          <w:szCs w:val="22"/>
        </w:rPr>
        <w:t>/sposób prowadzenia kampanii informacyjnej dla klienta, reklama, nośniki reklamy, wykorzystywane formy promocji itd./</w:t>
      </w:r>
      <w:r w:rsidRPr="00170D51">
        <w:t>: ......................................</w:t>
      </w:r>
      <w:r w:rsidR="0064656D">
        <w:t>...........................................</w:t>
      </w:r>
      <w:r w:rsidRPr="00170D51">
        <w:t>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.........................................................................................................................................</w:t>
      </w:r>
      <w:r w:rsidR="0064656D">
        <w:t>..............</w:t>
      </w:r>
      <w:r w:rsidRPr="00170D51">
        <w:t>........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.............................................................................................................................................</w:t>
      </w:r>
      <w:r w:rsidR="0064656D">
        <w:t>..............</w:t>
      </w:r>
      <w:r w:rsidRPr="00170D51">
        <w:t>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.........................................................................................................................................</w:t>
      </w:r>
      <w:r w:rsidR="0064656D">
        <w:t>..............</w:t>
      </w:r>
      <w:r w:rsidRPr="00170D51">
        <w:t>........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</w:t>
      </w:r>
      <w:r>
        <w:t>.</w:t>
      </w:r>
      <w:r w:rsidRPr="00170D51">
        <w:t>.....</w:t>
      </w:r>
      <w:r w:rsidR="0064656D">
        <w:t>..............</w:t>
      </w:r>
      <w:r w:rsidRPr="00170D51">
        <w:t>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.............................................................................................................................................</w:t>
      </w:r>
      <w:r w:rsidR="0064656D">
        <w:t>..............</w:t>
      </w:r>
      <w:r w:rsidRPr="00170D51">
        <w:t>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...........................................................................................................................................</w:t>
      </w:r>
      <w:r w:rsidR="0064656D">
        <w:t>..............</w:t>
      </w:r>
      <w:r w:rsidRPr="00170D51">
        <w:t>......</w:t>
      </w:r>
    </w:p>
    <w:p w:rsidR="0077472B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</w:t>
      </w:r>
      <w:r w:rsidR="0064656D">
        <w:t>..............</w:t>
      </w:r>
      <w:r w:rsidRPr="00170D51">
        <w:t>.........</w:t>
      </w:r>
    </w:p>
    <w:p w:rsidR="00A054F9" w:rsidRPr="0010215F" w:rsidRDefault="00A054F9" w:rsidP="00A054F9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</w:t>
      </w:r>
      <w:r>
        <w:t>..............</w:t>
      </w:r>
      <w:r w:rsidRPr="00170D51">
        <w:t>.........</w:t>
      </w:r>
    </w:p>
    <w:p w:rsidR="00A054F9" w:rsidRPr="0010215F" w:rsidRDefault="00A054F9" w:rsidP="00A054F9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</w:t>
      </w:r>
      <w:r>
        <w:t>..............</w:t>
      </w:r>
      <w:r w:rsidRPr="00170D51">
        <w:t>.........</w:t>
      </w:r>
    </w:p>
    <w:p w:rsidR="00A054F9" w:rsidRPr="0010215F" w:rsidRDefault="00A054F9" w:rsidP="00A054F9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</w:t>
      </w:r>
      <w:r>
        <w:t>..............</w:t>
      </w:r>
      <w:r w:rsidRPr="00170D51">
        <w:t>.........</w:t>
      </w:r>
    </w:p>
    <w:p w:rsidR="00A054F9" w:rsidRPr="0010215F" w:rsidRDefault="00A054F9" w:rsidP="00A054F9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</w:t>
      </w:r>
      <w:r>
        <w:t>..............</w:t>
      </w:r>
      <w:r w:rsidRPr="00170D51">
        <w:t>.........</w:t>
      </w:r>
    </w:p>
    <w:p w:rsidR="00A054F9" w:rsidRPr="0010215F" w:rsidRDefault="00A054F9" w:rsidP="00A054F9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</w:t>
      </w:r>
      <w:r>
        <w:t>..............</w:t>
      </w:r>
      <w:r w:rsidRPr="00170D51">
        <w:t>.........</w:t>
      </w:r>
    </w:p>
    <w:p w:rsidR="00A054F9" w:rsidRPr="0010215F" w:rsidRDefault="00A054F9" w:rsidP="00A054F9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</w:t>
      </w:r>
      <w:r>
        <w:t>..............</w:t>
      </w:r>
      <w:r w:rsidRPr="00170D51">
        <w:t>.........</w:t>
      </w:r>
    </w:p>
    <w:p w:rsidR="00A054F9" w:rsidRPr="0010215F" w:rsidRDefault="00A054F9" w:rsidP="00A054F9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</w:t>
      </w:r>
      <w:r>
        <w:t>..............</w:t>
      </w:r>
      <w:r w:rsidRPr="00170D51">
        <w:t>.........</w:t>
      </w:r>
    </w:p>
    <w:p w:rsidR="00A054F9" w:rsidRPr="0010215F" w:rsidRDefault="00A054F9" w:rsidP="00A054F9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</w:t>
      </w:r>
      <w:r>
        <w:t>..............</w:t>
      </w:r>
      <w:r w:rsidRPr="00170D51">
        <w:t>.........</w:t>
      </w:r>
    </w:p>
    <w:p w:rsidR="0077472B" w:rsidRPr="0060404B" w:rsidRDefault="0077472B" w:rsidP="0077472B">
      <w:pPr>
        <w:ind w:left="3"/>
        <w:jc w:val="center"/>
        <w:rPr>
          <w:b/>
          <w:sz w:val="20"/>
          <w:szCs w:val="28"/>
        </w:rPr>
      </w:pPr>
    </w:p>
    <w:p w:rsidR="0077472B" w:rsidRDefault="001B1DC6" w:rsidP="0077472B">
      <w:pPr>
        <w:ind w:left="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1" style="position:absolute;left:0;text-align:left;margin-left:0;margin-top:2.45pt;width:495pt;height:28.3pt;z-index:251649024" fillcolor="#25b8d5" strokecolor="#25b8d5">
            <v:shadow on="t" opacity=".5" offset="-6pt,-6pt"/>
            <v:textbox style="mso-next-textbox:#_x0000_s1041">
              <w:txbxContent>
                <w:p w:rsidR="00773445" w:rsidRPr="00BE687D" w:rsidRDefault="00773445" w:rsidP="0077472B">
                  <w:pPr>
                    <w:ind w:left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E687D">
                    <w:rPr>
                      <w:b/>
                      <w:sz w:val="28"/>
                      <w:szCs w:val="28"/>
                    </w:rPr>
                    <w:t>DZIAŁANIA PODJĘTE NA RZECZ URUCHOMIENIA DZIAŁALNOŚCI</w:t>
                  </w:r>
                </w:p>
                <w:p w:rsidR="00773445" w:rsidRDefault="00773445" w:rsidP="0077472B"/>
              </w:txbxContent>
            </v:textbox>
          </v:rect>
        </w:pict>
      </w:r>
    </w:p>
    <w:p w:rsidR="0077472B" w:rsidRDefault="0077472B" w:rsidP="0077472B">
      <w:pPr>
        <w:ind w:left="3"/>
        <w:jc w:val="center"/>
        <w:rPr>
          <w:b/>
          <w:sz w:val="28"/>
          <w:szCs w:val="28"/>
        </w:rPr>
      </w:pPr>
    </w:p>
    <w:p w:rsidR="001B0391" w:rsidRDefault="001B0391" w:rsidP="001B0391">
      <w:pPr>
        <w:pStyle w:val="Tekstpodstawowy"/>
        <w:tabs>
          <w:tab w:val="left" w:pos="426"/>
        </w:tabs>
        <w:suppressAutoHyphens/>
        <w:spacing w:after="0" w:line="360" w:lineRule="auto"/>
        <w:ind w:left="360"/>
        <w:jc w:val="both"/>
      </w:pPr>
    </w:p>
    <w:p w:rsidR="00344EEB" w:rsidRDefault="00831E82" w:rsidP="00344EEB">
      <w:pPr>
        <w:pStyle w:val="Tekstpodstawowy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jc w:val="both"/>
      </w:pPr>
      <w:r>
        <w:t>Miejsce</w:t>
      </w:r>
      <w:r w:rsidR="00344EEB">
        <w:t xml:space="preserve"> </w:t>
      </w:r>
      <w:r w:rsidRPr="00612A6E">
        <w:rPr>
          <w:u w:val="single"/>
        </w:rPr>
        <w:t>wykonywania</w:t>
      </w:r>
      <w:r>
        <w:t xml:space="preserve"> </w:t>
      </w:r>
      <w:r w:rsidR="00344EEB">
        <w:t xml:space="preserve"> </w:t>
      </w:r>
      <w:r>
        <w:t>planowanej działalności</w:t>
      </w:r>
      <w:r w:rsidR="00355170">
        <w:t xml:space="preserve"> gospodarc</w:t>
      </w:r>
      <w:r>
        <w:t>zej</w:t>
      </w:r>
    </w:p>
    <w:p w:rsidR="00831E82" w:rsidRDefault="006C18FB" w:rsidP="00831E82">
      <w:pPr>
        <w:pStyle w:val="Tekstpodstawowy"/>
        <w:tabs>
          <w:tab w:val="left" w:pos="426"/>
        </w:tabs>
        <w:suppressAutoHyphens/>
        <w:spacing w:after="0" w:line="360" w:lineRule="auto"/>
        <w:ind w:left="360"/>
        <w:jc w:val="both"/>
      </w:pPr>
      <w:r>
        <w:t>*</w:t>
      </w:r>
      <w:r w:rsidR="00831E82">
        <w:t xml:space="preserve"> </w:t>
      </w:r>
      <w:r w:rsidR="00612A6E" w:rsidRPr="006C18FB">
        <w:rPr>
          <w:b/>
          <w:i/>
          <w:sz w:val="20"/>
          <w:szCs w:val="22"/>
        </w:rPr>
        <w:t>zaznaczyć właściwe</w:t>
      </w:r>
    </w:p>
    <w:p w:rsidR="00831E82" w:rsidRPr="001B0391" w:rsidRDefault="00831E82" w:rsidP="00831E82">
      <w:pPr>
        <w:spacing w:line="360" w:lineRule="auto"/>
        <w:jc w:val="both"/>
      </w:pPr>
      <w:r w:rsidRPr="001B0391">
        <w:t xml:space="preserve">      </w:t>
      </w:r>
      <w:r w:rsidRPr="001B0391">
        <w:rPr>
          <w:sz w:val="32"/>
          <w:szCs w:val="32"/>
        </w:rPr>
        <w:t>□</w:t>
      </w:r>
      <w:r w:rsidRPr="001B0391">
        <w:t xml:space="preserve"> u klienta na terenie …………………………………………………………………………</w:t>
      </w:r>
      <w:r w:rsidR="006923B7">
        <w:t>.</w:t>
      </w:r>
      <w:r w:rsidRPr="001B0391">
        <w:t>…......</w:t>
      </w:r>
    </w:p>
    <w:p w:rsidR="00355170" w:rsidRPr="001B0391" w:rsidRDefault="00831E82" w:rsidP="00355170">
      <w:pPr>
        <w:spacing w:line="360" w:lineRule="auto"/>
        <w:ind w:left="360"/>
        <w:jc w:val="both"/>
      </w:pPr>
      <w:r w:rsidRPr="001B0391">
        <w:rPr>
          <w:sz w:val="32"/>
          <w:szCs w:val="32"/>
        </w:rPr>
        <w:t xml:space="preserve">□ </w:t>
      </w:r>
      <w:r w:rsidRPr="001B0391">
        <w:t>w  lokalu - adres lokalu:</w:t>
      </w:r>
      <w:r w:rsidR="00355170" w:rsidRPr="001B0391">
        <w:t>....................................................................................................................</w:t>
      </w:r>
    </w:p>
    <w:p w:rsidR="008757C9" w:rsidRPr="001F7E9B" w:rsidRDefault="008757C9" w:rsidP="006C18FB">
      <w:pPr>
        <w:pStyle w:val="Akapitzlist"/>
        <w:numPr>
          <w:ilvl w:val="0"/>
          <w:numId w:val="2"/>
        </w:numPr>
        <w:tabs>
          <w:tab w:val="clear" w:pos="723"/>
          <w:tab w:val="num" w:pos="993"/>
        </w:tabs>
        <w:spacing w:line="360" w:lineRule="auto"/>
        <w:ind w:left="993" w:hanging="284"/>
        <w:jc w:val="both"/>
        <w:rPr>
          <w:sz w:val="24"/>
          <w:szCs w:val="24"/>
        </w:rPr>
      </w:pPr>
      <w:r w:rsidRPr="001F7E9B">
        <w:rPr>
          <w:sz w:val="24"/>
          <w:szCs w:val="24"/>
        </w:rPr>
        <w:t>tytuł prawny do dysponowania lokalem/miejscem (własność, najem, użyczenie) ...……………………………………………………………………………</w:t>
      </w:r>
      <w:r w:rsidR="004E4D30" w:rsidRPr="001F7E9B">
        <w:rPr>
          <w:sz w:val="24"/>
          <w:szCs w:val="24"/>
        </w:rPr>
        <w:t>……………</w:t>
      </w:r>
      <w:r w:rsidR="00951C35">
        <w:rPr>
          <w:sz w:val="24"/>
          <w:szCs w:val="24"/>
        </w:rPr>
        <w:t>.</w:t>
      </w:r>
      <w:r w:rsidR="004E4D30" w:rsidRPr="001F7E9B">
        <w:rPr>
          <w:sz w:val="24"/>
          <w:szCs w:val="24"/>
        </w:rPr>
        <w:t>...</w:t>
      </w:r>
      <w:r w:rsidR="006C18FB">
        <w:rPr>
          <w:sz w:val="24"/>
          <w:szCs w:val="24"/>
        </w:rPr>
        <w:t>…</w:t>
      </w:r>
    </w:p>
    <w:p w:rsidR="00831E82" w:rsidRDefault="00355170" w:rsidP="006C18FB">
      <w:pPr>
        <w:numPr>
          <w:ilvl w:val="0"/>
          <w:numId w:val="2"/>
        </w:numPr>
        <w:tabs>
          <w:tab w:val="clear" w:pos="723"/>
          <w:tab w:val="num" w:pos="993"/>
        </w:tabs>
        <w:spacing w:line="360" w:lineRule="auto"/>
        <w:ind w:left="993" w:hanging="284"/>
        <w:jc w:val="both"/>
      </w:pPr>
      <w:r w:rsidRPr="00170D51">
        <w:t xml:space="preserve">liczba pomieszczeń przeznaczonych do </w:t>
      </w:r>
      <w:r w:rsidR="00831E82">
        <w:t xml:space="preserve">wykonywania </w:t>
      </w:r>
      <w:r w:rsidRPr="00170D51">
        <w:t>działalności gospodarczej: ....</w:t>
      </w:r>
      <w:r w:rsidR="006C18FB">
        <w:t>.....</w:t>
      </w:r>
      <w:r w:rsidR="00951C35">
        <w:t>.</w:t>
      </w:r>
      <w:r w:rsidR="006C18FB">
        <w:t>.......</w:t>
      </w:r>
    </w:p>
    <w:p w:rsidR="00831E82" w:rsidRDefault="00355170" w:rsidP="006C18FB">
      <w:pPr>
        <w:numPr>
          <w:ilvl w:val="0"/>
          <w:numId w:val="2"/>
        </w:numPr>
        <w:tabs>
          <w:tab w:val="clear" w:pos="723"/>
          <w:tab w:val="num" w:pos="993"/>
        </w:tabs>
        <w:spacing w:line="360" w:lineRule="auto"/>
        <w:ind w:left="993" w:hanging="284"/>
        <w:jc w:val="both"/>
      </w:pPr>
      <w:r w:rsidRPr="00170D51">
        <w:t>powierzchnia w m</w:t>
      </w:r>
      <w:r w:rsidRPr="00831E82">
        <w:rPr>
          <w:sz w:val="22"/>
          <w:szCs w:val="22"/>
          <w:vertAlign w:val="superscript"/>
        </w:rPr>
        <w:t>2</w:t>
      </w:r>
      <w:r w:rsidRPr="00831E82">
        <w:rPr>
          <w:sz w:val="22"/>
          <w:szCs w:val="22"/>
        </w:rPr>
        <w:t>: ………………..</w:t>
      </w:r>
      <w:r w:rsidRPr="00170D51">
        <w:t>............................................................................</w:t>
      </w:r>
      <w:r>
        <w:t>..............</w:t>
      </w:r>
      <w:r w:rsidR="006C18FB">
        <w:t>.</w:t>
      </w:r>
    </w:p>
    <w:p w:rsidR="00355170" w:rsidRDefault="00355170" w:rsidP="006C18FB">
      <w:pPr>
        <w:numPr>
          <w:ilvl w:val="0"/>
          <w:numId w:val="2"/>
        </w:numPr>
        <w:tabs>
          <w:tab w:val="clear" w:pos="723"/>
          <w:tab w:val="num" w:pos="993"/>
        </w:tabs>
        <w:spacing w:line="360" w:lineRule="auto"/>
        <w:ind w:left="993" w:hanging="284"/>
        <w:jc w:val="both"/>
      </w:pPr>
      <w:r>
        <w:t xml:space="preserve">miesięczny czynsz do opłacenia przez wnioskodawcę </w:t>
      </w:r>
      <w:r w:rsidRPr="00170D51">
        <w:t>: ..............................................</w:t>
      </w:r>
      <w:r w:rsidR="006C18FB">
        <w:t>.......</w:t>
      </w:r>
      <w:r w:rsidR="00951C35">
        <w:t>.</w:t>
      </w:r>
      <w:r w:rsidR="006C18FB">
        <w:t>.....</w:t>
      </w:r>
    </w:p>
    <w:p w:rsidR="003911EB" w:rsidRDefault="003911EB" w:rsidP="003911EB">
      <w:pPr>
        <w:spacing w:line="360" w:lineRule="auto"/>
        <w:jc w:val="both"/>
      </w:pPr>
    </w:p>
    <w:p w:rsidR="00831794" w:rsidRPr="00C35456" w:rsidRDefault="00895F22" w:rsidP="00831794">
      <w:pPr>
        <w:pStyle w:val="Tekstpodstawowy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jc w:val="both"/>
        <w:rPr>
          <w:b/>
        </w:rPr>
      </w:pPr>
      <w:r>
        <w:t xml:space="preserve">Miejsce </w:t>
      </w:r>
      <w:r w:rsidRPr="00612A6E">
        <w:rPr>
          <w:u w:val="single"/>
        </w:rPr>
        <w:t>zarejestrowania</w:t>
      </w:r>
      <w:r>
        <w:t xml:space="preserve"> planowanej działalności gospodarczej</w:t>
      </w:r>
      <w:r w:rsidR="00831794">
        <w:t xml:space="preserve"> – </w:t>
      </w:r>
      <w:r w:rsidR="00831794" w:rsidRPr="00C35456">
        <w:rPr>
          <w:b/>
        </w:rPr>
        <w:t>wypełnić wyłącznie w przypadku, jeżeli miejsce</w:t>
      </w:r>
      <w:r w:rsidRPr="00C35456">
        <w:rPr>
          <w:b/>
        </w:rPr>
        <w:t xml:space="preserve"> zarejestrowania działalności</w:t>
      </w:r>
      <w:r w:rsidR="00831794" w:rsidRPr="00C35456">
        <w:rPr>
          <w:b/>
        </w:rPr>
        <w:t xml:space="preserve"> jest różne od miejsca</w:t>
      </w:r>
      <w:r w:rsidRPr="00C35456">
        <w:rPr>
          <w:b/>
        </w:rPr>
        <w:t>,</w:t>
      </w:r>
      <w:r w:rsidR="00831794" w:rsidRPr="00C35456">
        <w:rPr>
          <w:b/>
        </w:rPr>
        <w:t xml:space="preserve"> w którym </w:t>
      </w:r>
      <w:r w:rsidR="00831E82" w:rsidRPr="00C35456">
        <w:rPr>
          <w:b/>
        </w:rPr>
        <w:t>działalność będzie wykonywana</w:t>
      </w:r>
      <w:r w:rsidR="00831794" w:rsidRPr="00C35456">
        <w:rPr>
          <w:b/>
        </w:rPr>
        <w:t xml:space="preserve">: </w:t>
      </w:r>
    </w:p>
    <w:p w:rsidR="00895F22" w:rsidRDefault="00895F22" w:rsidP="003E73EB">
      <w:pPr>
        <w:numPr>
          <w:ilvl w:val="0"/>
          <w:numId w:val="13"/>
        </w:numPr>
        <w:spacing w:line="360" w:lineRule="auto"/>
        <w:jc w:val="both"/>
      </w:pPr>
      <w:r>
        <w:t>adres lokalu:</w:t>
      </w:r>
      <w:r w:rsidR="00831794" w:rsidRPr="00170D51">
        <w:t>.................................................................................................................</w:t>
      </w:r>
      <w:r w:rsidR="00831794">
        <w:t>.............</w:t>
      </w:r>
      <w:r>
        <w:t>......</w:t>
      </w:r>
    </w:p>
    <w:p w:rsidR="00831794" w:rsidRPr="001F7E9B" w:rsidRDefault="00831794" w:rsidP="003E73EB">
      <w:pPr>
        <w:numPr>
          <w:ilvl w:val="0"/>
          <w:numId w:val="13"/>
        </w:numPr>
        <w:spacing w:line="360" w:lineRule="auto"/>
        <w:jc w:val="both"/>
      </w:pPr>
      <w:r w:rsidRPr="001F7E9B">
        <w:t xml:space="preserve">tytuł prawny do dysponowania lokalem/miejscem </w:t>
      </w:r>
      <w:r w:rsidR="00B330AC" w:rsidRPr="001F7E9B">
        <w:t>(własność, naj</w:t>
      </w:r>
      <w:r w:rsidR="001B46A6">
        <w:t>em, użyczenie</w:t>
      </w:r>
      <w:r w:rsidR="00B330AC" w:rsidRPr="001F7E9B">
        <w:t>)</w:t>
      </w:r>
      <w:r w:rsidRPr="001F7E9B">
        <w:t xml:space="preserve"> …………………</w:t>
      </w:r>
      <w:r w:rsidR="00B330AC" w:rsidRPr="001F7E9B">
        <w:t>……</w:t>
      </w:r>
      <w:r w:rsidR="00895F22" w:rsidRPr="001F7E9B">
        <w:t>…………………</w:t>
      </w:r>
      <w:r w:rsidR="00B330AC" w:rsidRPr="001F7E9B">
        <w:t>………</w:t>
      </w:r>
      <w:r w:rsidR="00895F22" w:rsidRPr="001F7E9B">
        <w:t>………………………………….………………</w:t>
      </w:r>
    </w:p>
    <w:p w:rsidR="00831794" w:rsidRPr="00170D51" w:rsidRDefault="00831794" w:rsidP="00895F22">
      <w:pPr>
        <w:tabs>
          <w:tab w:val="right" w:leader="dot" w:pos="9072"/>
        </w:tabs>
        <w:jc w:val="both"/>
        <w:rPr>
          <w:sz w:val="10"/>
          <w:szCs w:val="10"/>
        </w:rPr>
      </w:pPr>
    </w:p>
    <w:p w:rsidR="00355170" w:rsidRPr="00170D51" w:rsidRDefault="00831794" w:rsidP="003E73EB">
      <w:pPr>
        <w:pStyle w:val="Tekstpodstawowy"/>
        <w:numPr>
          <w:ilvl w:val="0"/>
          <w:numId w:val="13"/>
        </w:numPr>
        <w:spacing w:line="360" w:lineRule="auto"/>
      </w:pPr>
      <w:r>
        <w:t xml:space="preserve">miesięczny czynsz do opłacenia przez wnioskodawcę </w:t>
      </w:r>
      <w:r w:rsidRPr="00170D51">
        <w:t>: ...........................................</w:t>
      </w:r>
      <w:r>
        <w:t>..............</w:t>
      </w:r>
      <w:r w:rsidRPr="00170D51">
        <w:t>.......</w:t>
      </w:r>
    </w:p>
    <w:p w:rsidR="0077472B" w:rsidRPr="00170D51" w:rsidRDefault="0077472B" w:rsidP="001A4C98">
      <w:pPr>
        <w:pStyle w:val="Tekstpodstawowy"/>
        <w:numPr>
          <w:ilvl w:val="0"/>
          <w:numId w:val="5"/>
        </w:numPr>
        <w:suppressAutoHyphens/>
        <w:spacing w:after="0" w:line="360" w:lineRule="auto"/>
        <w:jc w:val="both"/>
      </w:pPr>
      <w:r w:rsidRPr="00170D51">
        <w:t>Opis stanu lokalu/siedziby wraz z informacją, cz</w:t>
      </w:r>
      <w:r>
        <w:t xml:space="preserve">y lokal i jego otoczenie wymaga </w:t>
      </w:r>
      <w:r w:rsidRPr="00170D51">
        <w:t>adaptacji, remontu i innych dodatkowych prac itp.: ........................................................</w:t>
      </w:r>
      <w:r>
        <w:t>.</w:t>
      </w:r>
      <w:r w:rsidR="0064656D">
        <w:t>...............................</w:t>
      </w:r>
      <w:r>
        <w:t>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56D">
        <w:t>............................</w:t>
      </w:r>
      <w:r w:rsidRPr="00170D51">
        <w:t>....................</w:t>
      </w:r>
    </w:p>
    <w:p w:rsidR="0077472B" w:rsidRPr="00170D51" w:rsidRDefault="0077472B" w:rsidP="0077472B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56D">
        <w:t>...........................................</w:t>
      </w:r>
      <w:r w:rsidRPr="00170D51">
        <w:t>......</w:t>
      </w:r>
    </w:p>
    <w:p w:rsidR="0077472B" w:rsidRPr="00170D51" w:rsidRDefault="0077472B" w:rsidP="001A4C98">
      <w:pPr>
        <w:pStyle w:val="Tekstpodstawowy"/>
        <w:numPr>
          <w:ilvl w:val="0"/>
          <w:numId w:val="5"/>
        </w:numPr>
        <w:suppressAutoHyphens/>
        <w:spacing w:after="0" w:line="360" w:lineRule="auto"/>
        <w:jc w:val="both"/>
      </w:pPr>
      <w:r w:rsidRPr="00170D51">
        <w:t xml:space="preserve">Czy lokal/siedziba wymaga przystosowania celem prowadzenia przedmiotowej działalności  </w:t>
      </w:r>
      <w:r w:rsidRPr="00170D51">
        <w:rPr>
          <w:i/>
          <w:sz w:val="22"/>
          <w:szCs w:val="22"/>
        </w:rPr>
        <w:t>/Sanepid/</w:t>
      </w:r>
      <w:r w:rsidRPr="00170D51">
        <w:t>: ...............................</w:t>
      </w:r>
      <w:r w:rsidR="0064656D">
        <w:t>............</w:t>
      </w:r>
      <w:r w:rsidR="00A054F9">
        <w:t>...................................................</w:t>
      </w:r>
      <w:r w:rsidR="0064656D">
        <w:t>..................</w:t>
      </w:r>
      <w:r w:rsidR="00356BC7">
        <w:t>.....</w:t>
      </w:r>
      <w:r w:rsidR="0064656D">
        <w:t>.........</w:t>
      </w:r>
      <w:r w:rsidRPr="00170D51">
        <w:t>................</w:t>
      </w:r>
    </w:p>
    <w:p w:rsidR="00176C63" w:rsidRPr="00A72F15" w:rsidRDefault="0077472B" w:rsidP="00D5721C">
      <w:pPr>
        <w:spacing w:line="360" w:lineRule="auto"/>
        <w:ind w:left="363"/>
        <w:jc w:val="both"/>
      </w:pPr>
      <w:r w:rsidRPr="00170D5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56D">
        <w:t>.....</w:t>
      </w:r>
      <w:r w:rsidR="00356BC7">
        <w:t>.</w:t>
      </w:r>
      <w:r w:rsidR="0064656D">
        <w:t>......................</w:t>
      </w:r>
      <w:r w:rsidRPr="00170D51">
        <w:t>................</w:t>
      </w:r>
    </w:p>
    <w:p w:rsidR="0077472B" w:rsidRPr="00170D51" w:rsidRDefault="0077472B" w:rsidP="001A4C98">
      <w:pPr>
        <w:pStyle w:val="Tekstpodstawowy"/>
        <w:numPr>
          <w:ilvl w:val="0"/>
          <w:numId w:val="5"/>
        </w:numPr>
        <w:suppressAutoHyphens/>
        <w:spacing w:after="0" w:line="360" w:lineRule="auto"/>
        <w:jc w:val="both"/>
        <w:rPr>
          <w:sz w:val="28"/>
        </w:rPr>
      </w:pPr>
      <w:r w:rsidRPr="00170D51">
        <w:t xml:space="preserve">Środki własne </w:t>
      </w:r>
      <w:r w:rsidRPr="00170D51">
        <w:rPr>
          <w:i/>
          <w:sz w:val="22"/>
          <w:szCs w:val="22"/>
        </w:rPr>
        <w:t>/</w:t>
      </w:r>
      <w:r w:rsidRPr="00A054F9">
        <w:rPr>
          <w:b/>
          <w:i/>
          <w:sz w:val="22"/>
          <w:szCs w:val="22"/>
        </w:rPr>
        <w:t>przewidziane do wykorzystania w planowanej działalności</w:t>
      </w:r>
      <w:r w:rsidRPr="00170D51">
        <w:rPr>
          <w:i/>
          <w:sz w:val="22"/>
          <w:szCs w:val="22"/>
        </w:rPr>
        <w:t>/</w:t>
      </w:r>
      <w:r w:rsidRPr="00170D51">
        <w:t>:</w:t>
      </w:r>
    </w:p>
    <w:p w:rsidR="0077472B" w:rsidRPr="00170D51" w:rsidRDefault="0077472B" w:rsidP="001B0391">
      <w:pPr>
        <w:pStyle w:val="Tekstpodstawowy"/>
        <w:numPr>
          <w:ilvl w:val="0"/>
          <w:numId w:val="3"/>
        </w:numPr>
        <w:tabs>
          <w:tab w:val="clear" w:pos="735"/>
          <w:tab w:val="num" w:pos="282"/>
          <w:tab w:val="left" w:pos="709"/>
          <w:tab w:val="left" w:pos="993"/>
        </w:tabs>
        <w:suppressAutoHyphens/>
        <w:spacing w:after="0" w:line="360" w:lineRule="auto"/>
        <w:ind w:left="282" w:hanging="26"/>
      </w:pPr>
      <w:r w:rsidRPr="003911EB">
        <w:t xml:space="preserve">posiadane </w:t>
      </w:r>
      <w:r w:rsidR="00644D9E" w:rsidRPr="003911EB">
        <w:t xml:space="preserve">pojazdy, </w:t>
      </w:r>
      <w:r w:rsidRPr="003911EB">
        <w:t xml:space="preserve">maszyny, urządzenia i narzędzia </w:t>
      </w:r>
      <w:r w:rsidRPr="003911EB">
        <w:rPr>
          <w:i/>
          <w:sz w:val="22"/>
          <w:szCs w:val="22"/>
        </w:rPr>
        <w:t>/należy wymienić /</w:t>
      </w:r>
      <w:r w:rsidRPr="003911EB">
        <w:t>:</w:t>
      </w:r>
      <w:r w:rsidRPr="00170D51">
        <w:t xml:space="preserve"> .........................................................................................................</w:t>
      </w:r>
      <w:r w:rsidR="0064656D">
        <w:t>..............</w:t>
      </w:r>
      <w:r w:rsidRPr="00170D51">
        <w:t>..........................</w:t>
      </w:r>
      <w:r w:rsidR="001B0391">
        <w:t>........</w:t>
      </w:r>
      <w:r w:rsidRPr="00170D51">
        <w:t>.......</w:t>
      </w:r>
    </w:p>
    <w:p w:rsidR="0077472B" w:rsidRPr="00170D51" w:rsidRDefault="0077472B" w:rsidP="001B0391">
      <w:pPr>
        <w:pStyle w:val="Tekstpodstawowy"/>
        <w:tabs>
          <w:tab w:val="left" w:pos="709"/>
          <w:tab w:val="left" w:pos="993"/>
        </w:tabs>
        <w:spacing w:line="360" w:lineRule="auto"/>
        <w:ind w:left="256" w:hanging="26"/>
      </w:pPr>
      <w:r w:rsidRPr="00170D5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56D">
        <w:t>............................</w:t>
      </w:r>
      <w:r w:rsidRPr="00170D51">
        <w:t>...</w:t>
      </w:r>
      <w:r w:rsidR="001B0391">
        <w:t>...............</w:t>
      </w:r>
      <w:r w:rsidRPr="00170D51">
        <w:t>......</w:t>
      </w:r>
    </w:p>
    <w:p w:rsidR="0077472B" w:rsidRPr="00170D51" w:rsidRDefault="0077472B" w:rsidP="001B0391">
      <w:pPr>
        <w:pStyle w:val="Tekstpodstawowy"/>
        <w:numPr>
          <w:ilvl w:val="0"/>
          <w:numId w:val="3"/>
        </w:numPr>
        <w:tabs>
          <w:tab w:val="clear" w:pos="735"/>
          <w:tab w:val="num" w:pos="282"/>
          <w:tab w:val="left" w:pos="709"/>
          <w:tab w:val="left" w:pos="993"/>
        </w:tabs>
        <w:suppressAutoHyphens/>
        <w:spacing w:after="0" w:line="360" w:lineRule="auto"/>
        <w:ind w:left="282" w:hanging="26"/>
        <w:jc w:val="both"/>
      </w:pPr>
      <w:r w:rsidRPr="00170D51">
        <w:lastRenderedPageBreak/>
        <w:t>śr</w:t>
      </w:r>
      <w:r w:rsidR="00612A6E">
        <w:t xml:space="preserve">odki pieniężne planowane do wydatkowania na uruchomienie działalności </w:t>
      </w:r>
      <w:r w:rsidRPr="00170D51">
        <w:rPr>
          <w:i/>
          <w:sz w:val="22"/>
          <w:szCs w:val="22"/>
        </w:rPr>
        <w:t>/należy podać ich wartość/</w:t>
      </w:r>
      <w:r w:rsidR="00A66AE6">
        <w:rPr>
          <w:i/>
          <w:sz w:val="22"/>
          <w:szCs w:val="22"/>
        </w:rPr>
        <w:t xml:space="preserve"> - </w:t>
      </w:r>
      <w:r w:rsidR="00A66AE6" w:rsidRPr="008D15A0">
        <w:rPr>
          <w:i/>
          <w:sz w:val="22"/>
          <w:szCs w:val="22"/>
        </w:rPr>
        <w:t>kwotę tą należy uwzględnić w wydatkach określonych w załączniku nr 1 do niniejszego wniosku</w:t>
      </w:r>
      <w:r w:rsidRPr="008D15A0">
        <w:t>:..................................................................................................................</w:t>
      </w:r>
      <w:r w:rsidR="0064656D" w:rsidRPr="008D15A0">
        <w:t>..............</w:t>
      </w:r>
      <w:r w:rsidRPr="008D15A0">
        <w:t>.</w:t>
      </w:r>
      <w:r w:rsidR="001B0391" w:rsidRPr="008D15A0">
        <w:t>..</w:t>
      </w:r>
      <w:r w:rsidRPr="008D15A0">
        <w:t>.....</w:t>
      </w:r>
      <w:r w:rsidR="00C94F23">
        <w:t>.....</w:t>
      </w:r>
      <w:r w:rsidRPr="008D15A0">
        <w:t>.....</w:t>
      </w:r>
    </w:p>
    <w:p w:rsidR="0077472B" w:rsidRPr="00170D51" w:rsidRDefault="0077472B" w:rsidP="001B0391">
      <w:pPr>
        <w:pStyle w:val="Tekstpodstawowy"/>
        <w:tabs>
          <w:tab w:val="left" w:pos="709"/>
          <w:tab w:val="left" w:pos="993"/>
        </w:tabs>
        <w:spacing w:line="360" w:lineRule="auto"/>
        <w:ind w:left="256" w:hanging="26"/>
      </w:pPr>
      <w:r w:rsidRPr="00170D51">
        <w:t>...................................................................................................................................</w:t>
      </w:r>
      <w:r w:rsidR="0064656D">
        <w:t>.............</w:t>
      </w:r>
      <w:r w:rsidR="001B0391">
        <w:t>........</w:t>
      </w:r>
      <w:r w:rsidR="0064656D">
        <w:t>.</w:t>
      </w:r>
      <w:r w:rsidRPr="00170D51">
        <w:t>........</w:t>
      </w:r>
    </w:p>
    <w:p w:rsidR="0077472B" w:rsidRPr="00170D51" w:rsidRDefault="0077472B" w:rsidP="001B0391">
      <w:pPr>
        <w:pStyle w:val="Tekstpodstawowy"/>
        <w:tabs>
          <w:tab w:val="left" w:pos="709"/>
          <w:tab w:val="left" w:pos="993"/>
        </w:tabs>
        <w:spacing w:line="360" w:lineRule="auto"/>
        <w:ind w:left="256" w:hanging="26"/>
      </w:pPr>
      <w:r w:rsidRPr="00170D51">
        <w:t>......................................................................................................................................</w:t>
      </w:r>
      <w:r w:rsidR="0064656D">
        <w:t>...........</w:t>
      </w:r>
      <w:r w:rsidR="001B0391">
        <w:t>........</w:t>
      </w:r>
      <w:r w:rsidR="0064656D">
        <w:t>...</w:t>
      </w:r>
      <w:r w:rsidRPr="00170D51">
        <w:t>.....</w:t>
      </w:r>
    </w:p>
    <w:p w:rsidR="0077472B" w:rsidRPr="00170D51" w:rsidRDefault="0077472B" w:rsidP="001A4C98">
      <w:pPr>
        <w:pStyle w:val="Tekstpodstawowy"/>
        <w:numPr>
          <w:ilvl w:val="0"/>
          <w:numId w:val="5"/>
        </w:numPr>
        <w:suppressAutoHyphens/>
        <w:spacing w:after="0" w:line="360" w:lineRule="auto"/>
        <w:jc w:val="both"/>
      </w:pPr>
      <w:r w:rsidRPr="00170D51">
        <w:t>Informacja o dokonanym rozeznaniu i nawiązanych kontaktach ustnych lub pisemnych -</w:t>
      </w:r>
      <w:r w:rsidR="0064656D">
        <w:t xml:space="preserve">               </w:t>
      </w:r>
      <w:r w:rsidRPr="00170D51">
        <w:t xml:space="preserve"> z przyszłymi:</w:t>
      </w:r>
    </w:p>
    <w:p w:rsidR="0077472B" w:rsidRPr="00170D51" w:rsidRDefault="0077472B" w:rsidP="001B0391">
      <w:pPr>
        <w:pStyle w:val="Tekstpodstawowy"/>
        <w:spacing w:line="360" w:lineRule="auto"/>
        <w:ind w:left="360"/>
      </w:pPr>
      <w:r w:rsidRPr="003911EB">
        <w:t xml:space="preserve">a) dostawcami </w:t>
      </w:r>
      <w:r w:rsidRPr="003911EB">
        <w:rPr>
          <w:i/>
          <w:sz w:val="22"/>
          <w:szCs w:val="22"/>
        </w:rPr>
        <w:t>/opisać</w:t>
      </w:r>
      <w:r w:rsidR="00D5721C" w:rsidRPr="003911EB">
        <w:rPr>
          <w:i/>
          <w:sz w:val="22"/>
          <w:szCs w:val="22"/>
        </w:rPr>
        <w:t xml:space="preserve"> źródła zaopatrzenia</w:t>
      </w:r>
      <w:r w:rsidRPr="003911EB">
        <w:rPr>
          <w:i/>
          <w:sz w:val="22"/>
          <w:szCs w:val="22"/>
        </w:rPr>
        <w:t>, załączyć: przedwstępne umowy, oświadczenia o współpracy,</w:t>
      </w:r>
      <w:r w:rsidRPr="00170D51">
        <w:rPr>
          <w:i/>
          <w:sz w:val="22"/>
          <w:szCs w:val="22"/>
        </w:rPr>
        <w:t xml:space="preserve"> listy intencyjne itp./</w:t>
      </w:r>
      <w:r w:rsidRPr="00170D51">
        <w:t>: .....................................................................................................</w:t>
      </w:r>
      <w:r>
        <w:t>..</w:t>
      </w:r>
      <w:r w:rsidR="0064656D">
        <w:t>..............................</w:t>
      </w:r>
      <w:r>
        <w:t>........</w:t>
      </w:r>
      <w:r w:rsidR="001B0391">
        <w:t>..............</w:t>
      </w:r>
      <w:r>
        <w:t>....</w:t>
      </w:r>
    </w:p>
    <w:p w:rsidR="0077472B" w:rsidRPr="00170D51" w:rsidRDefault="0077472B" w:rsidP="001B0391">
      <w:pPr>
        <w:pStyle w:val="Tekstpodstawowy"/>
        <w:spacing w:line="360" w:lineRule="auto"/>
        <w:ind w:left="360"/>
      </w:pPr>
      <w:r w:rsidRPr="00170D51">
        <w:t>..................................................................................................................</w:t>
      </w:r>
      <w:r>
        <w:t>...................</w:t>
      </w:r>
      <w:r w:rsidR="0064656D">
        <w:t>.........</w:t>
      </w:r>
      <w:r w:rsidR="006808AB">
        <w:t>.</w:t>
      </w:r>
      <w:r w:rsidR="0064656D">
        <w:t>....</w:t>
      </w:r>
      <w:r>
        <w:t>..</w:t>
      </w:r>
      <w:r w:rsidR="001B0391">
        <w:t>......</w:t>
      </w:r>
      <w:r>
        <w:t>....</w:t>
      </w:r>
    </w:p>
    <w:p w:rsidR="0077472B" w:rsidRPr="00170D51" w:rsidRDefault="0077472B" w:rsidP="001B0391">
      <w:pPr>
        <w:pStyle w:val="Tekstpodstawowy"/>
        <w:spacing w:line="360" w:lineRule="auto"/>
        <w:ind w:left="360"/>
      </w:pPr>
      <w:r w:rsidRPr="00170D51">
        <w:t>..................................................................................................................</w:t>
      </w:r>
      <w:r>
        <w:t>................</w:t>
      </w:r>
      <w:r w:rsidR="0064656D">
        <w:t>....</w:t>
      </w:r>
      <w:r w:rsidR="006808AB">
        <w:t>.</w:t>
      </w:r>
      <w:r w:rsidR="0064656D">
        <w:t>.......</w:t>
      </w:r>
      <w:r w:rsidR="001B0391">
        <w:t>......</w:t>
      </w:r>
      <w:r w:rsidR="0064656D">
        <w:t>..</w:t>
      </w:r>
      <w:r>
        <w:t>.........</w:t>
      </w:r>
    </w:p>
    <w:p w:rsidR="0077472B" w:rsidRPr="00170D51" w:rsidRDefault="0077472B" w:rsidP="001B0391">
      <w:pPr>
        <w:pStyle w:val="Tekstpodstawowy"/>
        <w:spacing w:line="360" w:lineRule="auto"/>
        <w:ind w:left="360"/>
      </w:pPr>
      <w:r w:rsidRPr="00170D51">
        <w:t>..................................................................................................................</w:t>
      </w:r>
      <w:r>
        <w:t>..................</w:t>
      </w:r>
      <w:r w:rsidR="0064656D">
        <w:t>............</w:t>
      </w:r>
      <w:r w:rsidR="001B0391">
        <w:t>.....</w:t>
      </w:r>
      <w:r w:rsidR="0064656D">
        <w:t>.</w:t>
      </w:r>
      <w:r>
        <w:t>..</w:t>
      </w:r>
      <w:r w:rsidR="001B0391">
        <w:t>..</w:t>
      </w:r>
      <w:r>
        <w:t>.....</w:t>
      </w:r>
    </w:p>
    <w:p w:rsidR="001B0391" w:rsidRDefault="0077472B" w:rsidP="001B0391">
      <w:pPr>
        <w:pStyle w:val="Tekstpodstawowy"/>
        <w:spacing w:line="360" w:lineRule="auto"/>
        <w:ind w:left="360"/>
      </w:pPr>
      <w:r w:rsidRPr="00170D51">
        <w:t>...............................................................................................................................................................</w:t>
      </w:r>
    </w:p>
    <w:p w:rsidR="00D5721C" w:rsidRDefault="00D5721C" w:rsidP="001B0391">
      <w:pPr>
        <w:pStyle w:val="Tekstpodstawowy"/>
        <w:spacing w:line="360" w:lineRule="auto"/>
        <w:ind w:left="360"/>
      </w:pPr>
      <w:r>
        <w:t>……………………………………………………………………………………………………...…………………………………………………………………………………………………………..</w:t>
      </w:r>
    </w:p>
    <w:p w:rsidR="0077472B" w:rsidRPr="00170D51" w:rsidRDefault="0077472B" w:rsidP="001B0391">
      <w:pPr>
        <w:pStyle w:val="Tekstpodstawowy"/>
        <w:spacing w:line="360" w:lineRule="auto"/>
        <w:ind w:left="360"/>
      </w:pPr>
      <w:r w:rsidRPr="003911EB">
        <w:t xml:space="preserve">b) odbiorcami </w:t>
      </w:r>
      <w:r w:rsidRPr="003911EB">
        <w:rPr>
          <w:i/>
          <w:sz w:val="22"/>
          <w:szCs w:val="22"/>
        </w:rPr>
        <w:t>/opisać</w:t>
      </w:r>
      <w:r w:rsidR="00D5721C" w:rsidRPr="003911EB">
        <w:rPr>
          <w:i/>
          <w:sz w:val="22"/>
          <w:szCs w:val="22"/>
        </w:rPr>
        <w:t xml:space="preserve"> grupę docelową</w:t>
      </w:r>
      <w:r w:rsidRPr="003911EB">
        <w:rPr>
          <w:i/>
          <w:sz w:val="22"/>
          <w:szCs w:val="22"/>
        </w:rPr>
        <w:t>, załączyć: przedwstępne umowy, oświadczenia o współpracy, listy</w:t>
      </w:r>
      <w:r>
        <w:rPr>
          <w:i/>
          <w:sz w:val="22"/>
          <w:szCs w:val="22"/>
        </w:rPr>
        <w:t xml:space="preserve"> intencyjne itp.</w:t>
      </w:r>
      <w:r w:rsidRPr="00170D51">
        <w:rPr>
          <w:i/>
          <w:sz w:val="22"/>
          <w:szCs w:val="22"/>
        </w:rPr>
        <w:t>/</w:t>
      </w:r>
      <w:r w:rsidRPr="00170D51">
        <w:t>: ............................................................................</w:t>
      </w:r>
      <w:r w:rsidR="00034718">
        <w:t>...............................</w:t>
      </w:r>
      <w:r w:rsidRPr="00170D51">
        <w:t>......................</w:t>
      </w:r>
      <w:r>
        <w:t>..</w:t>
      </w:r>
      <w:r w:rsidR="001B0391">
        <w:t>...........</w:t>
      </w:r>
      <w:r>
        <w:t>..............</w:t>
      </w:r>
    </w:p>
    <w:p w:rsidR="0077472B" w:rsidRDefault="0077472B" w:rsidP="001B0391">
      <w:pPr>
        <w:pStyle w:val="Tekstpodstawowy"/>
        <w:spacing w:line="360" w:lineRule="auto"/>
        <w:ind w:left="360"/>
      </w:pPr>
      <w:r w:rsidRPr="00170D51">
        <w:t>.................................................................................................................</w:t>
      </w:r>
      <w:r>
        <w:t>...</w:t>
      </w:r>
      <w:r w:rsidR="00034718">
        <w:t>...........................</w:t>
      </w:r>
      <w:r w:rsidR="001B0391">
        <w:t>...</w:t>
      </w:r>
      <w:r w:rsidR="00034718">
        <w:t>..........</w:t>
      </w:r>
    </w:p>
    <w:p w:rsidR="0077472B" w:rsidRDefault="0077472B" w:rsidP="001B0391">
      <w:pPr>
        <w:pStyle w:val="Tekstpodstawowy"/>
        <w:spacing w:line="360" w:lineRule="auto"/>
        <w:ind w:left="360"/>
      </w:pPr>
      <w:r>
        <w:t>……………………………………………………………………...………………………</w:t>
      </w:r>
      <w:r w:rsidR="00034718">
        <w:t>..</w:t>
      </w:r>
      <w:r>
        <w:t>………………………………………………………………………...…………………………</w:t>
      </w:r>
      <w:r w:rsidR="00034718">
        <w:t>..</w:t>
      </w:r>
      <w:r>
        <w:t>…………</w:t>
      </w:r>
    </w:p>
    <w:p w:rsidR="003911EB" w:rsidRDefault="00D5721C" w:rsidP="001B0391">
      <w:pPr>
        <w:pStyle w:val="Tekstpodstawowy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DBE" w:rsidRPr="00BE6182" w:rsidRDefault="00D74DBE" w:rsidP="00D74DBE">
      <w:pPr>
        <w:pStyle w:val="Tekstpodstawowy"/>
        <w:numPr>
          <w:ilvl w:val="0"/>
          <w:numId w:val="5"/>
        </w:numPr>
        <w:suppressAutoHyphens/>
        <w:spacing w:after="0" w:line="360" w:lineRule="auto"/>
        <w:jc w:val="both"/>
        <w:rPr>
          <w:b/>
          <w:sz w:val="22"/>
          <w:szCs w:val="22"/>
        </w:rPr>
      </w:pPr>
      <w:r w:rsidRPr="00170D51">
        <w:t xml:space="preserve">Podsumowanie, z uwzględnieniem informacji na temat </w:t>
      </w:r>
      <w:r w:rsidRPr="00170D51">
        <w:rPr>
          <w:b/>
        </w:rPr>
        <w:t>atrakcyjności</w:t>
      </w:r>
      <w:r w:rsidRPr="00170D51">
        <w:t xml:space="preserve">, a przede wszystkim </w:t>
      </w:r>
      <w:r w:rsidRPr="00170D51">
        <w:rPr>
          <w:b/>
        </w:rPr>
        <w:t>realności</w:t>
      </w:r>
      <w:r w:rsidRPr="00170D51">
        <w:t xml:space="preserve"> planowanego przedsięwzięcia:</w:t>
      </w:r>
      <w:r w:rsidRPr="00170D51">
        <w:rPr>
          <w:sz w:val="22"/>
          <w:szCs w:val="22"/>
        </w:rPr>
        <w:t xml:space="preserve"> </w:t>
      </w:r>
      <w:r w:rsidRPr="00170D51">
        <w:t>.............................................</w:t>
      </w:r>
      <w:r>
        <w:t>.........................</w:t>
      </w:r>
      <w:r w:rsidRPr="00170D51">
        <w:t>......</w:t>
      </w:r>
      <w:r>
        <w:t>.....</w:t>
      </w:r>
      <w:r w:rsidRPr="00170D51">
        <w:t>..</w:t>
      </w:r>
      <w:r>
        <w:t>...</w:t>
      </w:r>
      <w:r w:rsidRPr="00170D51">
        <w:t>.</w:t>
      </w:r>
      <w:r>
        <w:t>...</w:t>
      </w:r>
      <w:r w:rsidRPr="00170D51">
        <w:t>..</w:t>
      </w:r>
      <w:r>
        <w:rPr>
          <w:sz w:val="22"/>
          <w:szCs w:val="22"/>
        </w:rPr>
        <w:t>.</w:t>
      </w:r>
    </w:p>
    <w:p w:rsidR="00D74DBE" w:rsidRPr="00170D51" w:rsidRDefault="00D74DBE" w:rsidP="00D74DBE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...........................................................................................................................</w:t>
      </w:r>
      <w:r>
        <w:t>......</w:t>
      </w:r>
      <w:r w:rsidRPr="00170D51">
        <w:t>............</w:t>
      </w:r>
      <w:r>
        <w:t>....</w:t>
      </w:r>
      <w:r w:rsidRPr="00170D51">
        <w:t>..</w:t>
      </w:r>
      <w:r>
        <w:t>...</w:t>
      </w:r>
      <w:r w:rsidRPr="00170D51">
        <w:t>.......</w:t>
      </w:r>
    </w:p>
    <w:p w:rsidR="00D74DBE" w:rsidRPr="00170D51" w:rsidRDefault="00D74DBE" w:rsidP="00D74DBE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....................................................................................................................</w:t>
      </w:r>
      <w:r>
        <w:t>......</w:t>
      </w:r>
      <w:r w:rsidRPr="00170D51">
        <w:t>..............</w:t>
      </w:r>
      <w:r>
        <w:t>.....</w:t>
      </w:r>
      <w:r w:rsidRPr="00170D51">
        <w:t>........</w:t>
      </w:r>
      <w:r>
        <w:t>...</w:t>
      </w:r>
      <w:r w:rsidRPr="00170D51">
        <w:t>......</w:t>
      </w:r>
    </w:p>
    <w:p w:rsidR="00D74DBE" w:rsidRPr="00170D51" w:rsidRDefault="00D74DBE" w:rsidP="00D74DBE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</w:t>
      </w:r>
      <w:r>
        <w:t>......</w:t>
      </w:r>
      <w:r w:rsidRPr="00170D51">
        <w:t>........................................</w:t>
      </w:r>
      <w:r>
        <w:t>....</w:t>
      </w:r>
      <w:r w:rsidRPr="00170D51">
        <w:t>........</w:t>
      </w:r>
      <w:r>
        <w:t>...</w:t>
      </w:r>
      <w:r w:rsidRPr="00170D51">
        <w:t>.....</w:t>
      </w:r>
    </w:p>
    <w:p w:rsidR="00D74DBE" w:rsidRPr="00170D51" w:rsidRDefault="00D74DBE" w:rsidP="00D74DBE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</w:t>
      </w:r>
      <w:r>
        <w:t>......</w:t>
      </w:r>
      <w:r w:rsidRPr="00170D51">
        <w:t>.................................</w:t>
      </w:r>
      <w:r>
        <w:t>....</w:t>
      </w:r>
      <w:r w:rsidRPr="00170D51">
        <w:t>...</w:t>
      </w:r>
      <w:r>
        <w:t>...</w:t>
      </w:r>
      <w:r w:rsidRPr="00170D51">
        <w:t>.......</w:t>
      </w:r>
    </w:p>
    <w:p w:rsidR="00D74DBE" w:rsidRDefault="00D74DBE" w:rsidP="00D74DBE">
      <w:pPr>
        <w:pStyle w:val="Tekstpodstawowy"/>
        <w:spacing w:line="360" w:lineRule="auto"/>
        <w:ind w:left="426"/>
      </w:pPr>
      <w:r w:rsidRPr="00170D51">
        <w:lastRenderedPageBreak/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D74DBE" w:rsidRDefault="00D74DBE" w:rsidP="00D74DBE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D74DBE" w:rsidRDefault="00D74DBE" w:rsidP="00D74DBE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D74DBE" w:rsidRDefault="00D74DBE" w:rsidP="00D74DBE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D74DBE" w:rsidRDefault="00D74DBE" w:rsidP="00D74DBE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D74DBE" w:rsidRDefault="00D74DBE" w:rsidP="00D74DBE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D74DBE" w:rsidRDefault="00D74DBE" w:rsidP="00D74DBE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D74DBE" w:rsidRDefault="00D74DBE" w:rsidP="00D74DBE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6C18FB" w:rsidRDefault="006C18FB" w:rsidP="006C18FB">
      <w:pPr>
        <w:pStyle w:val="Tekstpodstawowy"/>
        <w:spacing w:line="360" w:lineRule="auto"/>
        <w:ind w:left="426"/>
      </w:pPr>
      <w:r w:rsidRPr="00170D51">
        <w:t>..............................................................................................................</w:t>
      </w:r>
      <w:r>
        <w:t>......</w:t>
      </w:r>
      <w:r w:rsidRPr="00170D51">
        <w:t>.........................</w:t>
      </w:r>
      <w:r>
        <w:t>.......</w:t>
      </w:r>
      <w:r w:rsidRPr="00170D51">
        <w:t>.........</w:t>
      </w:r>
    </w:p>
    <w:p w:rsidR="00D61E6F" w:rsidRDefault="00D61E6F" w:rsidP="006C18FB">
      <w:pPr>
        <w:pStyle w:val="Tekstpodstawowy"/>
        <w:spacing w:line="360" w:lineRule="auto"/>
        <w:ind w:left="426"/>
      </w:pPr>
    </w:p>
    <w:p w:rsidR="00D61E6F" w:rsidRDefault="00D61E6F" w:rsidP="006C18FB">
      <w:pPr>
        <w:pStyle w:val="Tekstpodstawowy"/>
        <w:spacing w:line="360" w:lineRule="auto"/>
        <w:ind w:left="426"/>
      </w:pPr>
    </w:p>
    <w:p w:rsidR="00D61E6F" w:rsidRDefault="00D61E6F" w:rsidP="006C18FB">
      <w:pPr>
        <w:pStyle w:val="Tekstpodstawowy"/>
        <w:spacing w:line="360" w:lineRule="auto"/>
        <w:ind w:left="426"/>
      </w:pPr>
    </w:p>
    <w:p w:rsidR="00DA5D45" w:rsidRDefault="001B1DC6" w:rsidP="0077472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42" style="position:absolute;margin-left:0;margin-top:0;width:495pt;height:25.95pt;z-index:251650048" fillcolor="#25b8d5" strokecolor="#25b8d5">
            <v:shadow on="t" opacity=".5" offset="-6pt,-6pt"/>
            <v:textbox style="mso-next-textbox:#_x0000_s1042">
              <w:txbxContent>
                <w:p w:rsidR="00773445" w:rsidRPr="00BE687D" w:rsidRDefault="00773445" w:rsidP="00BE687D">
                  <w:pPr>
                    <w:ind w:left="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E687D">
                    <w:rPr>
                      <w:b/>
                      <w:sz w:val="28"/>
                      <w:szCs w:val="28"/>
                    </w:rPr>
                    <w:t>ANALIZA EKONOMICZNO-FINANSOWA PRZEDSIĘWZIĘCIA</w:t>
                  </w:r>
                </w:p>
                <w:p w:rsidR="00773445" w:rsidRDefault="00773445" w:rsidP="0077472B"/>
              </w:txbxContent>
            </v:textbox>
          </v:rect>
        </w:pict>
      </w:r>
    </w:p>
    <w:p w:rsidR="0077472B" w:rsidRDefault="0077472B" w:rsidP="0077472B">
      <w:pPr>
        <w:rPr>
          <w:b/>
          <w:sz w:val="28"/>
          <w:szCs w:val="28"/>
        </w:rPr>
      </w:pPr>
    </w:p>
    <w:p w:rsidR="0077472B" w:rsidRDefault="0077472B" w:rsidP="0077472B">
      <w:pPr>
        <w:ind w:left="3"/>
        <w:jc w:val="center"/>
        <w:rPr>
          <w:b/>
          <w:sz w:val="28"/>
          <w:szCs w:val="28"/>
        </w:rPr>
      </w:pPr>
    </w:p>
    <w:p w:rsidR="002D7831" w:rsidRPr="00BE6182" w:rsidRDefault="002D7831" w:rsidP="002D783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BE6182">
        <w:rPr>
          <w:sz w:val="24"/>
          <w:szCs w:val="24"/>
        </w:rPr>
        <w:t xml:space="preserve">Planowane przychody do uzyskania </w:t>
      </w:r>
      <w:r w:rsidRPr="00BE6182">
        <w:rPr>
          <w:b/>
          <w:sz w:val="24"/>
          <w:szCs w:val="24"/>
        </w:rPr>
        <w:t>w jednym miesiącu</w:t>
      </w:r>
      <w:r w:rsidRPr="00BE6182">
        <w:rPr>
          <w:sz w:val="24"/>
          <w:szCs w:val="24"/>
        </w:rPr>
        <w:t xml:space="preserve"> działalności.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93"/>
        <w:gridCol w:w="1680"/>
        <w:gridCol w:w="1680"/>
        <w:gridCol w:w="1680"/>
      </w:tblGrid>
      <w:tr w:rsidR="002D7831" w:rsidRPr="00170D51" w:rsidTr="002D7831">
        <w:tc>
          <w:tcPr>
            <w:tcW w:w="567" w:type="dxa"/>
            <w:shd w:val="clear" w:color="auto" w:fill="D9D9D9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r w:rsidRPr="00170D51">
              <w:rPr>
                <w:b/>
              </w:rPr>
              <w:t>Lp.</w:t>
            </w:r>
          </w:p>
        </w:tc>
        <w:tc>
          <w:tcPr>
            <w:tcW w:w="4293" w:type="dxa"/>
            <w:shd w:val="clear" w:color="auto" w:fill="D9D9D9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r w:rsidRPr="00170D51">
              <w:rPr>
                <w:b/>
              </w:rPr>
              <w:t>Nazwa towaru, usługi, produktu</w:t>
            </w:r>
          </w:p>
        </w:tc>
        <w:tc>
          <w:tcPr>
            <w:tcW w:w="1680" w:type="dxa"/>
            <w:shd w:val="clear" w:color="auto" w:fill="D9D9D9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r w:rsidRPr="00170D51">
              <w:rPr>
                <w:b/>
              </w:rPr>
              <w:t>Średnia sprzedaż</w:t>
            </w:r>
          </w:p>
        </w:tc>
        <w:tc>
          <w:tcPr>
            <w:tcW w:w="1680" w:type="dxa"/>
            <w:shd w:val="clear" w:color="auto" w:fill="D9D9D9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r w:rsidRPr="00170D51">
              <w:rPr>
                <w:b/>
              </w:rPr>
              <w:t>Cena jednostkowa</w:t>
            </w:r>
          </w:p>
        </w:tc>
        <w:tc>
          <w:tcPr>
            <w:tcW w:w="1680" w:type="dxa"/>
            <w:shd w:val="clear" w:color="auto" w:fill="D9D9D9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r w:rsidRPr="00170D51">
              <w:rPr>
                <w:b/>
              </w:rPr>
              <w:t>Wartość sprzedaży</w:t>
            </w:r>
          </w:p>
        </w:tc>
      </w:tr>
      <w:tr w:rsidR="002D7831" w:rsidRPr="00170D51" w:rsidTr="002D7831">
        <w:tc>
          <w:tcPr>
            <w:tcW w:w="567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 w:rsidRPr="00170D51">
              <w:t>1.</w:t>
            </w:r>
          </w:p>
        </w:tc>
        <w:tc>
          <w:tcPr>
            <w:tcW w:w="4293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567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 w:rsidRPr="00170D51">
              <w:t>2.</w:t>
            </w:r>
          </w:p>
        </w:tc>
        <w:tc>
          <w:tcPr>
            <w:tcW w:w="4293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567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 w:rsidRPr="00170D51">
              <w:t>3.</w:t>
            </w:r>
          </w:p>
        </w:tc>
        <w:tc>
          <w:tcPr>
            <w:tcW w:w="4293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567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 w:rsidRPr="00170D51">
              <w:t>4.</w:t>
            </w:r>
          </w:p>
        </w:tc>
        <w:tc>
          <w:tcPr>
            <w:tcW w:w="4293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567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 w:rsidRPr="00170D51">
              <w:t>5.</w:t>
            </w:r>
          </w:p>
        </w:tc>
        <w:tc>
          <w:tcPr>
            <w:tcW w:w="4293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567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 w:rsidRPr="00170D51">
              <w:t>6.</w:t>
            </w:r>
          </w:p>
        </w:tc>
        <w:tc>
          <w:tcPr>
            <w:tcW w:w="4293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567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 w:rsidRPr="00170D51">
              <w:t>7.</w:t>
            </w:r>
          </w:p>
        </w:tc>
        <w:tc>
          <w:tcPr>
            <w:tcW w:w="4293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489"/>
        </w:trPr>
        <w:tc>
          <w:tcPr>
            <w:tcW w:w="567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>
              <w:t>8.</w:t>
            </w:r>
          </w:p>
        </w:tc>
        <w:tc>
          <w:tcPr>
            <w:tcW w:w="4293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567" w:type="dxa"/>
            <w:shd w:val="clear" w:color="auto" w:fill="auto"/>
          </w:tcPr>
          <w:p w:rsidR="002D7831" w:rsidRPr="00170D51" w:rsidRDefault="002D7831" w:rsidP="002D7831">
            <w:pPr>
              <w:jc w:val="center"/>
            </w:pPr>
          </w:p>
        </w:tc>
        <w:tc>
          <w:tcPr>
            <w:tcW w:w="4293" w:type="dxa"/>
            <w:shd w:val="clear" w:color="auto" w:fill="auto"/>
          </w:tcPr>
          <w:p w:rsidR="002D7831" w:rsidRPr="00170D51" w:rsidRDefault="002D7831" w:rsidP="002D7831">
            <w:pPr>
              <w:jc w:val="both"/>
              <w:rPr>
                <w:b/>
              </w:rPr>
            </w:pPr>
            <w:r w:rsidRPr="00170D51">
              <w:rPr>
                <w:b/>
              </w:rPr>
              <w:t>RAZEM</w:t>
            </w:r>
            <w:r>
              <w:rPr>
                <w:b/>
              </w:rPr>
              <w:t xml:space="preserve"> PRZYCHÓD</w:t>
            </w:r>
            <w:r w:rsidRPr="00170D51">
              <w:rPr>
                <w:b/>
              </w:rPr>
              <w:t>:</w:t>
            </w: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  <w:r w:rsidRPr="00170D51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680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</w:tbl>
    <w:p w:rsidR="002D7831" w:rsidRDefault="002D7831" w:rsidP="002D7831">
      <w:pPr>
        <w:spacing w:line="360" w:lineRule="auto"/>
        <w:jc w:val="both"/>
        <w:rPr>
          <w:sz w:val="22"/>
          <w:szCs w:val="22"/>
        </w:rPr>
      </w:pPr>
    </w:p>
    <w:p w:rsidR="002D7831" w:rsidRPr="00E43506" w:rsidRDefault="002D7831" w:rsidP="002D7831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4C4D6A">
        <w:rPr>
          <w:sz w:val="24"/>
          <w:szCs w:val="24"/>
        </w:rPr>
        <w:t xml:space="preserve">Planowana wysokość poszczególnych kosztów do poniesienia </w:t>
      </w:r>
      <w:r w:rsidRPr="004C4D6A">
        <w:rPr>
          <w:b/>
          <w:sz w:val="24"/>
          <w:szCs w:val="24"/>
        </w:rPr>
        <w:t>w jednym</w:t>
      </w:r>
      <w:r w:rsidRPr="004C4D6A">
        <w:rPr>
          <w:sz w:val="24"/>
          <w:szCs w:val="24"/>
        </w:rPr>
        <w:t xml:space="preserve"> miesiącu działalności, które będą </w:t>
      </w:r>
      <w:r>
        <w:rPr>
          <w:sz w:val="24"/>
          <w:szCs w:val="24"/>
        </w:rPr>
        <w:t xml:space="preserve">kosztami </w:t>
      </w:r>
      <w:r w:rsidRPr="004C4D6A">
        <w:rPr>
          <w:sz w:val="24"/>
          <w:szCs w:val="24"/>
        </w:rPr>
        <w:t xml:space="preserve">powtarzalnymi w kolejnych miesiącach działalności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831"/>
        <w:gridCol w:w="2552"/>
      </w:tblGrid>
      <w:tr w:rsidR="002D7831" w:rsidRPr="00170D51" w:rsidTr="002D7831">
        <w:trPr>
          <w:trHeight w:val="454"/>
        </w:trPr>
        <w:tc>
          <w:tcPr>
            <w:tcW w:w="540" w:type="dxa"/>
            <w:shd w:val="clear" w:color="auto" w:fill="D9D9D9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6831" w:type="dxa"/>
            <w:shd w:val="clear" w:color="auto" w:fill="D9D9D9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r w:rsidRPr="00170D51">
              <w:rPr>
                <w:b/>
              </w:rPr>
              <w:t>Rodzaj kosztu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r w:rsidRPr="00170D51">
              <w:rPr>
                <w:b/>
              </w:rPr>
              <w:t>Wartość kosztu</w:t>
            </w:r>
          </w:p>
        </w:tc>
      </w:tr>
      <w:tr w:rsidR="002D7831" w:rsidRPr="00170D51" w:rsidTr="002D783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>
              <w:t>1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170D51" w:rsidRDefault="002D7831" w:rsidP="002D7831">
            <w:r>
              <w:t>z</w:t>
            </w:r>
            <w:r w:rsidRPr="00170D51">
              <w:t xml:space="preserve">akup </w:t>
            </w:r>
            <w:r>
              <w:t xml:space="preserve">materiałów do produkcji lub </w:t>
            </w:r>
            <w:r w:rsidRPr="00170D51">
              <w:t xml:space="preserve">towarów </w:t>
            </w:r>
            <w:r>
              <w:t>do sprzedaży</w:t>
            </w:r>
          </w:p>
        </w:tc>
        <w:tc>
          <w:tcPr>
            <w:tcW w:w="2552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>
              <w:t>2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170D51" w:rsidRDefault="002D7831" w:rsidP="002D7831">
            <w:r>
              <w:t>o</w:t>
            </w:r>
            <w:r w:rsidRPr="00170D51">
              <w:t>płaty za najem lokalu</w:t>
            </w:r>
          </w:p>
        </w:tc>
        <w:tc>
          <w:tcPr>
            <w:tcW w:w="2552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>
              <w:t>3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170D51" w:rsidRDefault="002D7831" w:rsidP="002D7831">
            <w:r>
              <w:t>o</w:t>
            </w:r>
            <w:r w:rsidRPr="00170D51">
              <w:t>płaty eksploatacyjne (co, energia, woda, gaz)</w:t>
            </w:r>
          </w:p>
        </w:tc>
        <w:tc>
          <w:tcPr>
            <w:tcW w:w="2552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 w:rsidRPr="00170D51">
              <w:t>4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170D51" w:rsidRDefault="002D7831" w:rsidP="002D7831">
            <w:r>
              <w:t>koszty transportu, w tym zakup paliwa</w:t>
            </w:r>
          </w:p>
        </w:tc>
        <w:tc>
          <w:tcPr>
            <w:tcW w:w="2552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>
              <w:t>5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170D51" w:rsidRDefault="002D7831" w:rsidP="002D7831">
            <w:r>
              <w:t xml:space="preserve">usługi pocztowe i telekomunikacyjne </w:t>
            </w:r>
            <w:r w:rsidRPr="00170D51">
              <w:t>(poczta,  telefon</w:t>
            </w:r>
            <w:r>
              <w:t>,</w:t>
            </w:r>
            <w:r w:rsidRPr="00170D51">
              <w:t xml:space="preserve"> </w:t>
            </w:r>
            <w:proofErr w:type="spellStart"/>
            <w:r>
              <w:t>internet</w:t>
            </w:r>
            <w:proofErr w:type="spellEnd"/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>
              <w:t>6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170D51" w:rsidRDefault="002D7831" w:rsidP="002D7831">
            <w:r w:rsidRPr="00170D51">
              <w:t>usługi bankowe</w:t>
            </w:r>
          </w:p>
        </w:tc>
        <w:tc>
          <w:tcPr>
            <w:tcW w:w="2552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 w:rsidRPr="00170D51">
              <w:t>7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170D51" w:rsidRDefault="002D7831" w:rsidP="002D7831">
            <w:r w:rsidRPr="00170D51">
              <w:t>reklama</w:t>
            </w:r>
          </w:p>
        </w:tc>
        <w:tc>
          <w:tcPr>
            <w:tcW w:w="2552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>
              <w:t>8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170D51" w:rsidRDefault="002D7831" w:rsidP="002D7831">
            <w:r>
              <w:t xml:space="preserve">materiały biurowe </w:t>
            </w:r>
          </w:p>
        </w:tc>
        <w:tc>
          <w:tcPr>
            <w:tcW w:w="2552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>
              <w:t>9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170D51" w:rsidRDefault="002D7831" w:rsidP="002D7831">
            <w:r w:rsidRPr="00170D51">
              <w:t>prowadzenie ksiąg przez biuro,</w:t>
            </w:r>
          </w:p>
        </w:tc>
        <w:tc>
          <w:tcPr>
            <w:tcW w:w="2552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>
              <w:t>10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170D51" w:rsidRDefault="002D7831" w:rsidP="002D7831">
            <w:r>
              <w:t>w</w:t>
            </w:r>
            <w:r w:rsidRPr="00170D51">
              <w:t>ynagrodzenia pracowników wraz ze składką ZUS i inne narzuty</w:t>
            </w:r>
          </w:p>
        </w:tc>
        <w:tc>
          <w:tcPr>
            <w:tcW w:w="2552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540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  <w:r>
              <w:t>11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170D51" w:rsidRDefault="002D7831" w:rsidP="002D7831">
            <w:r>
              <w:t>inne koszty – wymień jakie ………………………………………………………………………………………………………………………………</w:t>
            </w:r>
          </w:p>
        </w:tc>
        <w:tc>
          <w:tcPr>
            <w:tcW w:w="2552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8C6706" w:rsidTr="002D7831">
        <w:tc>
          <w:tcPr>
            <w:tcW w:w="540" w:type="dxa"/>
            <w:shd w:val="clear" w:color="auto" w:fill="auto"/>
            <w:vAlign w:val="center"/>
          </w:tcPr>
          <w:p w:rsidR="002D7831" w:rsidRPr="008C6706" w:rsidRDefault="002D7831" w:rsidP="002D7831">
            <w:pPr>
              <w:jc w:val="center"/>
            </w:pPr>
            <w:r w:rsidRPr="008C6706">
              <w:t>12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421B97" w:rsidRDefault="002D7831" w:rsidP="002D7831">
            <w:pPr>
              <w:rPr>
                <w:b/>
              </w:rPr>
            </w:pPr>
            <w:r w:rsidRPr="00421B97">
              <w:rPr>
                <w:b/>
              </w:rPr>
              <w:t>ZUS - składki społeczne</w:t>
            </w:r>
            <w:r w:rsidRPr="00417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r w:rsidRPr="00417572">
              <w:rPr>
                <w:sz w:val="20"/>
                <w:szCs w:val="20"/>
              </w:rPr>
              <w:t>zgodnie z obowiązującą stawką</w:t>
            </w:r>
            <w:r>
              <w:rPr>
                <w:sz w:val="20"/>
                <w:szCs w:val="20"/>
              </w:rPr>
              <w:t xml:space="preserve"> w zaokrągleniu do pełnych złotych</w:t>
            </w:r>
          </w:p>
          <w:p w:rsidR="002D7831" w:rsidRPr="008C6706" w:rsidRDefault="002D7831" w:rsidP="002D7831"/>
        </w:tc>
        <w:tc>
          <w:tcPr>
            <w:tcW w:w="2552" w:type="dxa"/>
            <w:shd w:val="clear" w:color="auto" w:fill="auto"/>
          </w:tcPr>
          <w:p w:rsidR="002D7831" w:rsidRPr="008C6706" w:rsidRDefault="002D7831" w:rsidP="002D7831">
            <w:pPr>
              <w:jc w:val="both"/>
            </w:pPr>
          </w:p>
        </w:tc>
      </w:tr>
      <w:tr w:rsidR="002D7831" w:rsidRPr="00CE14C7" w:rsidTr="002D7831">
        <w:tc>
          <w:tcPr>
            <w:tcW w:w="540" w:type="dxa"/>
            <w:shd w:val="clear" w:color="auto" w:fill="auto"/>
            <w:vAlign w:val="center"/>
          </w:tcPr>
          <w:p w:rsidR="002D7831" w:rsidRPr="00417572" w:rsidRDefault="002D7831" w:rsidP="002D7831">
            <w:pPr>
              <w:jc w:val="center"/>
            </w:pPr>
            <w:r w:rsidRPr="00417572">
              <w:t>13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417572" w:rsidRDefault="002D7831" w:rsidP="002D7831">
            <w:pPr>
              <w:rPr>
                <w:b/>
              </w:rPr>
            </w:pPr>
            <w:r w:rsidRPr="00417572">
              <w:rPr>
                <w:b/>
              </w:rPr>
              <w:t>KRUS właściciela</w:t>
            </w:r>
            <w:r w:rsidRPr="00417572">
              <w:t xml:space="preserve"> </w:t>
            </w:r>
            <w:r w:rsidRPr="00417572">
              <w:rPr>
                <w:sz w:val="20"/>
                <w:szCs w:val="20"/>
              </w:rPr>
              <w:t xml:space="preserve">–  zgodnie z obowiązującą stawką </w:t>
            </w:r>
          </w:p>
        </w:tc>
        <w:tc>
          <w:tcPr>
            <w:tcW w:w="2552" w:type="dxa"/>
            <w:shd w:val="clear" w:color="auto" w:fill="auto"/>
          </w:tcPr>
          <w:p w:rsidR="002D7831" w:rsidRPr="00CE14C7" w:rsidRDefault="002D7831" w:rsidP="002D7831">
            <w:pPr>
              <w:jc w:val="both"/>
              <w:rPr>
                <w:b/>
                <w:color w:val="FF0000"/>
              </w:rPr>
            </w:pPr>
          </w:p>
        </w:tc>
      </w:tr>
      <w:tr w:rsidR="002D7831" w:rsidRPr="009039D7" w:rsidTr="002D7831">
        <w:tc>
          <w:tcPr>
            <w:tcW w:w="540" w:type="dxa"/>
            <w:shd w:val="clear" w:color="auto" w:fill="auto"/>
            <w:vAlign w:val="center"/>
          </w:tcPr>
          <w:p w:rsidR="002D7831" w:rsidRPr="009039D7" w:rsidRDefault="002D7831" w:rsidP="002D7831">
            <w:pPr>
              <w:jc w:val="center"/>
              <w:rPr>
                <w:b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 w:rsidR="002D7831" w:rsidRPr="009039D7" w:rsidRDefault="002D7831" w:rsidP="002D7831">
            <w:pPr>
              <w:rPr>
                <w:b/>
              </w:rPr>
            </w:pPr>
            <w:r w:rsidRPr="009039D7">
              <w:rPr>
                <w:b/>
              </w:rPr>
              <w:t>RAZEM KOSZTY</w:t>
            </w:r>
            <w:r>
              <w:rPr>
                <w:b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:rsidR="002D7831" w:rsidRPr="009039D7" w:rsidRDefault="002D7831" w:rsidP="002D7831">
            <w:pPr>
              <w:jc w:val="both"/>
              <w:rPr>
                <w:b/>
              </w:rPr>
            </w:pPr>
          </w:p>
        </w:tc>
      </w:tr>
    </w:tbl>
    <w:p w:rsidR="002D7831" w:rsidRDefault="002D7831" w:rsidP="002D7831">
      <w:pPr>
        <w:tabs>
          <w:tab w:val="left" w:pos="1125"/>
        </w:tabs>
      </w:pPr>
    </w:p>
    <w:p w:rsidR="002D7831" w:rsidRDefault="002D7831" w:rsidP="002D7831">
      <w:pPr>
        <w:tabs>
          <w:tab w:val="left" w:pos="1125"/>
        </w:tabs>
      </w:pPr>
    </w:p>
    <w:p w:rsidR="00E35029" w:rsidRDefault="00E35029" w:rsidP="002D7831">
      <w:pPr>
        <w:tabs>
          <w:tab w:val="left" w:pos="1125"/>
        </w:tabs>
      </w:pPr>
    </w:p>
    <w:p w:rsidR="002D7831" w:rsidRPr="00403265" w:rsidRDefault="002D7831" w:rsidP="002D7831">
      <w:pPr>
        <w:pStyle w:val="Tekstpodstawowy"/>
        <w:numPr>
          <w:ilvl w:val="0"/>
          <w:numId w:val="5"/>
        </w:numPr>
        <w:suppressAutoHyphens/>
        <w:spacing w:after="0"/>
        <w:jc w:val="both"/>
        <w:rPr>
          <w:sz w:val="28"/>
        </w:rPr>
      </w:pPr>
      <w:r w:rsidRPr="00170D51">
        <w:lastRenderedPageBreak/>
        <w:t>Przewidywane efekty ekonomiczne prowadzenia działalności</w:t>
      </w:r>
    </w:p>
    <w:tbl>
      <w:tblPr>
        <w:tblpPr w:leftFromText="141" w:rightFromText="141" w:vertAnchor="page" w:horzAnchor="margin" w:tblpY="1016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/>
      </w:tblPr>
      <w:tblGrid>
        <w:gridCol w:w="534"/>
        <w:gridCol w:w="3969"/>
        <w:gridCol w:w="1027"/>
        <w:gridCol w:w="1028"/>
        <w:gridCol w:w="1027"/>
        <w:gridCol w:w="1028"/>
        <w:gridCol w:w="1429"/>
      </w:tblGrid>
      <w:tr w:rsidR="002D7831" w:rsidRPr="00170D51" w:rsidTr="002D7831">
        <w:tc>
          <w:tcPr>
            <w:tcW w:w="534" w:type="dxa"/>
            <w:shd w:val="clear" w:color="auto" w:fill="D9D9D9"/>
            <w:vAlign w:val="center"/>
          </w:tcPr>
          <w:p w:rsidR="002D7831" w:rsidRPr="00C53454" w:rsidRDefault="002D7831" w:rsidP="002D7831">
            <w:pPr>
              <w:shd w:val="clear" w:color="auto" w:fill="D9D9D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969" w:type="dxa"/>
            <w:shd w:val="clear" w:color="auto" w:fill="D9D9D9"/>
            <w:vAlign w:val="center"/>
          </w:tcPr>
          <w:p w:rsidR="002D7831" w:rsidRPr="00C53454" w:rsidRDefault="002D7831" w:rsidP="002D7831">
            <w:pPr>
              <w:shd w:val="clear" w:color="auto" w:fill="D9D9D9"/>
              <w:jc w:val="center"/>
              <w:rPr>
                <w:b/>
              </w:rPr>
            </w:pPr>
            <w:r w:rsidRPr="00C53454">
              <w:rPr>
                <w:b/>
              </w:rPr>
              <w:t>Wyszczególnienie</w:t>
            </w:r>
            <w:r>
              <w:rPr>
                <w:b/>
              </w:rPr>
              <w:t xml:space="preserve"> w kolejnych miesiącach</w:t>
            </w:r>
          </w:p>
        </w:tc>
        <w:tc>
          <w:tcPr>
            <w:tcW w:w="1027" w:type="dxa"/>
            <w:shd w:val="clear" w:color="auto" w:fill="D9D9D9"/>
            <w:vAlign w:val="center"/>
          </w:tcPr>
          <w:p w:rsidR="002D7831" w:rsidRPr="000F2F75" w:rsidRDefault="002D7831" w:rsidP="002D7831">
            <w:pPr>
              <w:shd w:val="clear" w:color="auto" w:fill="D9D9D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 3 miesiące</w:t>
            </w:r>
          </w:p>
        </w:tc>
        <w:tc>
          <w:tcPr>
            <w:tcW w:w="1028" w:type="dxa"/>
            <w:shd w:val="clear" w:color="auto" w:fill="D9D9D9"/>
            <w:vAlign w:val="center"/>
          </w:tcPr>
          <w:p w:rsidR="002D7831" w:rsidRPr="000F2F75" w:rsidRDefault="002D7831" w:rsidP="002D7831">
            <w:pPr>
              <w:shd w:val="clear" w:color="auto" w:fill="D9D9D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 3 miesiące </w:t>
            </w:r>
          </w:p>
        </w:tc>
        <w:tc>
          <w:tcPr>
            <w:tcW w:w="1027" w:type="dxa"/>
            <w:shd w:val="clear" w:color="auto" w:fill="D9D9D9"/>
            <w:vAlign w:val="center"/>
          </w:tcPr>
          <w:p w:rsidR="002D7831" w:rsidRPr="000F2F75" w:rsidRDefault="002D7831" w:rsidP="002D7831">
            <w:pPr>
              <w:shd w:val="clear" w:color="auto" w:fill="D9D9D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 3 miesiące </w:t>
            </w:r>
          </w:p>
        </w:tc>
        <w:tc>
          <w:tcPr>
            <w:tcW w:w="1028" w:type="dxa"/>
            <w:shd w:val="clear" w:color="auto" w:fill="D9D9D9"/>
            <w:vAlign w:val="center"/>
          </w:tcPr>
          <w:p w:rsidR="002D7831" w:rsidRPr="000F2F75" w:rsidRDefault="002D7831" w:rsidP="002D7831">
            <w:pPr>
              <w:shd w:val="clear" w:color="auto" w:fill="D9D9D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 3 miesiące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2D7831" w:rsidRDefault="002D7831" w:rsidP="002D7831">
            <w:pPr>
              <w:shd w:val="clear" w:color="auto" w:fill="D9D9D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  <w:p w:rsidR="002D7831" w:rsidRPr="000F2F75" w:rsidRDefault="002D7831" w:rsidP="002D7831">
            <w:pPr>
              <w:shd w:val="clear" w:color="auto" w:fill="D9D9D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pierwsze 12 miesięcy prowadzenia działalności</w:t>
            </w:r>
          </w:p>
        </w:tc>
      </w:tr>
      <w:tr w:rsidR="002D7831" w:rsidRPr="00170D51" w:rsidTr="002D7831">
        <w:trPr>
          <w:trHeight w:val="426"/>
        </w:trPr>
        <w:tc>
          <w:tcPr>
            <w:tcW w:w="534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r w:rsidRPr="00170D51">
              <w:rPr>
                <w:b/>
              </w:rPr>
              <w:t>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D7831" w:rsidRPr="00C53454" w:rsidRDefault="002D7831" w:rsidP="002D7831">
            <w:pPr>
              <w:rPr>
                <w:b/>
              </w:rPr>
            </w:pPr>
            <w:r w:rsidRPr="00C53454">
              <w:rPr>
                <w:b/>
                <w:u w:val="single"/>
              </w:rPr>
              <w:t>PRZYCHÓD OGÓŁEM</w:t>
            </w:r>
            <w:r w:rsidRPr="00C53454">
              <w:rPr>
                <w:b/>
              </w:rPr>
              <w:t xml:space="preserve"> w tym</w:t>
            </w:r>
            <w:r>
              <w:rPr>
                <w:b/>
              </w:rPr>
              <w:t>: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</w:p>
          <w:p w:rsidR="002D7831" w:rsidRPr="00170D51" w:rsidRDefault="002D7831" w:rsidP="002D7831">
            <w:r>
              <w:t xml:space="preserve">przychód ze sprzedaży towarów </w:t>
            </w:r>
            <w:r w:rsidRPr="00170D51">
              <w:t xml:space="preserve">produktów 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79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</w:pPr>
          </w:p>
          <w:p w:rsidR="002D7831" w:rsidRPr="00170D51" w:rsidRDefault="002D7831" w:rsidP="002D7831">
            <w:r>
              <w:t>p</w:t>
            </w:r>
            <w:r w:rsidRPr="00170D51">
              <w:t xml:space="preserve">rzychód ze sprzedaży usług 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414"/>
        </w:trPr>
        <w:tc>
          <w:tcPr>
            <w:tcW w:w="534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r w:rsidRPr="00170D51">
              <w:rPr>
                <w:b/>
              </w:rPr>
              <w:t>B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D7831" w:rsidRPr="00170D51" w:rsidRDefault="002D7831" w:rsidP="002D7831">
            <w:pPr>
              <w:rPr>
                <w:b/>
              </w:rPr>
            </w:pPr>
            <w:r w:rsidRPr="00C53454">
              <w:rPr>
                <w:b/>
                <w:u w:val="single"/>
              </w:rPr>
              <w:t>KOSZTY OGÓŁEM</w:t>
            </w:r>
            <w:r w:rsidRPr="00170D51">
              <w:rPr>
                <w:b/>
              </w:rPr>
              <w:t xml:space="preserve"> w tym: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>
              <w:t>z</w:t>
            </w:r>
            <w:r w:rsidRPr="00170D51">
              <w:t xml:space="preserve">akup </w:t>
            </w:r>
            <w:r>
              <w:t xml:space="preserve">materiałów do produkcji lub </w:t>
            </w:r>
            <w:r w:rsidRPr="00170D51">
              <w:t xml:space="preserve">towarów </w:t>
            </w:r>
            <w:r>
              <w:t>do sprzedaży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26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>
              <w:t>o</w:t>
            </w:r>
            <w:r w:rsidRPr="00170D51">
              <w:t>płaty za najem lokalu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>
              <w:t>o</w:t>
            </w:r>
            <w:r w:rsidRPr="00170D51">
              <w:t>płaty eksploatacyjne (co, energia, woda, gaz)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>
              <w:t>koszty transportu, w tym zakup paliwa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>
              <w:t xml:space="preserve">usługi pocztowe i telekomunikacyjne </w:t>
            </w:r>
            <w:r w:rsidRPr="00170D51">
              <w:t>(poczta,  telefon</w:t>
            </w:r>
            <w:r>
              <w:t>,</w:t>
            </w:r>
            <w:r w:rsidRPr="00170D51">
              <w:t xml:space="preserve"> </w:t>
            </w:r>
            <w:proofErr w:type="spellStart"/>
            <w:r>
              <w:t>internet</w:t>
            </w:r>
            <w:proofErr w:type="spellEnd"/>
            <w:r>
              <w:t>)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 w:rsidRPr="00170D51">
              <w:t>usługi bankowe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 w:rsidRPr="00170D51">
              <w:t>reklama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>
              <w:t xml:space="preserve">materiały biurowe 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 w:rsidRPr="00170D51">
              <w:t>prowadzenie ksiąg przez biuro,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>
              <w:t>w</w:t>
            </w:r>
            <w:r w:rsidRPr="00170D51">
              <w:t>ynagrodzenia pracowników wraz ze składką ZUS i inne narzuty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36474B" w:rsidRDefault="002D7831" w:rsidP="002D7831">
            <w:r>
              <w:t>i</w:t>
            </w:r>
            <w:r w:rsidRPr="0036474B">
              <w:t>nne koszty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c>
          <w:tcPr>
            <w:tcW w:w="534" w:type="dxa"/>
            <w:shd w:val="clear" w:color="auto" w:fill="auto"/>
            <w:vAlign w:val="center"/>
          </w:tcPr>
          <w:p w:rsidR="002D7831" w:rsidRPr="000C5548" w:rsidRDefault="002D7831" w:rsidP="002D7831">
            <w:pPr>
              <w:jc w:val="center"/>
              <w:rPr>
                <w:b/>
              </w:rPr>
            </w:pPr>
            <w:r w:rsidRPr="000C5548">
              <w:rPr>
                <w:b/>
              </w:rPr>
              <w:t>C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D7831" w:rsidRPr="00DC6CEB" w:rsidRDefault="002D7831" w:rsidP="002D7831">
            <w:pPr>
              <w:rPr>
                <w:b/>
              </w:rPr>
            </w:pPr>
            <w:r w:rsidRPr="00DC6CEB">
              <w:rPr>
                <w:b/>
              </w:rPr>
              <w:t xml:space="preserve">ZUS/KRUS właściciela - składki społeczne 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464"/>
        </w:trPr>
        <w:tc>
          <w:tcPr>
            <w:tcW w:w="534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D7831" w:rsidRPr="00170D51" w:rsidRDefault="002D7831" w:rsidP="002D7831">
            <w:pPr>
              <w:rPr>
                <w:b/>
              </w:rPr>
            </w:pPr>
            <w:r w:rsidRPr="00C53454">
              <w:rPr>
                <w:b/>
                <w:u w:val="single"/>
              </w:rPr>
              <w:t>DOCHÓD BRUTTO</w:t>
            </w:r>
            <w:r w:rsidRPr="00170D51">
              <w:rPr>
                <w:b/>
              </w:rPr>
              <w:t xml:space="preserve"> (A</w:t>
            </w:r>
            <w:r>
              <w:rPr>
                <w:b/>
              </w:rPr>
              <w:t xml:space="preserve"> – </w:t>
            </w:r>
            <w:r w:rsidRPr="00170D51">
              <w:rPr>
                <w:b/>
              </w:rPr>
              <w:t>B</w:t>
            </w:r>
            <w:r>
              <w:rPr>
                <w:b/>
              </w:rPr>
              <w:t xml:space="preserve"> - C</w:t>
            </w:r>
            <w:r w:rsidRPr="00170D51">
              <w:rPr>
                <w:b/>
              </w:rPr>
              <w:t>)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464"/>
        </w:trPr>
        <w:tc>
          <w:tcPr>
            <w:tcW w:w="534" w:type="dxa"/>
            <w:shd w:val="clear" w:color="auto" w:fill="auto"/>
            <w:vAlign w:val="center"/>
          </w:tcPr>
          <w:p w:rsidR="002D7831" w:rsidRDefault="002D7831" w:rsidP="002D7831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D7831" w:rsidRPr="00C53454" w:rsidRDefault="002D7831" w:rsidP="002D78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PODATEK – </w:t>
            </w:r>
            <w:r w:rsidRPr="0036474B">
              <w:rPr>
                <w:sz w:val="20"/>
                <w:szCs w:val="20"/>
                <w:u w:val="single"/>
              </w:rPr>
              <w:t>wypełnić zgodnie z przyjętą formą opodatkowania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360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>
              <w:t>podatek w formie karty podatkowej /ustalony  z  US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422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Pr="00170D51" w:rsidRDefault="002D7831" w:rsidP="002D7831">
            <w:r>
              <w:t xml:space="preserve">podatek w formie ryczałtu ewidencjonowanego  (A – C) x…… %   </w:t>
            </w:r>
            <w:r w:rsidRPr="0036474B">
              <w:rPr>
                <w:sz w:val="18"/>
                <w:szCs w:val="18"/>
              </w:rPr>
              <w:t>(wpisać odpowiedni %)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422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2D7831" w:rsidRDefault="002D7831" w:rsidP="002D7831">
            <w:r>
              <w:t>p</w:t>
            </w:r>
            <w:r w:rsidRPr="00170D51">
              <w:t>odatek dochodowy</w:t>
            </w:r>
            <w:r>
              <w:t xml:space="preserve">  D x………% </w:t>
            </w:r>
          </w:p>
          <w:p w:rsidR="002D7831" w:rsidRPr="0075242E" w:rsidRDefault="002D7831" w:rsidP="002D7831">
            <w:pPr>
              <w:rPr>
                <w:sz w:val="20"/>
                <w:szCs w:val="20"/>
              </w:rPr>
            </w:pPr>
            <w:r w:rsidRPr="0075242E">
              <w:rPr>
                <w:sz w:val="20"/>
                <w:szCs w:val="20"/>
              </w:rPr>
              <w:t xml:space="preserve">(wpisać % przyjętej stawki podatku)   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  <w:tr w:rsidR="002D7831" w:rsidRPr="00170D51" w:rsidTr="002D7831">
        <w:trPr>
          <w:trHeight w:val="467"/>
        </w:trPr>
        <w:tc>
          <w:tcPr>
            <w:tcW w:w="534" w:type="dxa"/>
            <w:shd w:val="clear" w:color="auto" w:fill="auto"/>
            <w:vAlign w:val="center"/>
          </w:tcPr>
          <w:p w:rsidR="002D7831" w:rsidRPr="00170D51" w:rsidRDefault="002D7831" w:rsidP="002D7831">
            <w:pPr>
              <w:jc w:val="center"/>
              <w:rPr>
                <w:b/>
              </w:rPr>
            </w:pPr>
            <w:r w:rsidRPr="00170D51">
              <w:rPr>
                <w:b/>
              </w:rPr>
              <w:t>F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D7831" w:rsidRPr="00892363" w:rsidRDefault="002D7831" w:rsidP="002D7831">
            <w:pPr>
              <w:rPr>
                <w:b/>
              </w:rPr>
            </w:pPr>
            <w:r w:rsidRPr="00892363">
              <w:rPr>
                <w:b/>
                <w:u w:val="single"/>
              </w:rPr>
              <w:t>ZYSK NETTO</w:t>
            </w:r>
            <w:r w:rsidRPr="00892363">
              <w:rPr>
                <w:b/>
              </w:rPr>
              <w:t xml:space="preserve"> </w:t>
            </w:r>
          </w:p>
          <w:p w:rsidR="002D7831" w:rsidRPr="00892363" w:rsidRDefault="002D7831" w:rsidP="002D7831">
            <w:pPr>
              <w:rPr>
                <w:sz w:val="20"/>
                <w:szCs w:val="20"/>
              </w:rPr>
            </w:pPr>
            <w:r w:rsidRPr="00892363">
              <w:rPr>
                <w:sz w:val="20"/>
                <w:szCs w:val="20"/>
              </w:rPr>
              <w:t>( Dochód brutto  pomniejszony o podatek)</w:t>
            </w: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028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2D7831" w:rsidRPr="00170D51" w:rsidRDefault="002D7831" w:rsidP="002D7831">
            <w:pPr>
              <w:jc w:val="both"/>
            </w:pPr>
          </w:p>
        </w:tc>
      </w:tr>
    </w:tbl>
    <w:p w:rsidR="000E339B" w:rsidRDefault="000E339B" w:rsidP="00810CB1">
      <w:pPr>
        <w:pStyle w:val="Tekstpodstawowy"/>
        <w:spacing w:line="360" w:lineRule="auto"/>
      </w:pPr>
    </w:p>
    <w:p w:rsidR="00E35029" w:rsidRDefault="00E35029" w:rsidP="00810CB1">
      <w:pPr>
        <w:pStyle w:val="Tekstpodstawowy"/>
        <w:spacing w:line="360" w:lineRule="auto"/>
      </w:pPr>
    </w:p>
    <w:p w:rsidR="00E35029" w:rsidRDefault="00E35029" w:rsidP="00810CB1">
      <w:pPr>
        <w:pStyle w:val="Tekstpodstawowy"/>
        <w:spacing w:line="360" w:lineRule="auto"/>
      </w:pPr>
    </w:p>
    <w:p w:rsidR="00E35029" w:rsidRDefault="00E35029" w:rsidP="00810CB1">
      <w:pPr>
        <w:pStyle w:val="Tekstpodstawowy"/>
        <w:spacing w:line="360" w:lineRule="auto"/>
      </w:pPr>
    </w:p>
    <w:p w:rsidR="00E35029" w:rsidRDefault="00E35029" w:rsidP="00810CB1">
      <w:pPr>
        <w:pStyle w:val="Tekstpodstawowy"/>
        <w:spacing w:line="360" w:lineRule="auto"/>
      </w:pPr>
    </w:p>
    <w:p w:rsidR="00E35029" w:rsidRDefault="00E35029" w:rsidP="00810CB1">
      <w:pPr>
        <w:pStyle w:val="Tekstpodstawowy"/>
        <w:spacing w:line="360" w:lineRule="auto"/>
      </w:pPr>
    </w:p>
    <w:p w:rsidR="00E35029" w:rsidRPr="00170D51" w:rsidRDefault="00E35029" w:rsidP="00810CB1">
      <w:pPr>
        <w:pStyle w:val="Tekstpodstawowy"/>
        <w:spacing w:line="360" w:lineRule="auto"/>
      </w:pPr>
    </w:p>
    <w:p w:rsidR="0077472B" w:rsidRDefault="001B1DC6" w:rsidP="0077472B">
      <w:pPr>
        <w:tabs>
          <w:tab w:val="left" w:pos="360"/>
          <w:tab w:val="left" w:pos="72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43" style="position:absolute;left:0;text-align:left;margin-left:0;margin-top:0;width:495pt;height:43.2pt;z-index:251651072" fillcolor="#25b8d5" strokecolor="#25b8d5">
            <v:shadow on="t" opacity=".5" offset="-6pt,-6pt"/>
            <v:textbox style="mso-next-textbox:#_x0000_s1043">
              <w:txbxContent>
                <w:p w:rsidR="00773445" w:rsidRPr="00BE687D" w:rsidRDefault="00773445" w:rsidP="00BE687D">
                  <w:pPr>
                    <w:tabs>
                      <w:tab w:val="left" w:pos="360"/>
                      <w:tab w:val="left" w:pos="720"/>
                    </w:tabs>
                    <w:ind w:left="357"/>
                    <w:jc w:val="center"/>
                    <w:rPr>
                      <w:sz w:val="28"/>
                      <w:szCs w:val="28"/>
                    </w:rPr>
                  </w:pPr>
                  <w:r w:rsidRPr="00BE687D">
                    <w:rPr>
                      <w:b/>
                      <w:sz w:val="28"/>
                      <w:szCs w:val="28"/>
                    </w:rPr>
                    <w:t>FORMY ZABEZPIECZENIA ZWROTU OTRZYMANYCH ŚRODKÓW W PRZYPADKU NIEDOTRZYMANIA WARUNKÓW UMOWY</w:t>
                  </w:r>
                </w:p>
                <w:p w:rsidR="00773445" w:rsidRDefault="00773445" w:rsidP="0077472B"/>
              </w:txbxContent>
            </v:textbox>
          </v:rect>
        </w:pict>
      </w:r>
    </w:p>
    <w:p w:rsidR="0077472B" w:rsidRDefault="0077472B" w:rsidP="0077472B">
      <w:pPr>
        <w:tabs>
          <w:tab w:val="left" w:pos="360"/>
          <w:tab w:val="left" w:pos="720"/>
        </w:tabs>
        <w:spacing w:line="360" w:lineRule="auto"/>
        <w:ind w:left="360"/>
        <w:rPr>
          <w:b/>
          <w:sz w:val="28"/>
          <w:szCs w:val="28"/>
        </w:rPr>
      </w:pPr>
    </w:p>
    <w:p w:rsidR="000E339B" w:rsidRDefault="000E339B" w:rsidP="0077472B">
      <w:pPr>
        <w:tabs>
          <w:tab w:val="left" w:pos="360"/>
          <w:tab w:val="left" w:pos="720"/>
        </w:tabs>
        <w:spacing w:line="360" w:lineRule="auto"/>
        <w:ind w:left="360"/>
        <w:rPr>
          <w:b/>
          <w:sz w:val="28"/>
          <w:szCs w:val="28"/>
        </w:rPr>
      </w:pPr>
    </w:p>
    <w:p w:rsidR="0077472B" w:rsidRPr="000E339B" w:rsidRDefault="0077472B" w:rsidP="001A4C98">
      <w:pPr>
        <w:pStyle w:val="Akapitzlist"/>
        <w:numPr>
          <w:ilvl w:val="0"/>
          <w:numId w:val="5"/>
        </w:numPr>
        <w:tabs>
          <w:tab w:val="left" w:pos="360"/>
        </w:tabs>
        <w:spacing w:line="360" w:lineRule="auto"/>
        <w:rPr>
          <w:sz w:val="24"/>
          <w:szCs w:val="24"/>
        </w:rPr>
      </w:pPr>
      <w:r w:rsidRPr="000E339B">
        <w:rPr>
          <w:sz w:val="24"/>
          <w:szCs w:val="24"/>
          <w:u w:val="single"/>
        </w:rPr>
        <w:t>Proponowana forma zabezpieczenia to /</w:t>
      </w:r>
      <w:r w:rsidRPr="000E339B">
        <w:rPr>
          <w:i/>
          <w:sz w:val="24"/>
          <w:szCs w:val="24"/>
          <w:u w:val="single"/>
        </w:rPr>
        <w:t>proszę zaznaczyć odpowiedni kwadrat</w:t>
      </w:r>
      <w:r w:rsidRPr="000E339B">
        <w:rPr>
          <w:sz w:val="24"/>
          <w:szCs w:val="24"/>
          <w:u w:val="single"/>
        </w:rPr>
        <w:t>/*:</w:t>
      </w:r>
    </w:p>
    <w:p w:rsidR="0077472B" w:rsidRPr="000E339B" w:rsidRDefault="0077472B" w:rsidP="00B233B8">
      <w:pPr>
        <w:tabs>
          <w:tab w:val="left" w:pos="0"/>
          <w:tab w:val="left" w:pos="360"/>
        </w:tabs>
        <w:spacing w:line="360" w:lineRule="auto"/>
        <w:ind w:firstLine="426"/>
        <w:rPr>
          <w:rStyle w:val="akapitdomyslny1"/>
        </w:rPr>
      </w:pPr>
      <w:r w:rsidRPr="000E339B">
        <w:rPr>
          <w:rFonts w:ascii="Symbol" w:hAnsi="Symbol"/>
        </w:rPr>
        <w:t></w:t>
      </w:r>
      <w:r w:rsidRPr="000E339B">
        <w:rPr>
          <w:rFonts w:ascii="Symbol" w:hAnsi="Symbol"/>
        </w:rPr>
        <w:t></w:t>
      </w:r>
      <w:r w:rsidRPr="000E339B">
        <w:rPr>
          <w:rStyle w:val="akapitdomyslny1"/>
        </w:rPr>
        <w:t>Poręczenie osób fizycznych</w:t>
      </w:r>
      <w:r w:rsidR="002E4EC5" w:rsidRPr="000E339B">
        <w:rPr>
          <w:rStyle w:val="Odwoanieprzypisudolnego"/>
          <w:b/>
        </w:rPr>
        <w:footnoteReference w:id="1"/>
      </w:r>
      <w:r w:rsidRPr="000E339B">
        <w:rPr>
          <w:rStyle w:val="akapitdomyslny1"/>
        </w:rPr>
        <w:t xml:space="preserve"> </w:t>
      </w:r>
    </w:p>
    <w:p w:rsidR="0077472B" w:rsidRPr="000E339B" w:rsidRDefault="00C571B2" w:rsidP="00B233B8">
      <w:pPr>
        <w:tabs>
          <w:tab w:val="left" w:pos="0"/>
          <w:tab w:val="left" w:pos="360"/>
        </w:tabs>
        <w:spacing w:line="360" w:lineRule="auto"/>
        <w:ind w:firstLine="426"/>
        <w:rPr>
          <w:rStyle w:val="akapitdomyslny1"/>
        </w:rPr>
      </w:pPr>
      <w:r w:rsidRPr="000E339B">
        <w:rPr>
          <w:rFonts w:ascii="Symbol" w:hAnsi="Symbol"/>
        </w:rPr>
        <w:t></w:t>
      </w:r>
      <w:r w:rsidRPr="000E339B">
        <w:rPr>
          <w:rFonts w:ascii="Symbol" w:hAnsi="Symbol"/>
        </w:rPr>
        <w:t></w:t>
      </w:r>
      <w:r w:rsidRPr="000E339B">
        <w:rPr>
          <w:rStyle w:val="akapitdomyslny1"/>
        </w:rPr>
        <w:t>Weksel z poręczeniem wekslowym (</w:t>
      </w:r>
      <w:proofErr w:type="spellStart"/>
      <w:r w:rsidRPr="000E339B">
        <w:rPr>
          <w:rStyle w:val="akapitdomyslny1"/>
        </w:rPr>
        <w:t>aval</w:t>
      </w:r>
      <w:proofErr w:type="spellEnd"/>
      <w:r w:rsidRPr="000E339B">
        <w:rPr>
          <w:rStyle w:val="akapitdomyslny1"/>
        </w:rPr>
        <w:t>)</w:t>
      </w:r>
      <w:r w:rsidR="002E4EC5" w:rsidRPr="000E339B">
        <w:rPr>
          <w:rStyle w:val="Odwoanieprzypisudolnego"/>
          <w:b/>
        </w:rPr>
        <w:footnoteReference w:id="2"/>
      </w:r>
    </w:p>
    <w:p w:rsidR="0077472B" w:rsidRPr="000E339B" w:rsidRDefault="0077472B" w:rsidP="00B233B8">
      <w:pPr>
        <w:tabs>
          <w:tab w:val="left" w:pos="0"/>
          <w:tab w:val="left" w:pos="360"/>
        </w:tabs>
        <w:spacing w:line="360" w:lineRule="auto"/>
        <w:ind w:firstLine="426"/>
        <w:rPr>
          <w:rStyle w:val="akapitdomyslny1"/>
        </w:rPr>
      </w:pPr>
      <w:r w:rsidRPr="000E339B">
        <w:rPr>
          <w:rFonts w:ascii="Symbol" w:hAnsi="Symbol"/>
        </w:rPr>
        <w:t></w:t>
      </w:r>
      <w:r w:rsidRPr="000E339B">
        <w:rPr>
          <w:rFonts w:ascii="Symbol" w:hAnsi="Symbol"/>
        </w:rPr>
        <w:t></w:t>
      </w:r>
      <w:r w:rsidRPr="000E339B">
        <w:rPr>
          <w:rStyle w:val="akapitdomyslny1"/>
        </w:rPr>
        <w:t>Blokada rachunku bankowego</w:t>
      </w:r>
      <w:r w:rsidR="00816D74" w:rsidRPr="000E339B">
        <w:rPr>
          <w:rStyle w:val="Odwoanieprzypisudolnego"/>
          <w:b/>
        </w:rPr>
        <w:footnoteReference w:id="3"/>
      </w:r>
    </w:p>
    <w:p w:rsidR="0077472B" w:rsidRPr="000E339B" w:rsidRDefault="00C571B2" w:rsidP="00B233B8">
      <w:pPr>
        <w:tabs>
          <w:tab w:val="left" w:pos="0"/>
          <w:tab w:val="left" w:pos="360"/>
        </w:tabs>
        <w:spacing w:line="360" w:lineRule="auto"/>
        <w:ind w:firstLine="426"/>
        <w:rPr>
          <w:rStyle w:val="akapitdomyslny1"/>
        </w:rPr>
      </w:pPr>
      <w:r w:rsidRPr="000E339B">
        <w:rPr>
          <w:rFonts w:ascii="Symbol" w:hAnsi="Symbol"/>
        </w:rPr>
        <w:t></w:t>
      </w:r>
      <w:r w:rsidRPr="000E339B">
        <w:rPr>
          <w:rFonts w:ascii="Symbol" w:hAnsi="Symbol"/>
        </w:rPr>
        <w:t></w:t>
      </w:r>
      <w:r w:rsidRPr="000E339B">
        <w:rPr>
          <w:rStyle w:val="akapitdomyslny1"/>
        </w:rPr>
        <w:t xml:space="preserve">Gwarancja bankowa </w:t>
      </w:r>
      <w:r w:rsidR="00816D74" w:rsidRPr="000E339B">
        <w:rPr>
          <w:rStyle w:val="Odwoanieprzypisudolnego"/>
          <w:b/>
        </w:rPr>
        <w:footnoteReference w:id="4"/>
      </w:r>
    </w:p>
    <w:p w:rsidR="0077472B" w:rsidRPr="000E339B" w:rsidRDefault="0077472B" w:rsidP="00B233B8">
      <w:pPr>
        <w:tabs>
          <w:tab w:val="left" w:pos="0"/>
          <w:tab w:val="left" w:pos="360"/>
        </w:tabs>
        <w:spacing w:line="360" w:lineRule="auto"/>
        <w:ind w:firstLine="426"/>
        <w:rPr>
          <w:rStyle w:val="akapitdomyslny1"/>
        </w:rPr>
      </w:pPr>
      <w:r w:rsidRPr="000E339B">
        <w:rPr>
          <w:rFonts w:ascii="Symbol" w:hAnsi="Symbol"/>
        </w:rPr>
        <w:t></w:t>
      </w:r>
      <w:r w:rsidRPr="000E339B">
        <w:rPr>
          <w:rFonts w:ascii="Symbol" w:hAnsi="Symbol"/>
        </w:rPr>
        <w:t></w:t>
      </w:r>
      <w:r w:rsidRPr="000E339B">
        <w:rPr>
          <w:rStyle w:val="akapitdomyslny1"/>
        </w:rPr>
        <w:t>Zastaw na prawach lub rzeczach</w:t>
      </w:r>
      <w:r w:rsidR="002A3582" w:rsidRPr="000E339B">
        <w:rPr>
          <w:rStyle w:val="Odwoanieprzypisudolnego"/>
          <w:b/>
        </w:rPr>
        <w:footnoteReference w:id="5"/>
      </w:r>
    </w:p>
    <w:p w:rsidR="0077472B" w:rsidRPr="000E339B" w:rsidRDefault="0077472B" w:rsidP="00B233B8">
      <w:pPr>
        <w:tabs>
          <w:tab w:val="left" w:pos="0"/>
          <w:tab w:val="left" w:pos="360"/>
        </w:tabs>
        <w:spacing w:line="360" w:lineRule="auto"/>
        <w:ind w:firstLine="426"/>
        <w:rPr>
          <w:rStyle w:val="akapitdomyslny1"/>
        </w:rPr>
      </w:pPr>
      <w:r w:rsidRPr="000E339B">
        <w:rPr>
          <w:rFonts w:ascii="Symbol" w:hAnsi="Symbol"/>
        </w:rPr>
        <w:t></w:t>
      </w:r>
      <w:r w:rsidRPr="000E339B">
        <w:rPr>
          <w:rFonts w:ascii="Symbol" w:hAnsi="Symbol"/>
        </w:rPr>
        <w:t></w:t>
      </w:r>
      <w:r w:rsidRPr="000E339B">
        <w:rPr>
          <w:rStyle w:val="akapitdomyslny1"/>
        </w:rPr>
        <w:t>Akt notarialny o poddaniu się egzekucji przez dłużnika</w:t>
      </w:r>
      <w:r w:rsidR="002A3582" w:rsidRPr="000E339B">
        <w:rPr>
          <w:rStyle w:val="Odwoanieprzypisudolnego"/>
          <w:b/>
        </w:rPr>
        <w:footnoteReference w:id="6"/>
      </w:r>
    </w:p>
    <w:p w:rsidR="0077472B" w:rsidRPr="00662B5C" w:rsidRDefault="0077472B" w:rsidP="0077472B">
      <w:pPr>
        <w:spacing w:line="360" w:lineRule="auto"/>
        <w:jc w:val="both"/>
        <w:rPr>
          <w:b/>
          <w:i/>
          <w:u w:val="single"/>
        </w:rPr>
      </w:pPr>
      <w:r w:rsidRPr="00662B5C">
        <w:rPr>
          <w:b/>
          <w:i/>
          <w:u w:val="single"/>
        </w:rPr>
        <w:t>Forma zabezpieczenia podlega negocjacji.</w:t>
      </w:r>
    </w:p>
    <w:p w:rsidR="00043016" w:rsidRDefault="00043016" w:rsidP="00FD6289">
      <w:pPr>
        <w:ind w:left="4248" w:firstLine="708"/>
        <w:rPr>
          <w:sz w:val="22"/>
          <w:szCs w:val="22"/>
        </w:rPr>
      </w:pPr>
    </w:p>
    <w:p w:rsidR="00662B5C" w:rsidRDefault="00662B5C" w:rsidP="00FD6289">
      <w:pPr>
        <w:ind w:left="4248" w:firstLine="708"/>
        <w:rPr>
          <w:sz w:val="22"/>
          <w:szCs w:val="22"/>
        </w:rPr>
      </w:pPr>
    </w:p>
    <w:p w:rsidR="00662B5C" w:rsidRDefault="00662B5C" w:rsidP="00FD6289">
      <w:pPr>
        <w:ind w:left="4248" w:firstLine="708"/>
        <w:rPr>
          <w:sz w:val="22"/>
          <w:szCs w:val="22"/>
        </w:rPr>
      </w:pPr>
    </w:p>
    <w:p w:rsidR="00FD6289" w:rsidRPr="00DE25B2" w:rsidRDefault="00FD6289" w:rsidP="00FD6289">
      <w:pPr>
        <w:ind w:left="4248" w:firstLine="708"/>
        <w:rPr>
          <w:sz w:val="22"/>
          <w:szCs w:val="22"/>
        </w:rPr>
      </w:pPr>
      <w:r w:rsidRPr="00DE25B2">
        <w:rPr>
          <w:sz w:val="22"/>
          <w:szCs w:val="22"/>
        </w:rPr>
        <w:t>..................................................................................</w:t>
      </w:r>
    </w:p>
    <w:p w:rsidR="00B46D0D" w:rsidRDefault="00FD6289" w:rsidP="00FD6289">
      <w:pPr>
        <w:ind w:left="4956"/>
        <w:rPr>
          <w:sz w:val="20"/>
          <w:szCs w:val="20"/>
        </w:rPr>
        <w:sectPr w:rsidR="00B46D0D" w:rsidSect="002D783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0" w:right="991" w:bottom="567" w:left="993" w:header="426" w:footer="125" w:gutter="0"/>
          <w:cols w:space="708"/>
          <w:titlePg/>
          <w:docGrid w:linePitch="360"/>
        </w:sectPr>
      </w:pPr>
      <w:r>
        <w:rPr>
          <w:sz w:val="20"/>
          <w:szCs w:val="20"/>
        </w:rPr>
        <w:t xml:space="preserve">                  </w:t>
      </w:r>
      <w:r w:rsidR="00CF52E5">
        <w:rPr>
          <w:sz w:val="20"/>
          <w:szCs w:val="20"/>
        </w:rPr>
        <w:t>(czytelny podpis wnioskodawcy)</w:t>
      </w:r>
    </w:p>
    <w:p w:rsidR="00403265" w:rsidRDefault="001B1DC6" w:rsidP="00403265">
      <w:pPr>
        <w:pStyle w:val="Tekstpodstawowy"/>
        <w:rPr>
          <w:b/>
        </w:rPr>
      </w:pPr>
      <w:r>
        <w:rPr>
          <w:b/>
          <w:noProof/>
        </w:rPr>
        <w:lastRenderedPageBreak/>
        <w:pict>
          <v:rect id="_x0000_s1054" style="position:absolute;margin-left:0;margin-top:0;width:495pt;height:30.45pt;z-index:251660288" fillcolor="#25b8d5" strokecolor="#25b8d5">
            <v:shadow on="t" opacity=".5" offset="-6pt,-6pt"/>
            <v:textbox style="mso-next-textbox:#_x0000_s1054">
              <w:txbxContent>
                <w:p w:rsidR="00773445" w:rsidRPr="002E2441" w:rsidRDefault="00773445" w:rsidP="00403265">
                  <w:pPr>
                    <w:pStyle w:val="Tekstpodstawowy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WYMAGANE </w:t>
                  </w:r>
                  <w:r w:rsidRPr="002E2441">
                    <w:rPr>
                      <w:b/>
                      <w:sz w:val="28"/>
                      <w:szCs w:val="28"/>
                    </w:rPr>
                    <w:t>ZAŁĄCZNIKI DO WNIOSKU:</w:t>
                  </w:r>
                </w:p>
                <w:p w:rsidR="00773445" w:rsidRDefault="00773445" w:rsidP="00403265"/>
              </w:txbxContent>
            </v:textbox>
          </v:rect>
        </w:pict>
      </w:r>
    </w:p>
    <w:p w:rsidR="00403265" w:rsidRDefault="00403265" w:rsidP="00403265">
      <w:pPr>
        <w:pStyle w:val="Tekstpodstawow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642"/>
      </w:tblGrid>
      <w:tr w:rsidR="00C226A9" w:rsidRPr="007C53F8" w:rsidTr="00B233B8">
        <w:tc>
          <w:tcPr>
            <w:tcW w:w="10068" w:type="dxa"/>
            <w:gridSpan w:val="2"/>
            <w:shd w:val="clear" w:color="auto" w:fill="DAEEF3"/>
          </w:tcPr>
          <w:p w:rsidR="00C226A9" w:rsidRPr="007C53F8" w:rsidRDefault="00C226A9" w:rsidP="004A7280">
            <w:pPr>
              <w:pStyle w:val="Tekstpodstawowy"/>
              <w:rPr>
                <w:b/>
                <w:sz w:val="22"/>
                <w:szCs w:val="22"/>
              </w:rPr>
            </w:pPr>
            <w:r w:rsidRPr="007C53F8">
              <w:rPr>
                <w:b/>
                <w:sz w:val="22"/>
                <w:szCs w:val="22"/>
              </w:rPr>
              <w:t>Dokumenty składane w oryginale:</w:t>
            </w:r>
          </w:p>
        </w:tc>
      </w:tr>
      <w:tr w:rsidR="00C226A9" w:rsidRPr="00D74DBE" w:rsidTr="00C35456">
        <w:tc>
          <w:tcPr>
            <w:tcW w:w="426" w:type="dxa"/>
          </w:tcPr>
          <w:p w:rsidR="00C226A9" w:rsidRPr="00D74DBE" w:rsidRDefault="00C226A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642" w:type="dxa"/>
          </w:tcPr>
          <w:p w:rsidR="00C226A9" w:rsidRPr="00D74DBE" w:rsidRDefault="00C226A9" w:rsidP="00043016">
            <w:pPr>
              <w:pStyle w:val="Tekstpodstawowy"/>
              <w:spacing w:after="0"/>
              <w:jc w:val="both"/>
              <w:rPr>
                <w:b/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 xml:space="preserve">Kalkulacja kosztów związanych z podjęciem działalności gospodarczej oraz źródła ich finansowania – w </w:t>
            </w:r>
            <w:r w:rsidRPr="00D74DBE">
              <w:rPr>
                <w:b/>
                <w:i/>
                <w:sz w:val="22"/>
                <w:szCs w:val="22"/>
              </w:rPr>
              <w:t>załączniku nr 1</w:t>
            </w:r>
          </w:p>
        </w:tc>
      </w:tr>
      <w:tr w:rsidR="00C226A9" w:rsidRPr="00D74DBE" w:rsidTr="00C35456">
        <w:tc>
          <w:tcPr>
            <w:tcW w:w="426" w:type="dxa"/>
          </w:tcPr>
          <w:p w:rsidR="00C226A9" w:rsidRPr="00D74DBE" w:rsidRDefault="00C226A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642" w:type="dxa"/>
          </w:tcPr>
          <w:p w:rsidR="00C226A9" w:rsidRPr="00D74DBE" w:rsidRDefault="00C226A9" w:rsidP="00043016">
            <w:pPr>
              <w:pStyle w:val="Tekstpodstawowy"/>
              <w:spacing w:after="0"/>
              <w:jc w:val="both"/>
              <w:rPr>
                <w:b/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 xml:space="preserve">Specyfikacja wydatków do poniesienia w ramach dofinansowania - w </w:t>
            </w:r>
            <w:r w:rsidRPr="00D74DBE">
              <w:rPr>
                <w:b/>
                <w:i/>
                <w:sz w:val="22"/>
                <w:szCs w:val="22"/>
              </w:rPr>
              <w:t>załączniku nr 2</w:t>
            </w:r>
          </w:p>
        </w:tc>
      </w:tr>
      <w:tr w:rsidR="00C226A9" w:rsidRPr="00D74DBE" w:rsidTr="00C35456">
        <w:tc>
          <w:tcPr>
            <w:tcW w:w="426" w:type="dxa"/>
          </w:tcPr>
          <w:p w:rsidR="00C226A9" w:rsidRPr="00D74DBE" w:rsidRDefault="00C226A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642" w:type="dxa"/>
          </w:tcPr>
          <w:p w:rsidR="00C226A9" w:rsidRPr="00D74DBE" w:rsidRDefault="00C226A9" w:rsidP="00043016">
            <w:pPr>
              <w:pStyle w:val="Tekstpodstawowy"/>
              <w:spacing w:after="0"/>
              <w:jc w:val="both"/>
              <w:rPr>
                <w:b/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 xml:space="preserve">Oświadczenie wnioskodawcy - w </w:t>
            </w:r>
            <w:r w:rsidRPr="00D74DBE">
              <w:rPr>
                <w:b/>
                <w:i/>
                <w:sz w:val="22"/>
                <w:szCs w:val="22"/>
              </w:rPr>
              <w:t>załączniku nr 3</w:t>
            </w:r>
          </w:p>
        </w:tc>
      </w:tr>
      <w:tr w:rsidR="00C226A9" w:rsidRPr="00D74DBE" w:rsidTr="00C35456">
        <w:tc>
          <w:tcPr>
            <w:tcW w:w="426" w:type="dxa"/>
          </w:tcPr>
          <w:p w:rsidR="00C226A9" w:rsidRPr="00D74DBE" w:rsidRDefault="00C226A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642" w:type="dxa"/>
          </w:tcPr>
          <w:p w:rsidR="00C226A9" w:rsidRPr="00D74DBE" w:rsidRDefault="00C35456" w:rsidP="00C35456">
            <w:pPr>
              <w:pStyle w:val="Tekstpodstawowy"/>
              <w:spacing w:after="0"/>
              <w:jc w:val="both"/>
              <w:rPr>
                <w:b/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 xml:space="preserve">Oświadczenie beneficjenta pomocy publicznej – w </w:t>
            </w:r>
            <w:r w:rsidRPr="00D74DBE">
              <w:rPr>
                <w:b/>
                <w:i/>
                <w:sz w:val="22"/>
                <w:szCs w:val="22"/>
              </w:rPr>
              <w:t>załączniku nr 4</w:t>
            </w:r>
          </w:p>
        </w:tc>
      </w:tr>
      <w:tr w:rsidR="00C226A9" w:rsidRPr="00D74DBE" w:rsidTr="00C35456">
        <w:tc>
          <w:tcPr>
            <w:tcW w:w="426" w:type="dxa"/>
          </w:tcPr>
          <w:p w:rsidR="00C226A9" w:rsidRPr="00D74DBE" w:rsidRDefault="00C226A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642" w:type="dxa"/>
          </w:tcPr>
          <w:p w:rsidR="00C226A9" w:rsidRPr="00D74DBE" w:rsidRDefault="00C226A9" w:rsidP="004A7280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 xml:space="preserve">Druk poręczenia - w </w:t>
            </w:r>
            <w:r w:rsidRPr="00D74DBE">
              <w:rPr>
                <w:b/>
                <w:i/>
                <w:sz w:val="22"/>
                <w:szCs w:val="22"/>
              </w:rPr>
              <w:t>załączniku nr  5</w:t>
            </w:r>
            <w:r w:rsidRPr="00D74DBE">
              <w:rPr>
                <w:sz w:val="22"/>
                <w:szCs w:val="22"/>
              </w:rPr>
              <w:t xml:space="preserve"> </w:t>
            </w:r>
          </w:p>
        </w:tc>
      </w:tr>
      <w:tr w:rsidR="00C226A9" w:rsidRPr="00D74DBE" w:rsidTr="00C35456">
        <w:tc>
          <w:tcPr>
            <w:tcW w:w="426" w:type="dxa"/>
          </w:tcPr>
          <w:p w:rsidR="00C226A9" w:rsidRPr="00D74DBE" w:rsidRDefault="00C226A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9642" w:type="dxa"/>
          </w:tcPr>
          <w:p w:rsidR="00C226A9" w:rsidRPr="00D74DBE" w:rsidRDefault="00C226A9" w:rsidP="004A728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 xml:space="preserve">Oświadczenie </w:t>
            </w:r>
            <w:r w:rsidR="00BF2A24" w:rsidRPr="00D74DBE">
              <w:rPr>
                <w:sz w:val="22"/>
                <w:szCs w:val="22"/>
              </w:rPr>
              <w:t>o wartości posiadanego majątku w</w:t>
            </w:r>
            <w:r w:rsidRPr="00D74DBE">
              <w:rPr>
                <w:sz w:val="22"/>
                <w:szCs w:val="22"/>
              </w:rPr>
              <w:t xml:space="preserve">nioskodawcy -  w </w:t>
            </w:r>
            <w:r w:rsidRPr="00D74DBE">
              <w:rPr>
                <w:b/>
                <w:i/>
                <w:sz w:val="22"/>
                <w:szCs w:val="22"/>
              </w:rPr>
              <w:t>załączniku nr  6</w:t>
            </w:r>
          </w:p>
        </w:tc>
      </w:tr>
      <w:tr w:rsidR="00C226A9" w:rsidRPr="00D74DBE" w:rsidTr="00C35456">
        <w:tc>
          <w:tcPr>
            <w:tcW w:w="426" w:type="dxa"/>
          </w:tcPr>
          <w:p w:rsidR="00C226A9" w:rsidRPr="00D74DBE" w:rsidRDefault="00C226A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9642" w:type="dxa"/>
          </w:tcPr>
          <w:p w:rsidR="00C226A9" w:rsidRPr="00D74DBE" w:rsidRDefault="00C226A9" w:rsidP="004A728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 xml:space="preserve">Oświadczenie współmałżonka wnioskodawcy -  w </w:t>
            </w:r>
            <w:r w:rsidRPr="00D74DBE">
              <w:rPr>
                <w:b/>
                <w:i/>
                <w:sz w:val="22"/>
                <w:szCs w:val="22"/>
              </w:rPr>
              <w:t>załączniku nr  7</w:t>
            </w:r>
            <w:r w:rsidRPr="00D74DBE">
              <w:rPr>
                <w:sz w:val="22"/>
                <w:szCs w:val="22"/>
              </w:rPr>
              <w:t xml:space="preserve"> </w:t>
            </w:r>
          </w:p>
        </w:tc>
      </w:tr>
      <w:tr w:rsidR="00C226A9" w:rsidRPr="00D74DBE" w:rsidTr="00C35456">
        <w:tc>
          <w:tcPr>
            <w:tcW w:w="426" w:type="dxa"/>
          </w:tcPr>
          <w:p w:rsidR="00C226A9" w:rsidRPr="00D74DBE" w:rsidRDefault="00C226A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9642" w:type="dxa"/>
          </w:tcPr>
          <w:p w:rsidR="00C226A9" w:rsidRPr="00D74DBE" w:rsidRDefault="00C226A9" w:rsidP="00C35456">
            <w:pPr>
              <w:pStyle w:val="Tekstpodstawowy"/>
              <w:rPr>
                <w:b/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>Oświadczenie o niepozostawaniu w związku małżeńskim</w:t>
            </w:r>
            <w:r w:rsidRPr="00D74DBE">
              <w:rPr>
                <w:b/>
                <w:sz w:val="22"/>
                <w:szCs w:val="22"/>
              </w:rPr>
              <w:t xml:space="preserve"> – </w:t>
            </w:r>
            <w:r w:rsidR="00C35456" w:rsidRPr="00D74DBE">
              <w:rPr>
                <w:sz w:val="22"/>
                <w:szCs w:val="22"/>
              </w:rPr>
              <w:t>w</w:t>
            </w:r>
            <w:r w:rsidRPr="00D74DBE">
              <w:rPr>
                <w:sz w:val="22"/>
                <w:szCs w:val="22"/>
              </w:rPr>
              <w:t xml:space="preserve"> </w:t>
            </w:r>
            <w:r w:rsidR="00C35456" w:rsidRPr="00D74DBE">
              <w:rPr>
                <w:b/>
                <w:i/>
                <w:sz w:val="22"/>
                <w:szCs w:val="22"/>
              </w:rPr>
              <w:t>załączniku</w:t>
            </w:r>
            <w:r w:rsidRPr="00D74DBE">
              <w:rPr>
                <w:b/>
                <w:i/>
                <w:sz w:val="22"/>
                <w:szCs w:val="22"/>
              </w:rPr>
              <w:t xml:space="preserve"> nr 8</w:t>
            </w:r>
            <w:r w:rsidRPr="00D74DB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35456" w:rsidRPr="00D74DBE" w:rsidTr="00C35456">
        <w:tc>
          <w:tcPr>
            <w:tcW w:w="426" w:type="dxa"/>
          </w:tcPr>
          <w:p w:rsidR="00C35456" w:rsidRPr="00D74DBE" w:rsidRDefault="00C35456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9642" w:type="dxa"/>
          </w:tcPr>
          <w:p w:rsidR="00C35456" w:rsidRPr="00D74DBE" w:rsidRDefault="006263B2" w:rsidP="005D2ED9">
            <w:pPr>
              <w:pStyle w:val="Tekstpodstawowy"/>
              <w:rPr>
                <w:sz w:val="22"/>
                <w:szCs w:val="22"/>
              </w:rPr>
            </w:pPr>
            <w:r w:rsidRPr="0084407E">
              <w:rPr>
                <w:sz w:val="22"/>
                <w:szCs w:val="22"/>
              </w:rPr>
              <w:t xml:space="preserve">Deklaracja </w:t>
            </w:r>
            <w:r w:rsidR="005D2ED9">
              <w:rPr>
                <w:sz w:val="22"/>
                <w:szCs w:val="22"/>
              </w:rPr>
              <w:t xml:space="preserve">udziału </w:t>
            </w:r>
            <w:r w:rsidRPr="0084407E">
              <w:rPr>
                <w:sz w:val="22"/>
                <w:szCs w:val="22"/>
              </w:rPr>
              <w:t>w projekcie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1FC4">
              <w:rPr>
                <w:b/>
                <w:i/>
                <w:sz w:val="22"/>
                <w:szCs w:val="22"/>
              </w:rPr>
              <w:t>–</w:t>
            </w:r>
            <w:r w:rsidRPr="009022E0">
              <w:rPr>
                <w:i/>
                <w:sz w:val="22"/>
                <w:szCs w:val="22"/>
              </w:rPr>
              <w:t xml:space="preserve"> </w:t>
            </w:r>
            <w:r w:rsidR="009022E0" w:rsidRPr="009022E0">
              <w:rPr>
                <w:i/>
                <w:sz w:val="22"/>
                <w:szCs w:val="22"/>
              </w:rPr>
              <w:t>w</w:t>
            </w:r>
            <w:r w:rsidR="009022E0">
              <w:rPr>
                <w:b/>
                <w:i/>
                <w:sz w:val="22"/>
                <w:szCs w:val="22"/>
              </w:rPr>
              <w:t xml:space="preserve"> </w:t>
            </w:r>
            <w:r w:rsidRPr="00841FC4">
              <w:rPr>
                <w:b/>
                <w:i/>
                <w:sz w:val="22"/>
                <w:szCs w:val="22"/>
              </w:rPr>
              <w:t>załącznik</w:t>
            </w:r>
            <w:r w:rsidR="009022E0">
              <w:rPr>
                <w:b/>
                <w:i/>
                <w:sz w:val="22"/>
                <w:szCs w:val="22"/>
              </w:rPr>
              <w:t>u nr</w:t>
            </w:r>
            <w:r w:rsidRPr="00841FC4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9</w:t>
            </w:r>
          </w:p>
        </w:tc>
      </w:tr>
      <w:tr w:rsidR="005D2ED9" w:rsidRPr="00D74DBE" w:rsidTr="00C35456">
        <w:tc>
          <w:tcPr>
            <w:tcW w:w="426" w:type="dxa"/>
          </w:tcPr>
          <w:p w:rsidR="005D2ED9" w:rsidRPr="00D74DBE" w:rsidRDefault="005D2ED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642" w:type="dxa"/>
          </w:tcPr>
          <w:p w:rsidR="005D2ED9" w:rsidRPr="00D74DBE" w:rsidRDefault="005D2ED9" w:rsidP="005D2ED9">
            <w:pPr>
              <w:pStyle w:val="Tekstpodstawowy"/>
              <w:rPr>
                <w:sz w:val="22"/>
                <w:szCs w:val="22"/>
              </w:rPr>
            </w:pPr>
            <w:r w:rsidRPr="0084407E">
              <w:rPr>
                <w:sz w:val="22"/>
                <w:szCs w:val="22"/>
              </w:rPr>
              <w:t>Oświadczenie o wyrażeniu zgody na przetwarzanie danych osobowych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1FC4">
              <w:rPr>
                <w:b/>
                <w:i/>
                <w:sz w:val="22"/>
                <w:szCs w:val="22"/>
              </w:rPr>
              <w:t xml:space="preserve">– </w:t>
            </w:r>
            <w:r w:rsidRPr="009022E0">
              <w:rPr>
                <w:i/>
                <w:sz w:val="22"/>
                <w:szCs w:val="22"/>
              </w:rPr>
              <w:t>w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41FC4">
              <w:rPr>
                <w:b/>
                <w:i/>
                <w:sz w:val="22"/>
                <w:szCs w:val="22"/>
              </w:rPr>
              <w:t>załącznik</w:t>
            </w:r>
            <w:r>
              <w:rPr>
                <w:b/>
                <w:i/>
                <w:sz w:val="22"/>
                <w:szCs w:val="22"/>
              </w:rPr>
              <w:t>u nr</w:t>
            </w:r>
            <w:r w:rsidRPr="00841FC4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5D2ED9" w:rsidRPr="00D74DBE" w:rsidTr="00C35456">
        <w:tc>
          <w:tcPr>
            <w:tcW w:w="426" w:type="dxa"/>
          </w:tcPr>
          <w:p w:rsidR="005D2ED9" w:rsidRPr="00D74DBE" w:rsidRDefault="005D2ED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642" w:type="dxa"/>
          </w:tcPr>
          <w:p w:rsidR="005D2ED9" w:rsidRPr="0068077C" w:rsidRDefault="005D2ED9" w:rsidP="005D2ED9">
            <w:pPr>
              <w:pStyle w:val="Tekstpodstawowy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-z</w:t>
            </w:r>
            <w:r w:rsidRPr="0084407E">
              <w:rPr>
                <w:sz w:val="22"/>
                <w:szCs w:val="22"/>
              </w:rPr>
              <w:t>akres danych uczestnika projektu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1FC4">
              <w:rPr>
                <w:b/>
                <w:i/>
                <w:sz w:val="22"/>
                <w:szCs w:val="22"/>
              </w:rPr>
              <w:t xml:space="preserve">– </w:t>
            </w:r>
            <w:r w:rsidRPr="009022E0">
              <w:rPr>
                <w:i/>
                <w:sz w:val="22"/>
                <w:szCs w:val="22"/>
              </w:rPr>
              <w:t>w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41FC4">
              <w:rPr>
                <w:b/>
                <w:i/>
                <w:sz w:val="22"/>
                <w:szCs w:val="22"/>
              </w:rPr>
              <w:t>załącznik</w:t>
            </w:r>
            <w:r>
              <w:rPr>
                <w:b/>
                <w:i/>
                <w:sz w:val="22"/>
                <w:szCs w:val="22"/>
              </w:rPr>
              <w:t>u nr</w:t>
            </w:r>
            <w:r w:rsidRPr="00841FC4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11</w:t>
            </w:r>
          </w:p>
        </w:tc>
      </w:tr>
      <w:tr w:rsidR="005D2ED9" w:rsidRPr="00D74DBE" w:rsidTr="00C35456">
        <w:tc>
          <w:tcPr>
            <w:tcW w:w="426" w:type="dxa"/>
          </w:tcPr>
          <w:p w:rsidR="005D2ED9" w:rsidRPr="00D74DBE" w:rsidRDefault="005D2ED9" w:rsidP="004A7280">
            <w:pPr>
              <w:pStyle w:val="Tekstpodstawow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9642" w:type="dxa"/>
          </w:tcPr>
          <w:p w:rsidR="005D2ED9" w:rsidRPr="0068077C" w:rsidRDefault="005D2ED9" w:rsidP="005D2ED9">
            <w:pPr>
              <w:pStyle w:val="Tekstpodstawowy"/>
              <w:rPr>
                <w:b/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 xml:space="preserve">Formularz informacji przedstawianych przy ubieganiu się o pomoc de </w:t>
            </w:r>
            <w:proofErr w:type="spellStart"/>
            <w:r w:rsidRPr="00D74DBE">
              <w:rPr>
                <w:sz w:val="22"/>
                <w:szCs w:val="22"/>
              </w:rPr>
              <w:t>minimis</w:t>
            </w:r>
            <w:proofErr w:type="spellEnd"/>
            <w:r w:rsidRPr="00D74DBE">
              <w:rPr>
                <w:sz w:val="22"/>
                <w:szCs w:val="22"/>
              </w:rPr>
              <w:t xml:space="preserve"> udzielaną na warunkach określonych w rozporządzeniu Komisji Europejskiej (UE) nr 1407/2013 z dnia 18 grudnia 2013r. w sprawie stosowania art. 107 i 108 Traktatu o funkcjonowaniu Unii Europejskiej do pomocy de mini mis (Dz. Urz. UE L Nr 352 z 24.12.2013, </w:t>
            </w:r>
            <w:r w:rsidRPr="00D74DBE">
              <w:rPr>
                <w:sz w:val="20"/>
                <w:szCs w:val="20"/>
              </w:rPr>
              <w:t xml:space="preserve">str. 1) </w:t>
            </w:r>
            <w:r w:rsidRPr="00D74DBE">
              <w:rPr>
                <w:sz w:val="22"/>
                <w:szCs w:val="22"/>
              </w:rPr>
              <w:t xml:space="preserve">- w </w:t>
            </w:r>
            <w:r>
              <w:rPr>
                <w:b/>
                <w:i/>
                <w:sz w:val="22"/>
                <w:szCs w:val="22"/>
              </w:rPr>
              <w:t>załączniku nr 12</w:t>
            </w:r>
          </w:p>
        </w:tc>
      </w:tr>
      <w:tr w:rsidR="005D2ED9" w:rsidRPr="00D74DBE" w:rsidTr="00C35456">
        <w:tc>
          <w:tcPr>
            <w:tcW w:w="426" w:type="dxa"/>
          </w:tcPr>
          <w:p w:rsidR="005D2ED9" w:rsidRPr="00D74DBE" w:rsidRDefault="005D2ED9" w:rsidP="004A7280">
            <w:pPr>
              <w:pStyle w:val="Tekstpodstawow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9642" w:type="dxa"/>
          </w:tcPr>
          <w:p w:rsidR="005D2ED9" w:rsidRPr="0068077C" w:rsidRDefault="005D2ED9" w:rsidP="005D2ED9">
            <w:pPr>
              <w:pStyle w:val="Tekstpodstawowy"/>
              <w:rPr>
                <w:b/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>Wyjaśnienie dotyczące przyczyn likwidacji działalności – w przypadku wcześniejszego prowadzenia działalności</w:t>
            </w:r>
          </w:p>
        </w:tc>
      </w:tr>
      <w:tr w:rsidR="005D2ED9" w:rsidRPr="00D74DBE" w:rsidTr="00B233B8">
        <w:trPr>
          <w:trHeight w:val="417"/>
        </w:trPr>
        <w:tc>
          <w:tcPr>
            <w:tcW w:w="10068" w:type="dxa"/>
            <w:gridSpan w:val="2"/>
            <w:shd w:val="clear" w:color="auto" w:fill="DAEEF3"/>
            <w:vAlign w:val="center"/>
          </w:tcPr>
          <w:p w:rsidR="005D2ED9" w:rsidRPr="00D74DBE" w:rsidRDefault="005D2ED9" w:rsidP="004A7280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D74DBE">
              <w:rPr>
                <w:b/>
                <w:sz w:val="22"/>
                <w:szCs w:val="22"/>
              </w:rPr>
              <w:t>Potwierdzone za zgodność z oryginałem przez wnioskodawcę</w:t>
            </w:r>
            <w:r w:rsidRPr="00D74DBE">
              <w:rPr>
                <w:sz w:val="22"/>
                <w:szCs w:val="22"/>
              </w:rPr>
              <w:t xml:space="preserve"> kserokopie następujących dokumentów:</w:t>
            </w:r>
          </w:p>
        </w:tc>
      </w:tr>
      <w:tr w:rsidR="005D2ED9" w:rsidRPr="00D74DBE" w:rsidTr="00C35456">
        <w:tc>
          <w:tcPr>
            <w:tcW w:w="426" w:type="dxa"/>
          </w:tcPr>
          <w:p w:rsidR="005D2ED9" w:rsidRPr="00D74DBE" w:rsidRDefault="005D2ED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642" w:type="dxa"/>
          </w:tcPr>
          <w:p w:rsidR="005D2ED9" w:rsidRPr="00D74DBE" w:rsidRDefault="005D2ED9" w:rsidP="00BF2A24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>Prawa jazdy – w przypadku ubiegania się o zakup środka transportu</w:t>
            </w:r>
          </w:p>
        </w:tc>
      </w:tr>
      <w:tr w:rsidR="005D2ED9" w:rsidRPr="00D74DBE" w:rsidTr="00C35456">
        <w:tc>
          <w:tcPr>
            <w:tcW w:w="426" w:type="dxa"/>
            <w:vMerge w:val="restart"/>
          </w:tcPr>
          <w:p w:rsidR="005D2ED9" w:rsidRPr="00D74DBE" w:rsidRDefault="005D2ED9" w:rsidP="004A7280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642" w:type="dxa"/>
          </w:tcPr>
          <w:p w:rsidR="005D2ED9" w:rsidRPr="00D74DBE" w:rsidRDefault="005D2ED9" w:rsidP="0021084E">
            <w:pPr>
              <w:pStyle w:val="Tekstpodstawowy"/>
              <w:suppressAutoHyphens/>
              <w:spacing w:after="0"/>
              <w:jc w:val="both"/>
              <w:rPr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>Tytułu prawnego do  nieruchomości na terenie której ma być prowadzona działalność gospodarcza, w przypadku:</w:t>
            </w:r>
          </w:p>
        </w:tc>
      </w:tr>
      <w:tr w:rsidR="005D2ED9" w:rsidRPr="00D74DBE" w:rsidTr="00C35456">
        <w:tc>
          <w:tcPr>
            <w:tcW w:w="426" w:type="dxa"/>
            <w:vMerge/>
          </w:tcPr>
          <w:p w:rsidR="005D2ED9" w:rsidRPr="00D74DBE" w:rsidRDefault="005D2ED9" w:rsidP="003E73EB">
            <w:pPr>
              <w:pStyle w:val="Tekstpodstawowy"/>
              <w:numPr>
                <w:ilvl w:val="0"/>
                <w:numId w:val="16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9642" w:type="dxa"/>
          </w:tcPr>
          <w:p w:rsidR="005D2ED9" w:rsidRPr="00D74DBE" w:rsidRDefault="005D2ED9" w:rsidP="00C85FD4">
            <w:pPr>
              <w:pStyle w:val="Akapitzlis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D74DBE">
              <w:rPr>
                <w:sz w:val="22"/>
                <w:szCs w:val="22"/>
              </w:rPr>
              <w:t xml:space="preserve">łasności lokalu  - oświadczenie właściciela o posiadanym prawie własności </w:t>
            </w:r>
          </w:p>
        </w:tc>
      </w:tr>
      <w:tr w:rsidR="005D2ED9" w:rsidRPr="00D74DBE" w:rsidTr="00C35456">
        <w:tc>
          <w:tcPr>
            <w:tcW w:w="426" w:type="dxa"/>
            <w:vMerge/>
          </w:tcPr>
          <w:p w:rsidR="005D2ED9" w:rsidRPr="00D74DBE" w:rsidRDefault="005D2ED9" w:rsidP="003E73EB">
            <w:pPr>
              <w:pStyle w:val="Tekstpodstawowy"/>
              <w:numPr>
                <w:ilvl w:val="0"/>
                <w:numId w:val="16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9642" w:type="dxa"/>
          </w:tcPr>
          <w:p w:rsidR="005D2ED9" w:rsidRPr="00D74DBE" w:rsidRDefault="005D2ED9" w:rsidP="008C5547">
            <w:pPr>
              <w:pStyle w:val="Akapitzlis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 xml:space="preserve">najmu, użyczenia lub dzierżawy lokalu - umowa przedwstępna lub właściwa </w:t>
            </w:r>
          </w:p>
        </w:tc>
      </w:tr>
      <w:tr w:rsidR="005D2ED9" w:rsidRPr="00D74DBE" w:rsidTr="00C35456">
        <w:tc>
          <w:tcPr>
            <w:tcW w:w="426" w:type="dxa"/>
            <w:vMerge/>
          </w:tcPr>
          <w:p w:rsidR="005D2ED9" w:rsidRPr="00D74DBE" w:rsidRDefault="005D2ED9" w:rsidP="003E73EB">
            <w:pPr>
              <w:pStyle w:val="Tekstpodstawowy"/>
              <w:numPr>
                <w:ilvl w:val="0"/>
                <w:numId w:val="16"/>
              </w:numPr>
              <w:rPr>
                <w:b/>
                <w:sz w:val="21"/>
                <w:szCs w:val="21"/>
              </w:rPr>
            </w:pPr>
          </w:p>
        </w:tc>
        <w:tc>
          <w:tcPr>
            <w:tcW w:w="9642" w:type="dxa"/>
          </w:tcPr>
          <w:p w:rsidR="005D2ED9" w:rsidRPr="00D74DBE" w:rsidRDefault="005D2ED9" w:rsidP="008C5547">
            <w:pPr>
              <w:pStyle w:val="Akapitzlis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 xml:space="preserve">poddzierżawy, podnajmu lokalu - umowa przedwstępna lub właściwa wraz z oświadczeniem dzierżawcy/najemcy o posiadanym prawie  do poddzierżawy/podnajmu lokalu </w:t>
            </w:r>
          </w:p>
        </w:tc>
      </w:tr>
      <w:tr w:rsidR="005D2ED9" w:rsidRPr="00D74DBE" w:rsidTr="00C35456">
        <w:tc>
          <w:tcPr>
            <w:tcW w:w="426" w:type="dxa"/>
          </w:tcPr>
          <w:p w:rsidR="005D2ED9" w:rsidRPr="00D74DBE" w:rsidRDefault="005D2ED9" w:rsidP="00B46D0D">
            <w:pPr>
              <w:pStyle w:val="Tekstpodstawowy"/>
              <w:rPr>
                <w:b/>
                <w:sz w:val="21"/>
                <w:szCs w:val="21"/>
              </w:rPr>
            </w:pPr>
            <w:r w:rsidRPr="00D74DBE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642" w:type="dxa"/>
          </w:tcPr>
          <w:p w:rsidR="005D2ED9" w:rsidRPr="00D74DBE" w:rsidRDefault="005D2ED9" w:rsidP="008C5547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D74DBE">
              <w:rPr>
                <w:sz w:val="22"/>
                <w:szCs w:val="22"/>
              </w:rPr>
              <w:t>Opinia/decyzja sanepidu nt. możliwości prowadzenia działalności gospodarczej w danej nieruchomości – w przypadku działalności wymagających uzyskanie takich opinii/decyzji,</w:t>
            </w:r>
          </w:p>
        </w:tc>
      </w:tr>
      <w:tr w:rsidR="005D2ED9" w:rsidRPr="00D74DBE" w:rsidTr="00C35456">
        <w:tc>
          <w:tcPr>
            <w:tcW w:w="426" w:type="dxa"/>
          </w:tcPr>
          <w:p w:rsidR="005D2ED9" w:rsidRPr="00D74DBE" w:rsidRDefault="005D2ED9" w:rsidP="00B46D0D">
            <w:pPr>
              <w:pStyle w:val="Tekstpodstawow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642" w:type="dxa"/>
          </w:tcPr>
          <w:p w:rsidR="005D2ED9" w:rsidRDefault="006C783F" w:rsidP="005D2ED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2C2E8C">
              <w:rPr>
                <w:sz w:val="22"/>
                <w:szCs w:val="22"/>
              </w:rPr>
              <w:t>Zaświadczenie o ukończeniu szkolenia ABC biznesu</w:t>
            </w:r>
            <w:r>
              <w:rPr>
                <w:sz w:val="22"/>
                <w:szCs w:val="22"/>
              </w:rPr>
              <w:t xml:space="preserve"> lub </w:t>
            </w:r>
            <w:r w:rsidRPr="002C2E8C">
              <w:rPr>
                <w:sz w:val="22"/>
                <w:szCs w:val="22"/>
              </w:rPr>
              <w:t xml:space="preserve">dokument </w:t>
            </w:r>
            <w:r w:rsidRPr="00807875">
              <w:rPr>
                <w:sz w:val="22"/>
                <w:szCs w:val="22"/>
              </w:rPr>
              <w:t>potwierdzający zaliczenie przedmiot z zakresu ekonomii na poziomie szkoły średniej lub wyższej lub dokument potwierdzający prowadzenie działalności gospodarczej.</w:t>
            </w:r>
          </w:p>
        </w:tc>
      </w:tr>
      <w:tr w:rsidR="005D2ED9" w:rsidRPr="00D74DBE" w:rsidTr="00C35456">
        <w:tc>
          <w:tcPr>
            <w:tcW w:w="426" w:type="dxa"/>
          </w:tcPr>
          <w:p w:rsidR="005D2ED9" w:rsidRPr="00D74DBE" w:rsidRDefault="005D2ED9" w:rsidP="00B46D0D">
            <w:pPr>
              <w:pStyle w:val="Tekstpodstawow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9642" w:type="dxa"/>
          </w:tcPr>
          <w:p w:rsidR="005D2ED9" w:rsidRPr="008C79F1" w:rsidRDefault="005D2ED9" w:rsidP="005D2ED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8C79F1">
              <w:rPr>
                <w:sz w:val="22"/>
                <w:szCs w:val="22"/>
              </w:rPr>
              <w:t>ertyfikaty</w:t>
            </w:r>
            <w:r>
              <w:rPr>
                <w:sz w:val="22"/>
                <w:szCs w:val="22"/>
              </w:rPr>
              <w:t xml:space="preserve">, dyplomy, zaświadczenia, świadectwa pracy </w:t>
            </w:r>
            <w:r w:rsidRPr="008C79F1">
              <w:rPr>
                <w:sz w:val="22"/>
                <w:szCs w:val="22"/>
              </w:rPr>
              <w:t>– potwierd</w:t>
            </w:r>
            <w:r>
              <w:rPr>
                <w:sz w:val="22"/>
                <w:szCs w:val="22"/>
              </w:rPr>
              <w:t xml:space="preserve">zające posiadanie kwalifikacji lub doświadczenia </w:t>
            </w:r>
            <w:r w:rsidRPr="008C79F1">
              <w:rPr>
                <w:sz w:val="22"/>
                <w:szCs w:val="22"/>
              </w:rPr>
              <w:t>w zakresie planowanej działalności</w:t>
            </w:r>
            <w:r>
              <w:rPr>
                <w:sz w:val="22"/>
                <w:szCs w:val="22"/>
              </w:rPr>
              <w:t xml:space="preserve"> w przypadku ich posiadania</w:t>
            </w:r>
            <w:r w:rsidRPr="008C79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</w:t>
            </w:r>
            <w:r w:rsidRPr="008C79F1">
              <w:rPr>
                <w:sz w:val="22"/>
                <w:szCs w:val="22"/>
                <w:u w:val="single"/>
              </w:rPr>
              <w:t>jeżeli działalność wymaga posiadania udokumentowanych kwalifikacji zgodnie  z obowiązującymi przepisami prawa</w:t>
            </w:r>
            <w:r>
              <w:rPr>
                <w:sz w:val="22"/>
                <w:szCs w:val="22"/>
                <w:u w:val="single"/>
              </w:rPr>
              <w:t>, obowiązkowo należy załączyć dokumenty potwierdzające te kwalifikacje)</w:t>
            </w:r>
            <w:r w:rsidRPr="008C79F1">
              <w:rPr>
                <w:sz w:val="22"/>
                <w:szCs w:val="22"/>
              </w:rPr>
              <w:t xml:space="preserve"> </w:t>
            </w:r>
          </w:p>
          <w:p w:rsidR="005D2ED9" w:rsidRPr="00D74DBE" w:rsidRDefault="005D2ED9" w:rsidP="00C226A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C1DA7" w:rsidRPr="00680453" w:rsidRDefault="000C1DA7" w:rsidP="00680453">
      <w:pPr>
        <w:tabs>
          <w:tab w:val="right" w:leader="dot" w:pos="9072"/>
        </w:tabs>
        <w:jc w:val="both"/>
      </w:pPr>
    </w:p>
    <w:p w:rsidR="002A11BF" w:rsidRDefault="004135A2" w:rsidP="002A11BF">
      <w:pPr>
        <w:tabs>
          <w:tab w:val="right" w:leader="dot" w:pos="9072"/>
        </w:tabs>
        <w:jc w:val="both"/>
        <w:rPr>
          <w:b/>
          <w:sz w:val="22"/>
          <w:szCs w:val="22"/>
          <w:u w:val="single"/>
        </w:rPr>
      </w:pPr>
      <w:r w:rsidRPr="005B71B1">
        <w:rPr>
          <w:b/>
          <w:sz w:val="22"/>
          <w:szCs w:val="22"/>
          <w:u w:val="single"/>
        </w:rPr>
        <w:t xml:space="preserve">POUCZENIE </w:t>
      </w:r>
      <w:r>
        <w:rPr>
          <w:b/>
          <w:sz w:val="22"/>
          <w:szCs w:val="22"/>
          <w:u w:val="single"/>
        </w:rPr>
        <w:t xml:space="preserve">: </w:t>
      </w:r>
    </w:p>
    <w:p w:rsidR="002A11BF" w:rsidRDefault="00A15E1C" w:rsidP="002A11BF">
      <w:pPr>
        <w:tabs>
          <w:tab w:val="right" w:leader="do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Wnioskodawca jest zobowiązany złożyć wszystkie załączniki, które go dotyczą.</w:t>
      </w:r>
      <w:r w:rsidR="000C1DA7">
        <w:rPr>
          <w:sz w:val="22"/>
          <w:szCs w:val="22"/>
        </w:rPr>
        <w:t xml:space="preserve"> </w:t>
      </w:r>
    </w:p>
    <w:p w:rsidR="002A11BF" w:rsidRDefault="00A15E1C" w:rsidP="002A11BF">
      <w:pPr>
        <w:tabs>
          <w:tab w:val="right" w:leader="do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Załączniki składane jako kopie dokumentów </w:t>
      </w:r>
      <w:r w:rsidRPr="002B5802">
        <w:rPr>
          <w:b/>
          <w:sz w:val="22"/>
          <w:szCs w:val="22"/>
        </w:rPr>
        <w:t>muszą zostać potwierdzone za zgodność z oryginałem</w:t>
      </w:r>
      <w:r>
        <w:rPr>
          <w:sz w:val="22"/>
          <w:szCs w:val="22"/>
        </w:rPr>
        <w:t xml:space="preserve">  przez wn</w:t>
      </w:r>
      <w:r w:rsidR="0076774E">
        <w:rPr>
          <w:sz w:val="22"/>
          <w:szCs w:val="22"/>
        </w:rPr>
        <w:t xml:space="preserve">ioskodawcę. </w:t>
      </w:r>
    </w:p>
    <w:p w:rsidR="00B46D0D" w:rsidRDefault="0076774E" w:rsidP="002A11BF">
      <w:pPr>
        <w:tabs>
          <w:tab w:val="right" w:leader="dot" w:pos="9072"/>
        </w:tabs>
        <w:jc w:val="both"/>
        <w:rPr>
          <w:sz w:val="22"/>
          <w:szCs w:val="22"/>
        </w:rPr>
        <w:sectPr w:rsidR="00B46D0D" w:rsidSect="00852553">
          <w:pgSz w:w="11906" w:h="16838"/>
          <w:pgMar w:top="567" w:right="991" w:bottom="567" w:left="993" w:header="709" w:footer="125" w:gutter="0"/>
          <w:cols w:space="708"/>
          <w:docGrid w:linePitch="360"/>
        </w:sectPr>
      </w:pPr>
      <w:r>
        <w:rPr>
          <w:sz w:val="22"/>
          <w:szCs w:val="22"/>
        </w:rPr>
        <w:t>Na życzenie urzędu w</w:t>
      </w:r>
      <w:r w:rsidR="00A15E1C">
        <w:rPr>
          <w:sz w:val="22"/>
          <w:szCs w:val="22"/>
        </w:rPr>
        <w:t>nioskodawca jest zobowiązany przedstaw</w:t>
      </w:r>
      <w:r w:rsidR="007000F5">
        <w:rPr>
          <w:sz w:val="22"/>
          <w:szCs w:val="22"/>
        </w:rPr>
        <w:t>ić oryginały t</w:t>
      </w:r>
      <w:r w:rsidR="002A11BF">
        <w:rPr>
          <w:sz w:val="22"/>
          <w:szCs w:val="22"/>
        </w:rPr>
        <w:t>ych dokumentów do wglądu.</w:t>
      </w:r>
    </w:p>
    <w:tbl>
      <w:tblPr>
        <w:tblpPr w:leftFromText="141" w:rightFromText="141" w:vertAnchor="page" w:horzAnchor="margin" w:tblpXSpec="center" w:tblpY="511"/>
        <w:tblW w:w="10773" w:type="dxa"/>
        <w:tblLayout w:type="fixed"/>
        <w:tblLook w:val="04A0"/>
      </w:tblPr>
      <w:tblGrid>
        <w:gridCol w:w="3544"/>
        <w:gridCol w:w="2716"/>
        <w:gridCol w:w="4513"/>
      </w:tblGrid>
      <w:tr w:rsidR="00471BD5" w:rsidTr="00471BD5">
        <w:trPr>
          <w:trHeight w:val="841"/>
        </w:trPr>
        <w:tc>
          <w:tcPr>
            <w:tcW w:w="3544" w:type="dxa"/>
            <w:shd w:val="clear" w:color="auto" w:fill="auto"/>
          </w:tcPr>
          <w:p w:rsidR="00471BD5" w:rsidRDefault="00AD11AE" w:rsidP="00471BD5">
            <w:pPr>
              <w:pStyle w:val="Nagwek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80210" cy="871855"/>
                  <wp:effectExtent l="19050" t="0" r="0" b="0"/>
                  <wp:docPr id="4" name="Obraz 4" descr="Q:\ZGRANY\!__EFS_2015__POWER_RPO\_RPO\LOGOSY\PODSTAWOWE\FE_PR_POZIOM-Kolo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Q:\ZGRANY\!__EFS_2015__POWER_RPO\_RPO\LOGOSY\PODSTAWOWE\FE_PR_POZIOM-Kolor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shd w:val="clear" w:color="auto" w:fill="auto"/>
          </w:tcPr>
          <w:p w:rsidR="00471BD5" w:rsidRPr="00AE56A5" w:rsidRDefault="00471BD5" w:rsidP="00471BD5">
            <w:pPr>
              <w:pStyle w:val="Nagwek"/>
              <w:jc w:val="center"/>
              <w:rPr>
                <w:sz w:val="20"/>
              </w:rPr>
            </w:pPr>
          </w:p>
          <w:p w:rsidR="00471BD5" w:rsidRDefault="00AD11AE" w:rsidP="00471BD5">
            <w:pPr>
              <w:pStyle w:val="Nagwek"/>
              <w:ind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8080" cy="616585"/>
                  <wp:effectExtent l="19050" t="0" r="0" b="0"/>
                  <wp:docPr id="5" name="Obraz 3" descr="Q:\ZGRANY\!__EFS_2015__POWER_RPO\_RPO\LOGOSY\PODSTAWOWE\02_Logo_wersja_pozioma(CMY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Q:\ZGRANY\!__EFS_2015__POWER_RPO\_RPO\LOGOSY\PODSTAWOWE\02_Logo_wersja_pozioma(CMY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shd w:val="clear" w:color="auto" w:fill="auto"/>
          </w:tcPr>
          <w:p w:rsidR="00471BD5" w:rsidRPr="00AE56A5" w:rsidRDefault="00471BD5" w:rsidP="00471BD5">
            <w:pPr>
              <w:pStyle w:val="Nagwek"/>
              <w:rPr>
                <w:sz w:val="12"/>
              </w:rPr>
            </w:pPr>
          </w:p>
          <w:p w:rsidR="00471BD5" w:rsidRDefault="00AD11AE" w:rsidP="00471BD5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71090" cy="723265"/>
                  <wp:effectExtent l="19050" t="0" r="0" b="0"/>
                  <wp:docPr id="6" name="Obraz 1" descr="Q:\ZGRANY\!__EFS_2015__POWER_RPO\_RPO\LOGOSY\PODSTAWOWE\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Q:\ZGRANY\!__EFS_2015__POWER_RPO\_RPO\LOGOSY\PODSTAWOWE\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AD5" w:rsidRDefault="002E7AD5" w:rsidP="007000F5">
      <w:pPr>
        <w:jc w:val="center"/>
        <w:rPr>
          <w:b/>
          <w:i/>
          <w:sz w:val="18"/>
          <w:szCs w:val="18"/>
        </w:rPr>
      </w:pPr>
    </w:p>
    <w:p w:rsidR="00DA5D45" w:rsidRPr="00DE25B2" w:rsidRDefault="00DA5D45" w:rsidP="00DA5D45">
      <w:pPr>
        <w:ind w:left="7082"/>
        <w:rPr>
          <w:b/>
          <w:i/>
          <w:sz w:val="18"/>
          <w:szCs w:val="18"/>
        </w:rPr>
      </w:pPr>
      <w:r w:rsidRPr="00DE25B2">
        <w:rPr>
          <w:b/>
          <w:i/>
          <w:sz w:val="18"/>
          <w:szCs w:val="18"/>
        </w:rPr>
        <w:t>Załącznik Nr 1</w:t>
      </w:r>
    </w:p>
    <w:p w:rsidR="00DA5D45" w:rsidRDefault="00DA5D45" w:rsidP="00DA5D45">
      <w:pPr>
        <w:pStyle w:val="Tekstpodstawowy"/>
        <w:spacing w:after="0"/>
        <w:ind w:left="708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 wniosku o przyznanie środków </w:t>
      </w:r>
    </w:p>
    <w:p w:rsidR="0077472B" w:rsidRDefault="00DA5D45" w:rsidP="00DA5D45">
      <w:pPr>
        <w:pStyle w:val="Tekstpodstawowy"/>
        <w:spacing w:after="0"/>
        <w:ind w:left="708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 podjęcie działalności gospodarczej </w:t>
      </w:r>
    </w:p>
    <w:p w:rsidR="00DA5D45" w:rsidRDefault="001B1DC6" w:rsidP="00DA5D45">
      <w:pPr>
        <w:pStyle w:val="Tekstpodstawowy"/>
      </w:pPr>
      <w:r w:rsidRPr="001B1DC6">
        <w:rPr>
          <w:b/>
          <w:noProof/>
          <w:sz w:val="28"/>
        </w:rPr>
        <w:pict>
          <v:rect id="_x0000_s1044" style="position:absolute;margin-left:0;margin-top:13.9pt;width:495pt;height:60.8pt;z-index:251652096" fillcolor="#25b8d5" strokecolor="#25b8d5">
            <v:shadow on="t" opacity=".5" offset="-6pt,-6pt"/>
            <v:textbox style="mso-next-textbox:#_x0000_s1044">
              <w:txbxContent>
                <w:p w:rsidR="00773445" w:rsidRPr="00DA5D45" w:rsidRDefault="00773445" w:rsidP="00DA5D45">
                  <w:pPr>
                    <w:pStyle w:val="Nagwek3"/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5D45">
                    <w:rPr>
                      <w:rFonts w:ascii="Times New Roman" w:hAnsi="Times New Roman"/>
                      <w:sz w:val="28"/>
                      <w:szCs w:val="28"/>
                    </w:rPr>
                    <w:t>KALKULACJA KOSZTÓW ZWIĄZANYCH Z PODJĘCIEM DZIAŁALNOŚCI GOSPODARCZEJ</w:t>
                  </w:r>
                </w:p>
                <w:p w:rsidR="00773445" w:rsidRPr="00DA5D45" w:rsidRDefault="00773445" w:rsidP="00DA5D45">
                  <w:pPr>
                    <w:pStyle w:val="Nagwek3"/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5D45">
                    <w:rPr>
                      <w:rFonts w:ascii="Times New Roman" w:hAnsi="Times New Roman"/>
                      <w:sz w:val="28"/>
                      <w:szCs w:val="28"/>
                    </w:rPr>
                    <w:t>ORAZ ŹRÓDŁA ICH FINANSOWANIA</w:t>
                  </w:r>
                </w:p>
                <w:p w:rsidR="00773445" w:rsidRDefault="00773445" w:rsidP="0077472B"/>
              </w:txbxContent>
            </v:textbox>
          </v:rect>
        </w:pict>
      </w:r>
    </w:p>
    <w:p w:rsidR="0077472B" w:rsidRDefault="0077472B" w:rsidP="0077472B">
      <w:pPr>
        <w:pStyle w:val="Nagwek3"/>
        <w:tabs>
          <w:tab w:val="left" w:pos="0"/>
        </w:tabs>
        <w:rPr>
          <w:b w:val="0"/>
          <w:sz w:val="28"/>
        </w:rPr>
      </w:pPr>
    </w:p>
    <w:p w:rsidR="0077472B" w:rsidRDefault="0077472B" w:rsidP="0077472B">
      <w:pPr>
        <w:pStyle w:val="Nagwek3"/>
        <w:tabs>
          <w:tab w:val="left" w:pos="0"/>
        </w:tabs>
        <w:rPr>
          <w:b w:val="0"/>
          <w:sz w:val="28"/>
        </w:rPr>
      </w:pPr>
    </w:p>
    <w:p w:rsidR="00DA5D45" w:rsidRDefault="00DA5D45" w:rsidP="0077472B">
      <w:pPr>
        <w:spacing w:line="200" w:lineRule="atLeast"/>
        <w:jc w:val="center"/>
        <w:rPr>
          <w:i/>
        </w:rPr>
      </w:pPr>
    </w:p>
    <w:p w:rsidR="0077472B" w:rsidRDefault="0077472B" w:rsidP="0077472B">
      <w:pPr>
        <w:spacing w:line="200" w:lineRule="atLeast"/>
        <w:jc w:val="center"/>
        <w:rPr>
          <w:i/>
        </w:rPr>
      </w:pPr>
      <w:r>
        <w:rPr>
          <w:i/>
        </w:rPr>
        <w:t>/zakup towarów i usług, w szczególności środków trwałych, urządzeń, maszyn, materiałów, towarów, usług i materiałów reklamowych, pozyskanie lokalu, pokrycie kosztów pomocy prawnej, konsultacji i doradztwa, związanych z podjęciem działalności gospodarczej/</w:t>
      </w:r>
    </w:p>
    <w:p w:rsidR="0077472B" w:rsidRPr="00435715" w:rsidRDefault="0077472B" w:rsidP="0077472B"/>
    <w:p w:rsidR="0077472B" w:rsidRDefault="0077472B" w:rsidP="0077472B">
      <w:pPr>
        <w:spacing w:line="200" w:lineRule="atLeast"/>
        <w:jc w:val="center"/>
        <w:rPr>
          <w:i/>
        </w:rPr>
      </w:pPr>
    </w:p>
    <w:tbl>
      <w:tblPr>
        <w:tblW w:w="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119"/>
        <w:gridCol w:w="1655"/>
        <w:gridCol w:w="1843"/>
        <w:gridCol w:w="2552"/>
      </w:tblGrid>
      <w:tr w:rsidR="0077472B" w:rsidTr="00CC06A7">
        <w:trPr>
          <w:trHeight w:val="72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77472B" w:rsidRDefault="0077472B" w:rsidP="0077472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77472B" w:rsidRDefault="0077472B" w:rsidP="0077472B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77472B" w:rsidRDefault="0077472B" w:rsidP="000F2F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Środki</w:t>
            </w:r>
          </w:p>
          <w:p w:rsidR="0077472B" w:rsidRDefault="0077472B" w:rsidP="000F2F75">
            <w:pPr>
              <w:jc w:val="center"/>
              <w:rPr>
                <w:b/>
              </w:rPr>
            </w:pPr>
            <w:r>
              <w:rPr>
                <w:b/>
              </w:rPr>
              <w:t>własne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77472B" w:rsidRDefault="0077472B" w:rsidP="000F2F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Środki z</w:t>
            </w:r>
          </w:p>
          <w:p w:rsidR="0077472B" w:rsidRDefault="0077472B" w:rsidP="000F2F75">
            <w:pPr>
              <w:jc w:val="center"/>
              <w:rPr>
                <w:b/>
              </w:rPr>
            </w:pPr>
            <w:r>
              <w:rPr>
                <w:b/>
              </w:rPr>
              <w:t>PUP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7472B" w:rsidRDefault="0077472B" w:rsidP="000F2F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77472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</w:tbl>
    <w:p w:rsidR="0077472B" w:rsidRDefault="0077472B" w:rsidP="0077472B">
      <w:pPr>
        <w:spacing w:line="360" w:lineRule="auto"/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ayout w:type="fixed"/>
        <w:tblCellMar>
          <w:left w:w="70" w:type="dxa"/>
          <w:right w:w="70" w:type="dxa"/>
        </w:tblCellMar>
        <w:tblLook w:val="0000"/>
      </w:tblPr>
      <w:tblGrid>
        <w:gridCol w:w="3874"/>
        <w:gridCol w:w="1655"/>
        <w:gridCol w:w="1843"/>
        <w:gridCol w:w="2552"/>
      </w:tblGrid>
      <w:tr w:rsidR="0077472B" w:rsidTr="001A6666">
        <w:tc>
          <w:tcPr>
            <w:tcW w:w="3874" w:type="dxa"/>
            <w:shd w:val="clear" w:color="auto" w:fill="DAEEF3"/>
            <w:vAlign w:val="center"/>
          </w:tcPr>
          <w:p w:rsidR="0077472B" w:rsidRDefault="0077472B" w:rsidP="001A6666">
            <w:pPr>
              <w:snapToGrid w:val="0"/>
              <w:spacing w:line="360" w:lineRule="auto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Razem:</w:t>
            </w:r>
          </w:p>
        </w:tc>
        <w:tc>
          <w:tcPr>
            <w:tcW w:w="1655" w:type="dxa"/>
            <w:shd w:val="clear" w:color="auto" w:fill="DAEEF3"/>
          </w:tcPr>
          <w:p w:rsidR="0077472B" w:rsidRDefault="0077472B" w:rsidP="0077472B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843" w:type="dxa"/>
            <w:shd w:val="clear" w:color="auto" w:fill="DAEEF3"/>
          </w:tcPr>
          <w:p w:rsidR="0077472B" w:rsidRDefault="0077472B" w:rsidP="0077472B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2552" w:type="dxa"/>
            <w:shd w:val="clear" w:color="auto" w:fill="DAEEF3"/>
          </w:tcPr>
          <w:p w:rsidR="0077472B" w:rsidRDefault="0077472B" w:rsidP="0077472B">
            <w:pPr>
              <w:snapToGrid w:val="0"/>
              <w:spacing w:line="360" w:lineRule="auto"/>
              <w:rPr>
                <w:sz w:val="30"/>
              </w:rPr>
            </w:pPr>
          </w:p>
        </w:tc>
      </w:tr>
    </w:tbl>
    <w:p w:rsidR="0077472B" w:rsidRDefault="0077472B" w:rsidP="0077472B">
      <w:pPr>
        <w:spacing w:line="360" w:lineRule="auto"/>
      </w:pPr>
    </w:p>
    <w:p w:rsidR="0077472B" w:rsidRDefault="0077472B" w:rsidP="0077472B"/>
    <w:p w:rsidR="0077472B" w:rsidRDefault="0077472B" w:rsidP="0077472B"/>
    <w:p w:rsidR="00FD6289" w:rsidRPr="00DE25B2" w:rsidRDefault="00FD6289" w:rsidP="00FD6289">
      <w:pPr>
        <w:ind w:left="4248" w:firstLine="708"/>
        <w:rPr>
          <w:sz w:val="22"/>
          <w:szCs w:val="22"/>
        </w:rPr>
      </w:pPr>
      <w:r w:rsidRPr="00DE25B2">
        <w:rPr>
          <w:sz w:val="22"/>
          <w:szCs w:val="22"/>
        </w:rPr>
        <w:t>..................................................................................</w:t>
      </w:r>
    </w:p>
    <w:p w:rsidR="007000F5" w:rsidRDefault="00FD6289" w:rsidP="007000F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7000F5">
        <w:rPr>
          <w:sz w:val="20"/>
          <w:szCs w:val="20"/>
        </w:rPr>
        <w:t>(czytelny podpis wnioskodawcy)</w:t>
      </w:r>
    </w:p>
    <w:p w:rsidR="007000F5" w:rsidRDefault="007000F5" w:rsidP="007000F5">
      <w:pPr>
        <w:rPr>
          <w:sz w:val="20"/>
          <w:szCs w:val="20"/>
        </w:rPr>
      </w:pPr>
    </w:p>
    <w:p w:rsidR="00B46D0D" w:rsidRPr="007000F5" w:rsidRDefault="00B46D0D" w:rsidP="007000F5">
      <w:pPr>
        <w:rPr>
          <w:sz w:val="20"/>
          <w:szCs w:val="20"/>
        </w:rPr>
        <w:sectPr w:rsidR="00B46D0D" w:rsidRPr="007000F5" w:rsidSect="00852553">
          <w:pgSz w:w="11906" w:h="16838"/>
          <w:pgMar w:top="567" w:right="991" w:bottom="567" w:left="993" w:header="709" w:footer="125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436"/>
        <w:tblW w:w="10773" w:type="dxa"/>
        <w:tblLayout w:type="fixed"/>
        <w:tblLook w:val="04A0"/>
      </w:tblPr>
      <w:tblGrid>
        <w:gridCol w:w="3544"/>
        <w:gridCol w:w="2716"/>
        <w:gridCol w:w="4513"/>
      </w:tblGrid>
      <w:tr w:rsidR="0071095B" w:rsidTr="00471BD5">
        <w:trPr>
          <w:trHeight w:val="841"/>
        </w:trPr>
        <w:tc>
          <w:tcPr>
            <w:tcW w:w="3544" w:type="dxa"/>
            <w:shd w:val="clear" w:color="auto" w:fill="auto"/>
          </w:tcPr>
          <w:p w:rsidR="0071095B" w:rsidRDefault="00AD11AE" w:rsidP="00471BD5">
            <w:pPr>
              <w:pStyle w:val="Nagwek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80210" cy="871855"/>
                  <wp:effectExtent l="19050" t="0" r="0" b="0"/>
                  <wp:docPr id="7" name="Obraz 4" descr="Q:\ZGRANY\!__EFS_2015__POWER_RPO\_RPO\LOGOSY\PODSTAWOWE\FE_PR_POZIOM-Kolo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Q:\ZGRANY\!__EFS_2015__POWER_RPO\_RPO\LOGOSY\PODSTAWOWE\FE_PR_POZIOM-Kolor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shd w:val="clear" w:color="auto" w:fill="auto"/>
          </w:tcPr>
          <w:p w:rsidR="0071095B" w:rsidRPr="00AE56A5" w:rsidRDefault="0071095B" w:rsidP="00471BD5">
            <w:pPr>
              <w:pStyle w:val="Nagwek"/>
              <w:jc w:val="center"/>
              <w:rPr>
                <w:sz w:val="20"/>
              </w:rPr>
            </w:pPr>
          </w:p>
          <w:p w:rsidR="0071095B" w:rsidRDefault="00AD11AE" w:rsidP="00471BD5">
            <w:pPr>
              <w:pStyle w:val="Nagwek"/>
              <w:ind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8080" cy="616585"/>
                  <wp:effectExtent l="19050" t="0" r="0" b="0"/>
                  <wp:docPr id="8" name="Obraz 3" descr="Q:\ZGRANY\!__EFS_2015__POWER_RPO\_RPO\LOGOSY\PODSTAWOWE\02_Logo_wersja_pozioma(CMY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Q:\ZGRANY\!__EFS_2015__POWER_RPO\_RPO\LOGOSY\PODSTAWOWE\02_Logo_wersja_pozioma(CMY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shd w:val="clear" w:color="auto" w:fill="auto"/>
          </w:tcPr>
          <w:p w:rsidR="0071095B" w:rsidRPr="00AE56A5" w:rsidRDefault="0071095B" w:rsidP="00471BD5">
            <w:pPr>
              <w:pStyle w:val="Nagwek"/>
              <w:rPr>
                <w:sz w:val="12"/>
              </w:rPr>
            </w:pPr>
          </w:p>
          <w:p w:rsidR="0071095B" w:rsidRDefault="00AD11AE" w:rsidP="00471BD5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71090" cy="723265"/>
                  <wp:effectExtent l="19050" t="0" r="0" b="0"/>
                  <wp:docPr id="9" name="Obraz 1" descr="Q:\ZGRANY\!__EFS_2015__POWER_RPO\_RPO\LOGOSY\PODSTAWOWE\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Q:\ZGRANY\!__EFS_2015__POWER_RPO\_RPO\LOGOSY\PODSTAWOWE\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AD5" w:rsidRDefault="002E7AD5" w:rsidP="007000F5">
      <w:pPr>
        <w:jc w:val="center"/>
        <w:rPr>
          <w:b/>
          <w:i/>
          <w:sz w:val="18"/>
          <w:szCs w:val="18"/>
        </w:rPr>
      </w:pPr>
    </w:p>
    <w:p w:rsidR="00DA5D45" w:rsidRPr="00DE25B2" w:rsidRDefault="00DA5D45" w:rsidP="00DA5D45">
      <w:pPr>
        <w:ind w:left="708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2</w:t>
      </w:r>
    </w:p>
    <w:p w:rsidR="00DA5D45" w:rsidRDefault="00DA5D45" w:rsidP="00DA5D45">
      <w:pPr>
        <w:pStyle w:val="Tekstpodstawowy"/>
        <w:spacing w:after="0"/>
        <w:ind w:left="70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 wniosku o przyznanie środków </w:t>
      </w:r>
    </w:p>
    <w:p w:rsidR="00DA5D45" w:rsidRPr="007000F5" w:rsidRDefault="00DA5D45" w:rsidP="007000F5">
      <w:pPr>
        <w:pStyle w:val="Nagwek4"/>
        <w:tabs>
          <w:tab w:val="left" w:pos="0"/>
        </w:tabs>
        <w:spacing w:before="0" w:after="0"/>
        <w:ind w:left="6372" w:firstLine="708"/>
        <w:rPr>
          <w:rFonts w:ascii="Times New Roman" w:hAnsi="Times New Roman"/>
          <w:b w:val="0"/>
          <w:sz w:val="20"/>
        </w:rPr>
      </w:pPr>
      <w:r w:rsidRPr="00DA5D45">
        <w:rPr>
          <w:rFonts w:ascii="Times New Roman" w:hAnsi="Times New Roman"/>
          <w:b w:val="0"/>
          <w:i/>
          <w:sz w:val="18"/>
          <w:szCs w:val="18"/>
        </w:rPr>
        <w:t>na podjęcie działalności gospodarczej</w:t>
      </w:r>
    </w:p>
    <w:p w:rsidR="0077472B" w:rsidRDefault="001B1DC6" w:rsidP="0077472B">
      <w:pPr>
        <w:pStyle w:val="Nagwek4"/>
        <w:tabs>
          <w:tab w:val="left" w:pos="0"/>
        </w:tabs>
        <w:rPr>
          <w:b w:val="0"/>
          <w:sz w:val="20"/>
        </w:rPr>
      </w:pPr>
      <w:r w:rsidRPr="001B1DC6">
        <w:rPr>
          <w:noProof/>
        </w:rPr>
        <w:pict>
          <v:rect id="_x0000_s1045" style="position:absolute;margin-left:0;margin-top:19.05pt;width:495pt;height:45pt;z-index:251653120" fillcolor="#25b8d5" strokecolor="#25b8d5">
            <v:shadow on="t" opacity=".5" offset="-6pt,-6pt"/>
            <v:textbox style="mso-next-textbox:#_x0000_s1045">
              <w:txbxContent>
                <w:p w:rsidR="00773445" w:rsidRPr="00FD6289" w:rsidRDefault="00773445" w:rsidP="007558C4">
                  <w:pPr>
                    <w:pStyle w:val="Nagwek4"/>
                    <w:tabs>
                      <w:tab w:val="left" w:pos="0"/>
                    </w:tabs>
                    <w:spacing w:before="0" w:after="0"/>
                    <w:jc w:val="center"/>
                    <w:rPr>
                      <w:rFonts w:ascii="Times New Roman" w:hAnsi="Times New Roman"/>
                    </w:rPr>
                  </w:pPr>
                  <w:r w:rsidRPr="00FD6289">
                    <w:rPr>
                      <w:rFonts w:ascii="Times New Roman" w:hAnsi="Times New Roman"/>
                    </w:rPr>
                    <w:t>SPECYFIKACJA WYDATKÓW</w:t>
                  </w:r>
                </w:p>
                <w:p w:rsidR="00773445" w:rsidRPr="00FD6289" w:rsidRDefault="00773445" w:rsidP="007558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D6289">
                    <w:rPr>
                      <w:b/>
                      <w:sz w:val="28"/>
                      <w:szCs w:val="28"/>
                    </w:rPr>
                    <w:t xml:space="preserve">DO PONIESIENIA W RAMACH </w:t>
                  </w:r>
                  <w:r>
                    <w:rPr>
                      <w:b/>
                      <w:sz w:val="28"/>
                      <w:szCs w:val="28"/>
                    </w:rPr>
                    <w:t xml:space="preserve">WNIOSKOWANEGO </w:t>
                  </w:r>
                  <w:r w:rsidRPr="00FD6289">
                    <w:rPr>
                      <w:b/>
                      <w:sz w:val="28"/>
                      <w:szCs w:val="28"/>
                    </w:rPr>
                    <w:t>DOFINANSOWANIA</w:t>
                  </w:r>
                </w:p>
                <w:p w:rsidR="00773445" w:rsidRDefault="00773445" w:rsidP="00DA5D45">
                  <w:pPr>
                    <w:jc w:val="center"/>
                  </w:pPr>
                </w:p>
              </w:txbxContent>
            </v:textbox>
          </v:rect>
        </w:pict>
      </w:r>
    </w:p>
    <w:p w:rsidR="0077472B" w:rsidRPr="00C046E1" w:rsidRDefault="0077472B" w:rsidP="0077472B"/>
    <w:p w:rsidR="0077472B" w:rsidRDefault="0077472B" w:rsidP="0077472B">
      <w:pPr>
        <w:pStyle w:val="Nagwek4"/>
        <w:tabs>
          <w:tab w:val="left" w:pos="0"/>
        </w:tabs>
      </w:pPr>
    </w:p>
    <w:p w:rsidR="0077472B" w:rsidRDefault="0077472B" w:rsidP="0077472B">
      <w:pPr>
        <w:spacing w:line="200" w:lineRule="atLeast"/>
        <w:jc w:val="center"/>
        <w:rPr>
          <w:i/>
        </w:rPr>
      </w:pPr>
      <w:r>
        <w:rPr>
          <w:i/>
        </w:rPr>
        <w:t xml:space="preserve"> /zakup towarów i usług, w szczególności środków trwałych, urządzeń, maszyn, materiałów, towarów, usług i materiałów reklamowych, pozyskanie lokalu, pokrycie kosztów pomocy prawnej, konsultacji i doradztwa, związanych z podjęciem działalności gospodarczej/</w:t>
      </w:r>
    </w:p>
    <w:p w:rsidR="0077472B" w:rsidRDefault="0077472B" w:rsidP="0077472B">
      <w:pPr>
        <w:jc w:val="center"/>
        <w:rPr>
          <w:sz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63"/>
        <w:gridCol w:w="3119"/>
        <w:gridCol w:w="1701"/>
      </w:tblGrid>
      <w:tr w:rsidR="0077472B" w:rsidTr="00CC06A7">
        <w:trPr>
          <w:trHeight w:val="6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77472B" w:rsidRDefault="0077472B" w:rsidP="000F2F7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77472B" w:rsidRDefault="0077472B" w:rsidP="000F2F75">
            <w:pPr>
              <w:snapToGrid w:val="0"/>
              <w:jc w:val="center"/>
            </w:pPr>
            <w:r>
              <w:rPr>
                <w:b/>
              </w:rPr>
              <w:t>Specyfikacja wydatków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7472B" w:rsidRDefault="0077472B" w:rsidP="000F2F7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Uzasadnienie wydatków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7472B" w:rsidRDefault="000F2F75" w:rsidP="000F2F7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77472B">
              <w:rPr>
                <w:b/>
              </w:rPr>
              <w:t>wota</w:t>
            </w:r>
          </w:p>
        </w:tc>
      </w:tr>
      <w:tr w:rsidR="0077472B" w:rsidTr="000F2F75">
        <w:trPr>
          <w:trHeight w:val="86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jc w:val="both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jc w:val="both"/>
              <w:rPr>
                <w:b/>
                <w:sz w:val="30"/>
              </w:rPr>
            </w:pPr>
          </w:p>
        </w:tc>
      </w:tr>
      <w:tr w:rsidR="0077472B" w:rsidTr="000F2F7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0F2F7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0F2F7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0F2F7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0F2F7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  <w:tr w:rsidR="0077472B" w:rsidTr="000F2F7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  <w:p w:rsidR="0077472B" w:rsidRDefault="0077472B" w:rsidP="0077472B">
            <w:pPr>
              <w:spacing w:line="360" w:lineRule="auto"/>
              <w:rPr>
                <w:b/>
                <w:sz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</w:p>
        </w:tc>
      </w:tr>
    </w:tbl>
    <w:p w:rsidR="0077472B" w:rsidRDefault="0077472B" w:rsidP="0077472B">
      <w:pPr>
        <w:spacing w:line="360" w:lineRule="auto"/>
      </w:pPr>
    </w:p>
    <w:tbl>
      <w:tblPr>
        <w:tblW w:w="0" w:type="auto"/>
        <w:tblInd w:w="51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</w:tblGrid>
      <w:tr w:rsidR="0077472B" w:rsidTr="005D2ED9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7472B" w:rsidRDefault="0077472B" w:rsidP="0077472B">
            <w:pPr>
              <w:snapToGrid w:val="0"/>
              <w:spacing w:line="36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  <w:t>Razem:</w:t>
            </w:r>
          </w:p>
        </w:tc>
      </w:tr>
    </w:tbl>
    <w:p w:rsidR="0077472B" w:rsidRDefault="0077472B" w:rsidP="0077472B"/>
    <w:p w:rsidR="0077472B" w:rsidRDefault="0077472B" w:rsidP="0077472B">
      <w:r>
        <w:t xml:space="preserve">                                                                                                                                                                                </w:t>
      </w:r>
    </w:p>
    <w:p w:rsidR="00FD6289" w:rsidRPr="00DE25B2" w:rsidRDefault="002A11BF" w:rsidP="00FD6289">
      <w:pPr>
        <w:ind w:left="4248" w:firstLine="708"/>
        <w:rPr>
          <w:sz w:val="22"/>
          <w:szCs w:val="22"/>
        </w:rPr>
      </w:pPr>
      <w:r>
        <w:t xml:space="preserve">   </w:t>
      </w:r>
      <w:r w:rsidR="0077472B">
        <w:t xml:space="preserve">                                                                                                                   </w:t>
      </w:r>
      <w:r>
        <w:t xml:space="preserve">              </w:t>
      </w:r>
      <w:r w:rsidR="00FD6289" w:rsidRPr="00DE25B2">
        <w:rPr>
          <w:sz w:val="22"/>
          <w:szCs w:val="22"/>
        </w:rPr>
        <w:t>..................................................................................</w:t>
      </w:r>
    </w:p>
    <w:p w:rsidR="00B365DF" w:rsidRDefault="00FD6289" w:rsidP="00FD628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E25B2">
        <w:rPr>
          <w:sz w:val="20"/>
          <w:szCs w:val="20"/>
        </w:rPr>
        <w:t>(czytelny podpis wnioskodawcy)</w:t>
      </w:r>
    </w:p>
    <w:p w:rsidR="00B365DF" w:rsidRDefault="00B365DF" w:rsidP="00FD6289">
      <w:pPr>
        <w:ind w:left="4956"/>
        <w:rPr>
          <w:sz w:val="20"/>
          <w:szCs w:val="20"/>
        </w:rPr>
      </w:pPr>
    </w:p>
    <w:p w:rsidR="00B365DF" w:rsidRDefault="00B365DF" w:rsidP="00FD6289">
      <w:pPr>
        <w:ind w:left="4956"/>
        <w:rPr>
          <w:sz w:val="20"/>
          <w:szCs w:val="20"/>
        </w:rPr>
      </w:pPr>
    </w:p>
    <w:p w:rsidR="00B365DF" w:rsidRDefault="00B365DF" w:rsidP="00FD6289">
      <w:pPr>
        <w:ind w:left="4956"/>
        <w:rPr>
          <w:sz w:val="20"/>
          <w:szCs w:val="20"/>
        </w:rPr>
        <w:sectPr w:rsidR="00B365DF" w:rsidSect="00D61E6F">
          <w:pgSz w:w="11906" w:h="16838"/>
          <w:pgMar w:top="426" w:right="991" w:bottom="567" w:left="993" w:header="709" w:footer="125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330"/>
        <w:tblW w:w="10773" w:type="dxa"/>
        <w:tblLayout w:type="fixed"/>
        <w:tblLook w:val="04A0"/>
      </w:tblPr>
      <w:tblGrid>
        <w:gridCol w:w="3544"/>
        <w:gridCol w:w="2716"/>
        <w:gridCol w:w="4513"/>
      </w:tblGrid>
      <w:tr w:rsidR="0071095B" w:rsidTr="00471BD5">
        <w:trPr>
          <w:trHeight w:val="841"/>
        </w:trPr>
        <w:tc>
          <w:tcPr>
            <w:tcW w:w="3544" w:type="dxa"/>
            <w:shd w:val="clear" w:color="auto" w:fill="auto"/>
          </w:tcPr>
          <w:p w:rsidR="0071095B" w:rsidRDefault="00AD11AE" w:rsidP="00471BD5">
            <w:pPr>
              <w:pStyle w:val="Nagwek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80210" cy="871855"/>
                  <wp:effectExtent l="19050" t="0" r="0" b="0"/>
                  <wp:docPr id="10" name="Obraz 4" descr="Q:\ZGRANY\!__EFS_2015__POWER_RPO\_RPO\LOGOSY\PODSTAWOWE\FE_PR_POZIOM-Kolo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Q:\ZGRANY\!__EFS_2015__POWER_RPO\_RPO\LOGOSY\PODSTAWOWE\FE_PR_POZIOM-Kolor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shd w:val="clear" w:color="auto" w:fill="auto"/>
          </w:tcPr>
          <w:p w:rsidR="0071095B" w:rsidRPr="00AE56A5" w:rsidRDefault="0071095B" w:rsidP="00471BD5">
            <w:pPr>
              <w:pStyle w:val="Nagwek"/>
              <w:jc w:val="center"/>
              <w:rPr>
                <w:sz w:val="20"/>
              </w:rPr>
            </w:pPr>
          </w:p>
          <w:p w:rsidR="0071095B" w:rsidRDefault="00AD11AE" w:rsidP="00471BD5">
            <w:pPr>
              <w:pStyle w:val="Nagwek"/>
              <w:ind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8080" cy="616585"/>
                  <wp:effectExtent l="19050" t="0" r="0" b="0"/>
                  <wp:docPr id="11" name="Obraz 3" descr="Q:\ZGRANY\!__EFS_2015__POWER_RPO\_RPO\LOGOSY\PODSTAWOWE\02_Logo_wersja_pozioma(CMY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Q:\ZGRANY\!__EFS_2015__POWER_RPO\_RPO\LOGOSY\PODSTAWOWE\02_Logo_wersja_pozioma(CMY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shd w:val="clear" w:color="auto" w:fill="auto"/>
          </w:tcPr>
          <w:p w:rsidR="0071095B" w:rsidRPr="00AE56A5" w:rsidRDefault="0071095B" w:rsidP="00471BD5">
            <w:pPr>
              <w:pStyle w:val="Nagwek"/>
              <w:rPr>
                <w:sz w:val="12"/>
              </w:rPr>
            </w:pPr>
          </w:p>
          <w:p w:rsidR="0071095B" w:rsidRDefault="00AD11AE" w:rsidP="00471BD5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71090" cy="723265"/>
                  <wp:effectExtent l="19050" t="0" r="0" b="0"/>
                  <wp:docPr id="12" name="Obraz 1" descr="Q:\ZGRANY\!__EFS_2015__POWER_RPO\_RPO\LOGOSY\PODSTAWOWE\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Q:\ZGRANY\!__EFS_2015__POWER_RPO\_RPO\LOGOSY\PODSTAWOWE\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AD5" w:rsidRDefault="002E7AD5" w:rsidP="007000F5">
      <w:pPr>
        <w:jc w:val="center"/>
        <w:rPr>
          <w:b/>
          <w:i/>
          <w:sz w:val="18"/>
          <w:szCs w:val="18"/>
        </w:rPr>
      </w:pPr>
    </w:p>
    <w:p w:rsidR="00DA5D45" w:rsidRPr="00DE25B2" w:rsidRDefault="00DA5D45" w:rsidP="00DA5D45">
      <w:pPr>
        <w:ind w:left="708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3</w:t>
      </w:r>
    </w:p>
    <w:p w:rsidR="00DA5D45" w:rsidRDefault="00DA5D45" w:rsidP="00DA5D45">
      <w:pPr>
        <w:pStyle w:val="Tekstpodstawowy"/>
        <w:spacing w:after="0"/>
        <w:ind w:left="70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 wniosku o przyznanie środków </w:t>
      </w:r>
    </w:p>
    <w:p w:rsidR="00FD6289" w:rsidRPr="00BE687D" w:rsidRDefault="00DA5D45" w:rsidP="00BE687D">
      <w:pPr>
        <w:pStyle w:val="Nagwek4"/>
        <w:tabs>
          <w:tab w:val="left" w:pos="0"/>
        </w:tabs>
        <w:spacing w:before="0" w:after="0"/>
        <w:ind w:left="6372" w:firstLine="708"/>
        <w:rPr>
          <w:rFonts w:ascii="Times New Roman" w:hAnsi="Times New Roman"/>
          <w:b w:val="0"/>
          <w:sz w:val="20"/>
        </w:rPr>
      </w:pPr>
      <w:r w:rsidRPr="00DA5D45">
        <w:rPr>
          <w:rFonts w:ascii="Times New Roman" w:hAnsi="Times New Roman"/>
          <w:b w:val="0"/>
          <w:i/>
          <w:sz w:val="18"/>
          <w:szCs w:val="18"/>
        </w:rPr>
        <w:t>na podjęcie działalności gospodarczej</w:t>
      </w:r>
    </w:p>
    <w:p w:rsidR="00FD6289" w:rsidRDefault="001B1DC6" w:rsidP="00FD6289">
      <w:pPr>
        <w:ind w:left="496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6" style="position:absolute;left:0;text-align:left;margin-left:0;margin-top:15.05pt;width:495pt;height:45.35pt;z-index:251654144" fillcolor="#25b8d5" strokecolor="#25b8d5">
            <v:shadow on="t" opacity=".5" offset="-6pt,-6pt"/>
            <v:textbox style="mso-next-textbox:#_x0000_s1046">
              <w:txbxContent>
                <w:p w:rsidR="00773445" w:rsidRPr="002E2441" w:rsidRDefault="00773445" w:rsidP="0077472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E2441">
                    <w:rPr>
                      <w:b/>
                      <w:sz w:val="28"/>
                      <w:szCs w:val="28"/>
                    </w:rPr>
                    <w:t>OŚWIADCZENIE WNIOSKODAWCY</w:t>
                  </w:r>
                </w:p>
                <w:p w:rsidR="00773445" w:rsidRPr="002E2441" w:rsidRDefault="00773445" w:rsidP="0077472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E2441">
                    <w:rPr>
                      <w:b/>
                      <w:sz w:val="28"/>
                      <w:szCs w:val="28"/>
                    </w:rPr>
                    <w:t>CZĘŚĆ A</w:t>
                  </w:r>
                </w:p>
                <w:p w:rsidR="00773445" w:rsidRPr="003C5DA9" w:rsidRDefault="00773445" w:rsidP="0077472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7472B" w:rsidRDefault="0077472B" w:rsidP="0077472B">
      <w:pPr>
        <w:rPr>
          <w:sz w:val="32"/>
          <w:szCs w:val="32"/>
        </w:rPr>
      </w:pPr>
    </w:p>
    <w:p w:rsidR="0077472B" w:rsidRDefault="0077472B" w:rsidP="0077472B">
      <w:pPr>
        <w:rPr>
          <w:sz w:val="32"/>
          <w:szCs w:val="32"/>
        </w:rPr>
      </w:pPr>
    </w:p>
    <w:p w:rsidR="00532442" w:rsidRDefault="00532442" w:rsidP="0077472B">
      <w:pPr>
        <w:rPr>
          <w:sz w:val="32"/>
          <w:szCs w:val="32"/>
        </w:rPr>
      </w:pPr>
    </w:p>
    <w:p w:rsidR="0077472B" w:rsidRDefault="00532442" w:rsidP="00532442">
      <w:pPr>
        <w:rPr>
          <w:b/>
          <w:sz w:val="10"/>
          <w:szCs w:val="10"/>
        </w:rPr>
      </w:pPr>
      <w:r w:rsidRPr="00532442">
        <w:rPr>
          <w:u w:val="single"/>
        </w:rPr>
        <w:t>Oświadczam, że:</w:t>
      </w:r>
    </w:p>
    <w:p w:rsidR="00BE687D" w:rsidRPr="00170D51" w:rsidRDefault="00BE687D" w:rsidP="0077472B">
      <w:pPr>
        <w:jc w:val="both"/>
        <w:rPr>
          <w:b/>
          <w:sz w:val="10"/>
          <w:szCs w:val="10"/>
        </w:rPr>
      </w:pPr>
    </w:p>
    <w:p w:rsidR="00C1778F" w:rsidRPr="007605F8" w:rsidRDefault="00C1778F" w:rsidP="003E73EB">
      <w:pPr>
        <w:numPr>
          <w:ilvl w:val="0"/>
          <w:numId w:val="7"/>
        </w:numPr>
        <w:suppressAutoHyphens/>
        <w:ind w:left="360"/>
        <w:jc w:val="both"/>
      </w:pPr>
      <w:r w:rsidRPr="007605F8">
        <w:rPr>
          <w:b/>
        </w:rPr>
        <w:t>Otrzymałem</w:t>
      </w:r>
      <w:r w:rsidR="0077472B" w:rsidRPr="007605F8">
        <w:rPr>
          <w:b/>
        </w:rPr>
        <w:t xml:space="preserve">/nie </w:t>
      </w:r>
      <w:r w:rsidRPr="007605F8">
        <w:rPr>
          <w:b/>
        </w:rPr>
        <w:t>otrzymałem</w:t>
      </w:r>
      <w:r w:rsidR="0077472B" w:rsidRPr="007605F8">
        <w:rPr>
          <w:b/>
        </w:rPr>
        <w:t>*</w:t>
      </w:r>
      <w:r w:rsidR="0077472B" w:rsidRPr="007605F8">
        <w:t xml:space="preserve"> bezzwrotn</w:t>
      </w:r>
      <w:r w:rsidRPr="007605F8">
        <w:t>e</w:t>
      </w:r>
      <w:r w:rsidR="0077472B" w:rsidRPr="007605F8">
        <w:t xml:space="preserve"> środk</w:t>
      </w:r>
      <w:r w:rsidRPr="007605F8">
        <w:t>i</w:t>
      </w:r>
      <w:r w:rsidR="0077472B" w:rsidRPr="007605F8">
        <w:t xml:space="preserve"> Funduszu Pracy lub inn</w:t>
      </w:r>
      <w:r w:rsidRPr="007605F8">
        <w:t>e bezzwrotne</w:t>
      </w:r>
      <w:r w:rsidR="0077472B" w:rsidRPr="007605F8">
        <w:t xml:space="preserve"> środk</w:t>
      </w:r>
      <w:r w:rsidRPr="007605F8">
        <w:t>i</w:t>
      </w:r>
      <w:r w:rsidR="0077472B" w:rsidRPr="007605F8">
        <w:t xml:space="preserve"> publiczn</w:t>
      </w:r>
      <w:r w:rsidRPr="007605F8">
        <w:t>e</w:t>
      </w:r>
      <w:r w:rsidR="0077472B" w:rsidRPr="007605F8">
        <w:t xml:space="preserve"> na podjęcie działalności gospodarczej lub rolniczej, założenie lub przystą</w:t>
      </w:r>
      <w:r w:rsidR="00947E26" w:rsidRPr="007605F8">
        <w:t>pienie do spółdzielni socjalnej.</w:t>
      </w:r>
    </w:p>
    <w:p w:rsidR="00C85FD4" w:rsidRDefault="00C1778F" w:rsidP="003E73EB">
      <w:pPr>
        <w:numPr>
          <w:ilvl w:val="0"/>
          <w:numId w:val="7"/>
        </w:numPr>
        <w:suppressAutoHyphens/>
        <w:ind w:left="360"/>
        <w:jc w:val="both"/>
      </w:pPr>
      <w:r w:rsidRPr="007605F8">
        <w:rPr>
          <w:b/>
        </w:rPr>
        <w:t>Posiadałem/nie posiadałem</w:t>
      </w:r>
      <w:r w:rsidRPr="007605F8">
        <w:t>* wpis</w:t>
      </w:r>
      <w:r w:rsidR="000E339B">
        <w:t>(u)</w:t>
      </w:r>
      <w:r w:rsidRPr="007605F8">
        <w:t xml:space="preserve"> do ewidencji działalności gospodarczej w okresie 12 miesięcy bezpośrednio poprzedzających dzień złożenia wniosku. </w:t>
      </w:r>
    </w:p>
    <w:p w:rsidR="00C1778F" w:rsidRPr="007605F8" w:rsidRDefault="00C1778F" w:rsidP="00C85FD4">
      <w:pPr>
        <w:suppressAutoHyphens/>
        <w:ind w:left="360"/>
        <w:jc w:val="both"/>
      </w:pPr>
      <w:r w:rsidRPr="007605F8">
        <w:t xml:space="preserve">W przypadku posiadania oświadczam, że </w:t>
      </w:r>
      <w:r w:rsidRPr="007605F8">
        <w:rPr>
          <w:b/>
        </w:rPr>
        <w:t>zakończyłem/nie zakończyłem*</w:t>
      </w:r>
      <w:r w:rsidRPr="007605F8">
        <w:t xml:space="preserve"> działalność gospodarczą w dniu przypadającym w okresie przed upływem co najmniej 12 miesięcy bezpośrednio poprzedzających dzień złożenia wniosku.</w:t>
      </w:r>
    </w:p>
    <w:p w:rsidR="0077472B" w:rsidRPr="007605F8" w:rsidRDefault="005C3CB4" w:rsidP="003E73EB">
      <w:pPr>
        <w:numPr>
          <w:ilvl w:val="0"/>
          <w:numId w:val="7"/>
        </w:numPr>
        <w:suppressAutoHyphens/>
        <w:ind w:left="360"/>
        <w:jc w:val="both"/>
      </w:pPr>
      <w:r w:rsidRPr="007605F8">
        <w:t>N</w:t>
      </w:r>
      <w:r w:rsidR="0077472B" w:rsidRPr="007605F8">
        <w:t>ie podejmę zatrudnienia w okresie 12 miesięcy od dnia rozpoczęcia prowad</w:t>
      </w:r>
      <w:r w:rsidR="00947E26" w:rsidRPr="007605F8">
        <w:t>zenia działalności gospodarczej.</w:t>
      </w:r>
    </w:p>
    <w:p w:rsidR="0077472B" w:rsidRPr="007605F8" w:rsidRDefault="005C3CB4" w:rsidP="003E73EB">
      <w:pPr>
        <w:numPr>
          <w:ilvl w:val="0"/>
          <w:numId w:val="7"/>
        </w:numPr>
        <w:suppressAutoHyphens/>
        <w:ind w:left="360"/>
        <w:jc w:val="both"/>
      </w:pPr>
      <w:r w:rsidRPr="007605F8">
        <w:t>N</w:t>
      </w:r>
      <w:r w:rsidR="0077472B" w:rsidRPr="007605F8">
        <w:t>ie byłem karany w okresie 2 lat przed dniem złożenia wniosku za przestępstwa przeciwko obrotowi gospodarczemu, w rozumieniu ustawy z dnia 6 czerwca 1997 r. - Kodeks karny lub ustawy z dnia 28 października 2002r. o odpowiedzialności podmiotów zbiorowych za c</w:t>
      </w:r>
      <w:r w:rsidR="00947E26" w:rsidRPr="007605F8">
        <w:t>zyny zabronione pod groźbą kary.</w:t>
      </w:r>
    </w:p>
    <w:p w:rsidR="0077472B" w:rsidRPr="007605F8" w:rsidRDefault="00947E26" w:rsidP="003E73EB">
      <w:pPr>
        <w:numPr>
          <w:ilvl w:val="0"/>
          <w:numId w:val="7"/>
        </w:numPr>
        <w:suppressAutoHyphens/>
        <w:ind w:left="360"/>
        <w:jc w:val="both"/>
      </w:pPr>
      <w:r w:rsidRPr="007605F8">
        <w:t>Zobowiązuję się do prowadzenia działalności gospodarczej w okresie 12 miesięcy od dnia jej rozpoczęcia oraz nie składania w tym okresie wniosku o zawieszenie jej wykonywania.</w:t>
      </w:r>
    </w:p>
    <w:p w:rsidR="0077472B" w:rsidRPr="007605F8" w:rsidRDefault="005C3CB4" w:rsidP="003E73EB">
      <w:pPr>
        <w:numPr>
          <w:ilvl w:val="0"/>
          <w:numId w:val="7"/>
        </w:numPr>
        <w:suppressAutoHyphens/>
        <w:ind w:left="360"/>
        <w:jc w:val="both"/>
      </w:pPr>
      <w:r w:rsidRPr="007605F8">
        <w:t>N</w:t>
      </w:r>
      <w:r w:rsidR="0077472B" w:rsidRPr="007605F8">
        <w:t>ie złożyłem wniosku do innego starosty o przyznanie dofinansowania lub przyznanie jednorazowo środków na założenie lub przystą</w:t>
      </w:r>
      <w:r w:rsidR="00947E26" w:rsidRPr="007605F8">
        <w:t>pienie do spółdzielni socjalnej.</w:t>
      </w:r>
    </w:p>
    <w:p w:rsidR="0077472B" w:rsidRPr="007605F8" w:rsidRDefault="005C3CB4" w:rsidP="003E73EB">
      <w:pPr>
        <w:numPr>
          <w:ilvl w:val="0"/>
          <w:numId w:val="7"/>
        </w:numPr>
        <w:suppressAutoHyphens/>
        <w:ind w:left="360"/>
        <w:jc w:val="both"/>
      </w:pPr>
      <w:r w:rsidRPr="007605F8">
        <w:t>W</w:t>
      </w:r>
      <w:r w:rsidR="0077472B" w:rsidRPr="007605F8">
        <w:t xml:space="preserve"> okresie 12 miesięcy </w:t>
      </w:r>
      <w:r w:rsidR="00947E26" w:rsidRPr="007605F8">
        <w:t xml:space="preserve">bezpośrednio </w:t>
      </w:r>
      <w:r w:rsidR="0077472B" w:rsidRPr="007605F8">
        <w:t xml:space="preserve">poprzedzających </w:t>
      </w:r>
      <w:r w:rsidR="00947E26" w:rsidRPr="007605F8">
        <w:t>dzień złożenia</w:t>
      </w:r>
      <w:r w:rsidR="0077472B" w:rsidRPr="007605F8">
        <w:t xml:space="preserve"> wniosku:</w:t>
      </w:r>
    </w:p>
    <w:p w:rsidR="0077472B" w:rsidRPr="007605F8" w:rsidRDefault="0077472B" w:rsidP="005C3CB4">
      <w:pPr>
        <w:numPr>
          <w:ilvl w:val="0"/>
          <w:numId w:val="4"/>
        </w:numPr>
        <w:suppressAutoHyphens/>
        <w:ind w:left="916" w:hanging="425"/>
        <w:jc w:val="both"/>
        <w:rPr>
          <w:strike/>
        </w:rPr>
      </w:pPr>
      <w:r w:rsidRPr="007605F8">
        <w:t>nie odmówiłem, bez uzasadnionej przyczyny, przyjęcia propozycji odpowiedniej pracy lub innej formy pomocy określonej w ustawie</w:t>
      </w:r>
      <w:r w:rsidRPr="007605F8">
        <w:rPr>
          <w:strike/>
        </w:rPr>
        <w:t>,</w:t>
      </w:r>
      <w:r w:rsidRPr="007605F8">
        <w:t xml:space="preserve"> </w:t>
      </w:r>
      <w:r w:rsidR="00947E26" w:rsidRPr="007605F8">
        <w:t xml:space="preserve">oraz udziału w działaniach w ramach Programu Aktywizacja i Integracja, </w:t>
      </w:r>
    </w:p>
    <w:p w:rsidR="0077472B" w:rsidRPr="007605F8" w:rsidRDefault="0077472B" w:rsidP="005C3CB4">
      <w:pPr>
        <w:numPr>
          <w:ilvl w:val="0"/>
          <w:numId w:val="4"/>
        </w:numPr>
        <w:suppressAutoHyphens/>
        <w:ind w:left="916" w:hanging="425"/>
        <w:jc w:val="both"/>
      </w:pPr>
      <w:r w:rsidRPr="007605F8">
        <w:t xml:space="preserve">z własnej winy nie przerwałem szkolenia, stażu, </w:t>
      </w:r>
      <w:r w:rsidR="00947E26" w:rsidRPr="007605F8">
        <w:t xml:space="preserve">realizacji Indywidualnego Planu Działania, udziału w działaniach w ramach Programu Aktywizacja i Integracja, </w:t>
      </w:r>
      <w:r w:rsidRPr="007605F8">
        <w:t>wykonywania prac społecznie użytecznych lub innej formy pomocy określonej w ustawie,</w:t>
      </w:r>
    </w:p>
    <w:p w:rsidR="0077472B" w:rsidRPr="007605F8" w:rsidRDefault="0077472B" w:rsidP="007605F8">
      <w:pPr>
        <w:numPr>
          <w:ilvl w:val="0"/>
          <w:numId w:val="4"/>
        </w:numPr>
        <w:suppressAutoHyphens/>
        <w:ind w:left="916" w:hanging="425"/>
        <w:jc w:val="both"/>
      </w:pPr>
      <w:r w:rsidRPr="007605F8">
        <w:t>po skierowaniu podjąłem szkolenie, przygotowanie zawodowe dorosłych, staż</w:t>
      </w:r>
      <w:r w:rsidR="00947E26" w:rsidRPr="007605F8">
        <w:t>, prace społecznie użyteczne</w:t>
      </w:r>
      <w:r w:rsidRPr="007605F8">
        <w:t xml:space="preserve"> lub inną f</w:t>
      </w:r>
      <w:r w:rsidR="00947E26" w:rsidRPr="007605F8">
        <w:t>ormę pomocy określoną</w:t>
      </w:r>
      <w:r w:rsidR="00947E26">
        <w:t xml:space="preserve"> w ustawie.</w:t>
      </w:r>
      <w:r w:rsidRPr="00BE687D">
        <w:t xml:space="preserve"> </w:t>
      </w:r>
    </w:p>
    <w:p w:rsidR="007605F8" w:rsidRPr="00D74DBE" w:rsidRDefault="007605F8" w:rsidP="007605F8">
      <w:pPr>
        <w:pStyle w:val="Tekstpodstawowywcity"/>
        <w:suppressAutoHyphens/>
        <w:ind w:firstLine="0"/>
        <w:rPr>
          <w:sz w:val="24"/>
          <w:szCs w:val="24"/>
        </w:rPr>
      </w:pPr>
      <w:r w:rsidRPr="00D74DBE">
        <w:rPr>
          <w:sz w:val="24"/>
          <w:szCs w:val="24"/>
        </w:rPr>
        <w:t xml:space="preserve">8. </w:t>
      </w:r>
      <w:r w:rsidR="005C3CB4" w:rsidRPr="00D74DBE">
        <w:rPr>
          <w:sz w:val="24"/>
          <w:szCs w:val="24"/>
        </w:rPr>
        <w:t>Z</w:t>
      </w:r>
      <w:r w:rsidR="0077472B" w:rsidRPr="00D74DBE">
        <w:rPr>
          <w:sz w:val="24"/>
          <w:szCs w:val="24"/>
        </w:rPr>
        <w:t xml:space="preserve">obowiązuję się do złożenia w dniu podpisania umowy dodatkowego oświadczenia o uzyskanej </w:t>
      </w:r>
    </w:p>
    <w:p w:rsidR="007605F8" w:rsidRPr="00D74DBE" w:rsidRDefault="007605F8" w:rsidP="007605F8">
      <w:pPr>
        <w:pStyle w:val="Tekstpodstawowywcity"/>
        <w:suppressAutoHyphens/>
        <w:ind w:firstLine="0"/>
        <w:rPr>
          <w:sz w:val="24"/>
          <w:szCs w:val="24"/>
        </w:rPr>
      </w:pPr>
      <w:r w:rsidRPr="00D74DBE">
        <w:rPr>
          <w:sz w:val="24"/>
          <w:szCs w:val="24"/>
        </w:rPr>
        <w:t xml:space="preserve">    </w:t>
      </w:r>
      <w:r w:rsidR="0077472B" w:rsidRPr="00D74DBE">
        <w:rPr>
          <w:sz w:val="24"/>
          <w:szCs w:val="24"/>
        </w:rPr>
        <w:t xml:space="preserve">pomocy publicznej, jeżeli w okresie od dnia złożenia wniosku do dnia podpisania umowy ze </w:t>
      </w:r>
    </w:p>
    <w:p w:rsidR="0077472B" w:rsidRDefault="007605F8" w:rsidP="007605F8">
      <w:pPr>
        <w:pStyle w:val="Tekstpodstawowywcity"/>
        <w:suppressAutoHyphens/>
        <w:ind w:firstLine="0"/>
        <w:rPr>
          <w:sz w:val="24"/>
          <w:szCs w:val="24"/>
        </w:rPr>
      </w:pPr>
      <w:r w:rsidRPr="00D74DBE">
        <w:rPr>
          <w:sz w:val="24"/>
          <w:szCs w:val="24"/>
        </w:rPr>
        <w:t xml:space="preserve">    </w:t>
      </w:r>
      <w:r w:rsidR="0077472B" w:rsidRPr="00D74DBE">
        <w:rPr>
          <w:sz w:val="24"/>
          <w:szCs w:val="24"/>
        </w:rPr>
        <w:t>Starostą, otrzymam pomoc publiczną.</w:t>
      </w:r>
    </w:p>
    <w:p w:rsidR="004E39B3" w:rsidRPr="004E39B3" w:rsidRDefault="004E39B3" w:rsidP="004E39B3">
      <w:pPr>
        <w:pStyle w:val="Tekstpodstawowywcity"/>
        <w:numPr>
          <w:ilvl w:val="0"/>
          <w:numId w:val="24"/>
        </w:numPr>
        <w:suppressAutoHyphens/>
        <w:ind w:left="357" w:hanging="357"/>
        <w:rPr>
          <w:sz w:val="24"/>
          <w:szCs w:val="24"/>
        </w:rPr>
      </w:pPr>
      <w:r w:rsidRPr="004E39B3">
        <w:rPr>
          <w:sz w:val="24"/>
          <w:szCs w:val="24"/>
        </w:rPr>
        <w:t>Stwierdzam, że informacje zawarte w załącznikach do niniejszego wniosku są aktualne.</w:t>
      </w:r>
    </w:p>
    <w:p w:rsidR="004E39B3" w:rsidRPr="004E39B3" w:rsidRDefault="004E39B3" w:rsidP="004E39B3">
      <w:pPr>
        <w:pStyle w:val="Tekstpodstawowywcity"/>
        <w:suppressAutoHyphens/>
        <w:ind w:left="357" w:firstLine="0"/>
        <w:rPr>
          <w:sz w:val="24"/>
          <w:szCs w:val="24"/>
        </w:rPr>
      </w:pPr>
    </w:p>
    <w:p w:rsidR="00BE687D" w:rsidRPr="00BA6604" w:rsidRDefault="00BE687D" w:rsidP="00B261A6">
      <w:pPr>
        <w:pStyle w:val="Tekstpodstawowy"/>
        <w:jc w:val="center"/>
      </w:pPr>
      <w:r w:rsidRPr="007605F8">
        <w:t>Jestem świadomy odpowiedzialności karnej za zł</w:t>
      </w:r>
      <w:r>
        <w:t>ożenie fałszywego oświa</w:t>
      </w:r>
      <w:r w:rsidR="00887AA2">
        <w:t>d</w:t>
      </w:r>
      <w:r>
        <w:t>czenia.</w:t>
      </w:r>
    </w:p>
    <w:p w:rsidR="0077472B" w:rsidRPr="00837110" w:rsidRDefault="0077472B" w:rsidP="005C3CB4">
      <w:pPr>
        <w:ind w:left="360"/>
        <w:jc w:val="both"/>
      </w:pPr>
    </w:p>
    <w:p w:rsidR="00FD6289" w:rsidRDefault="00FD6289" w:rsidP="005C3CB4">
      <w:pPr>
        <w:rPr>
          <w:sz w:val="22"/>
          <w:szCs w:val="22"/>
        </w:rPr>
      </w:pPr>
    </w:p>
    <w:p w:rsidR="00FD6289" w:rsidRDefault="00FD6289" w:rsidP="005C3CB4">
      <w:pPr>
        <w:ind w:left="51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    </w:t>
      </w:r>
      <w:r w:rsidRPr="00170D51">
        <w:t>…..................................</w:t>
      </w:r>
      <w:r>
        <w:t>.......</w:t>
      </w:r>
      <w:r w:rsidRPr="00170D51">
        <w:t>.......</w:t>
      </w:r>
      <w:r>
        <w:t xml:space="preserve">                                                         </w:t>
      </w:r>
    </w:p>
    <w:p w:rsidR="00FD6289" w:rsidRPr="00FD6289" w:rsidRDefault="00E75B63" w:rsidP="005C3CB4">
      <w:pPr>
        <w:ind w:left="510"/>
        <w:rPr>
          <w:sz w:val="22"/>
          <w:szCs w:val="22"/>
        </w:rPr>
      </w:pPr>
      <w:r>
        <w:rPr>
          <w:sz w:val="20"/>
          <w:szCs w:val="20"/>
        </w:rPr>
        <w:t xml:space="preserve">                      (data</w:t>
      </w:r>
      <w:r w:rsidR="00FD6289" w:rsidRPr="00E75B63">
        <w:rPr>
          <w:sz w:val="20"/>
          <w:szCs w:val="20"/>
        </w:rPr>
        <w:t xml:space="preserve">)                                                                           </w:t>
      </w:r>
      <w:r>
        <w:rPr>
          <w:sz w:val="20"/>
          <w:szCs w:val="20"/>
        </w:rPr>
        <w:t xml:space="preserve">       </w:t>
      </w:r>
      <w:r w:rsidR="00FD6289" w:rsidRPr="00DE25B2">
        <w:rPr>
          <w:sz w:val="20"/>
          <w:szCs w:val="20"/>
        </w:rPr>
        <w:t>(czytelny podpis wnioskodawcy)</w:t>
      </w:r>
    </w:p>
    <w:p w:rsidR="0077472B" w:rsidRPr="00EE331A" w:rsidRDefault="0077472B" w:rsidP="00EE331A">
      <w:pPr>
        <w:pStyle w:val="Tekstpodstawowy"/>
        <w:rPr>
          <w:b/>
        </w:rPr>
      </w:pPr>
      <w:r w:rsidRPr="00BE6182">
        <w:rPr>
          <w:vertAlign w:val="superscript"/>
        </w:rPr>
        <w:tab/>
      </w:r>
      <w:r w:rsidRPr="00BE6182">
        <w:rPr>
          <w:vertAlign w:val="superscript"/>
        </w:rPr>
        <w:tab/>
      </w:r>
      <w:r>
        <w:rPr>
          <w:i/>
        </w:rPr>
        <w:t xml:space="preserve">    </w:t>
      </w:r>
      <w:r>
        <w:rPr>
          <w:i/>
        </w:rPr>
        <w:tab/>
      </w:r>
    </w:p>
    <w:p w:rsidR="007605F8" w:rsidRPr="007000F5" w:rsidRDefault="0077472B" w:rsidP="007000F5">
      <w:pPr>
        <w:pStyle w:val="Tekstpodstawowy"/>
        <w:rPr>
          <w:i/>
          <w:sz w:val="18"/>
          <w:szCs w:val="18"/>
          <w:u w:val="single"/>
        </w:rPr>
      </w:pPr>
      <w:r w:rsidRPr="00A74EC8">
        <w:rPr>
          <w:i/>
          <w:sz w:val="18"/>
          <w:szCs w:val="18"/>
          <w:u w:val="single"/>
        </w:rPr>
        <w:t xml:space="preserve">* </w:t>
      </w:r>
      <w:r w:rsidR="007000F5">
        <w:rPr>
          <w:i/>
          <w:sz w:val="18"/>
          <w:szCs w:val="18"/>
          <w:u w:val="single"/>
        </w:rPr>
        <w:t>niepotrzebne skreślić</w:t>
      </w:r>
    </w:p>
    <w:p w:rsidR="007605F8" w:rsidRDefault="007605F8" w:rsidP="00BE687D">
      <w:pPr>
        <w:pStyle w:val="Tekstpodstawowy"/>
        <w:spacing w:after="0"/>
        <w:ind w:firstLine="357"/>
        <w:jc w:val="both"/>
        <w:rPr>
          <w:i/>
          <w:sz w:val="22"/>
          <w:szCs w:val="22"/>
        </w:rPr>
      </w:pPr>
    </w:p>
    <w:p w:rsidR="00471BD5" w:rsidRDefault="00471BD5" w:rsidP="00BE687D">
      <w:pPr>
        <w:pStyle w:val="Tekstpodstawowy"/>
        <w:spacing w:after="0"/>
        <w:ind w:firstLine="357"/>
        <w:jc w:val="both"/>
        <w:rPr>
          <w:i/>
          <w:sz w:val="22"/>
          <w:szCs w:val="22"/>
        </w:rPr>
      </w:pPr>
    </w:p>
    <w:p w:rsidR="00471BD5" w:rsidRDefault="00471BD5" w:rsidP="00BE687D">
      <w:pPr>
        <w:pStyle w:val="Tekstpodstawowy"/>
        <w:spacing w:after="0"/>
        <w:ind w:firstLine="357"/>
        <w:jc w:val="both"/>
        <w:rPr>
          <w:i/>
          <w:sz w:val="22"/>
          <w:szCs w:val="22"/>
        </w:rPr>
      </w:pPr>
    </w:p>
    <w:p w:rsidR="00471BD5" w:rsidRDefault="00471BD5" w:rsidP="00BE687D">
      <w:pPr>
        <w:pStyle w:val="Tekstpodstawowy"/>
        <w:spacing w:after="0"/>
        <w:ind w:firstLine="357"/>
        <w:jc w:val="both"/>
        <w:rPr>
          <w:i/>
          <w:sz w:val="22"/>
          <w:szCs w:val="22"/>
        </w:rPr>
      </w:pPr>
    </w:p>
    <w:p w:rsidR="00BE687D" w:rsidRDefault="00BE687D" w:rsidP="00BE687D">
      <w:pPr>
        <w:pStyle w:val="Tekstpodstawowy"/>
        <w:spacing w:after="0"/>
        <w:ind w:firstLine="357"/>
        <w:jc w:val="both"/>
        <w:rPr>
          <w:i/>
          <w:sz w:val="22"/>
          <w:szCs w:val="22"/>
        </w:rPr>
      </w:pPr>
    </w:p>
    <w:p w:rsidR="00BE687D" w:rsidRDefault="001B1DC6" w:rsidP="00BE687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55" style="position:absolute;left:0;text-align:left;margin-left:0;margin-top:.2pt;width:495pt;height:46.4pt;z-index:251661312" fillcolor="#25b8d5" strokecolor="#25b8d5">
            <v:shadow on="t" opacity=".5" offset="-6pt,-6pt"/>
            <v:textbox style="mso-next-textbox:#_x0000_s1055">
              <w:txbxContent>
                <w:p w:rsidR="00773445" w:rsidRPr="002E2441" w:rsidRDefault="00773445" w:rsidP="00BE68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E2441">
                    <w:rPr>
                      <w:b/>
                      <w:sz w:val="28"/>
                      <w:szCs w:val="28"/>
                    </w:rPr>
                    <w:t>OŚWIADCZENIE WNIOSKODAWCY</w:t>
                  </w:r>
                </w:p>
                <w:p w:rsidR="00773445" w:rsidRPr="002E2441" w:rsidRDefault="00773445" w:rsidP="00BE68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E2441">
                    <w:rPr>
                      <w:b/>
                      <w:sz w:val="28"/>
                      <w:szCs w:val="28"/>
                    </w:rPr>
                    <w:t>CZĘŚĆ B</w:t>
                  </w:r>
                </w:p>
                <w:p w:rsidR="00773445" w:rsidRPr="003C5DA9" w:rsidRDefault="00773445" w:rsidP="00BE687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BE687D" w:rsidRDefault="00BE687D" w:rsidP="00BE687D">
      <w:pPr>
        <w:jc w:val="center"/>
        <w:rPr>
          <w:b/>
          <w:sz w:val="32"/>
          <w:szCs w:val="32"/>
        </w:rPr>
      </w:pPr>
    </w:p>
    <w:p w:rsidR="00BE687D" w:rsidRDefault="00BE687D" w:rsidP="00BE687D">
      <w:pPr>
        <w:jc w:val="center"/>
        <w:rPr>
          <w:b/>
          <w:sz w:val="32"/>
          <w:szCs w:val="32"/>
        </w:rPr>
      </w:pPr>
    </w:p>
    <w:p w:rsidR="00532442" w:rsidRDefault="00532442" w:rsidP="00532442">
      <w:pPr>
        <w:rPr>
          <w:b/>
          <w:sz w:val="10"/>
          <w:szCs w:val="10"/>
        </w:rPr>
      </w:pPr>
      <w:r w:rsidRPr="00532442">
        <w:rPr>
          <w:u w:val="single"/>
        </w:rPr>
        <w:t>Oświadczam, że:</w:t>
      </w:r>
    </w:p>
    <w:p w:rsidR="006C783F" w:rsidRDefault="006C783F" w:rsidP="006C783F">
      <w:pPr>
        <w:pStyle w:val="Nagwek2"/>
        <w:numPr>
          <w:ilvl w:val="0"/>
          <w:numId w:val="6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W okresie </w:t>
      </w:r>
      <w:r w:rsidRPr="00D97555">
        <w:rPr>
          <w:rFonts w:ascii="Times New Roman" w:hAnsi="Times New Roman"/>
          <w:i w:val="0"/>
          <w:sz w:val="24"/>
          <w:szCs w:val="24"/>
        </w:rPr>
        <w:t>ostatnich 5 lat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przed datą złożenia wniosku (zaznaczyć właściwe)</w:t>
      </w:r>
    </w:p>
    <w:p w:rsidR="006C783F" w:rsidRDefault="006C783F" w:rsidP="006C783F">
      <w:pPr>
        <w:pStyle w:val="Nagwek2"/>
        <w:ind w:left="3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32442">
        <w:rPr>
          <w:rFonts w:ascii="Times New Roman" w:hAnsi="Times New Roman"/>
          <w:b w:val="0"/>
          <w:i w:val="0"/>
          <w:sz w:val="40"/>
          <w:szCs w:val="40"/>
        </w:rPr>
        <w:t>□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ukończyłem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(a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m) szkolenie ABC biznesu, </w:t>
      </w:r>
    </w:p>
    <w:p w:rsidR="006C783F" w:rsidRDefault="006C783F" w:rsidP="006C783F">
      <w:pPr>
        <w:ind w:left="360"/>
        <w:rPr>
          <w:sz w:val="22"/>
          <w:szCs w:val="22"/>
        </w:rPr>
      </w:pPr>
      <w:r w:rsidRPr="00D97555">
        <w:rPr>
          <w:i/>
          <w:sz w:val="40"/>
          <w:szCs w:val="40"/>
        </w:rPr>
        <w:t>□</w:t>
      </w:r>
      <w:r w:rsidRPr="00D97555">
        <w:rPr>
          <w:sz w:val="40"/>
          <w:szCs w:val="40"/>
        </w:rPr>
        <w:t xml:space="preserve"> </w:t>
      </w:r>
      <w:r w:rsidRPr="00D97555">
        <w:rPr>
          <w:sz w:val="22"/>
          <w:szCs w:val="22"/>
        </w:rPr>
        <w:t>zaliczyłem</w:t>
      </w:r>
      <w:proofErr w:type="spellStart"/>
      <w:r w:rsidRPr="00D97555">
        <w:rPr>
          <w:sz w:val="22"/>
          <w:szCs w:val="22"/>
        </w:rPr>
        <w:t>(a</w:t>
      </w:r>
      <w:proofErr w:type="spellEnd"/>
      <w:r w:rsidRPr="00D97555">
        <w:rPr>
          <w:sz w:val="22"/>
          <w:szCs w:val="22"/>
        </w:rPr>
        <w:t>m)</w:t>
      </w:r>
      <w:r>
        <w:rPr>
          <w:sz w:val="40"/>
          <w:szCs w:val="40"/>
        </w:rPr>
        <w:t xml:space="preserve"> </w:t>
      </w:r>
      <w:r w:rsidRPr="00D97555">
        <w:rPr>
          <w:sz w:val="22"/>
          <w:szCs w:val="22"/>
        </w:rPr>
        <w:t>przedmiot z zakresu ekonomii na poziomie szkoły średniej lub wyższej</w:t>
      </w:r>
    </w:p>
    <w:p w:rsidR="006C783F" w:rsidRDefault="006C783F" w:rsidP="006C783F">
      <w:pPr>
        <w:ind w:left="360"/>
      </w:pPr>
      <w:r>
        <w:t xml:space="preserve"> </w:t>
      </w:r>
      <w:r w:rsidRPr="00D97555">
        <w:rPr>
          <w:i/>
        </w:rPr>
        <w:t>(nazwa szkoły)</w:t>
      </w:r>
      <w:r>
        <w:t>:………………………………………………………………………………………</w:t>
      </w:r>
    </w:p>
    <w:p w:rsidR="006C783F" w:rsidRDefault="006C783F" w:rsidP="006C783F">
      <w:pPr>
        <w:pStyle w:val="Nagwek2"/>
        <w:ind w:left="3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32442">
        <w:rPr>
          <w:rFonts w:ascii="Times New Roman" w:hAnsi="Times New Roman"/>
          <w:b w:val="0"/>
          <w:i w:val="0"/>
          <w:sz w:val="40"/>
          <w:szCs w:val="40"/>
        </w:rPr>
        <w:t>□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prowadziłem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(a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m) działalność gospodarczą w okresie od…………….. do …………… </w:t>
      </w:r>
    </w:p>
    <w:p w:rsidR="00621043" w:rsidRDefault="00BE687D" w:rsidP="003E73EB">
      <w:pPr>
        <w:pStyle w:val="Nagwek2"/>
        <w:numPr>
          <w:ilvl w:val="0"/>
          <w:numId w:val="6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21043">
        <w:rPr>
          <w:rFonts w:ascii="Times New Roman" w:hAnsi="Times New Roman"/>
          <w:b w:val="0"/>
          <w:i w:val="0"/>
          <w:sz w:val="24"/>
          <w:szCs w:val="24"/>
        </w:rPr>
        <w:t xml:space="preserve">Stwierdzam, że znana jest mi treść obowiązującego w tut. Urzędzie „Regulaminu </w:t>
      </w:r>
      <w:r w:rsidR="005D2ED9">
        <w:rPr>
          <w:rFonts w:ascii="Times New Roman" w:hAnsi="Times New Roman"/>
          <w:b w:val="0"/>
          <w:i w:val="0"/>
          <w:sz w:val="24"/>
          <w:szCs w:val="24"/>
        </w:rPr>
        <w:t>konkursu o przyznawanie</w:t>
      </w:r>
      <w:r w:rsidRPr="00621043">
        <w:rPr>
          <w:rFonts w:ascii="Times New Roman" w:hAnsi="Times New Roman"/>
          <w:b w:val="0"/>
          <w:i w:val="0"/>
          <w:sz w:val="24"/>
          <w:szCs w:val="24"/>
        </w:rPr>
        <w:t xml:space="preserve"> środków na podjęcie działalności gospodarczej </w:t>
      </w:r>
      <w:r w:rsidR="00127E11">
        <w:rPr>
          <w:rFonts w:ascii="Times New Roman" w:hAnsi="Times New Roman"/>
          <w:b w:val="0"/>
          <w:i w:val="0"/>
          <w:sz w:val="24"/>
          <w:szCs w:val="24"/>
        </w:rPr>
        <w:t>dla osób bezrobotnych</w:t>
      </w:r>
      <w:r w:rsidR="005D2ED9">
        <w:rPr>
          <w:rFonts w:ascii="Times New Roman" w:hAnsi="Times New Roman"/>
          <w:b w:val="0"/>
          <w:i w:val="0"/>
          <w:sz w:val="24"/>
          <w:szCs w:val="24"/>
        </w:rPr>
        <w:t xml:space="preserve">, które ukończyły 30 rok życia w ramach Regionalnego </w:t>
      </w:r>
      <w:r w:rsidR="007E7C8B">
        <w:rPr>
          <w:rFonts w:ascii="Times New Roman" w:hAnsi="Times New Roman"/>
          <w:b w:val="0"/>
          <w:i w:val="0"/>
          <w:sz w:val="24"/>
          <w:szCs w:val="24"/>
        </w:rPr>
        <w:t xml:space="preserve">Programu Operacyjnego </w:t>
      </w:r>
      <w:r w:rsidR="005D2ED9">
        <w:rPr>
          <w:rFonts w:ascii="Times New Roman" w:hAnsi="Times New Roman"/>
          <w:b w:val="0"/>
          <w:i w:val="0"/>
          <w:sz w:val="24"/>
          <w:szCs w:val="24"/>
        </w:rPr>
        <w:t>Województwa Zachodniopomorskiego</w:t>
      </w:r>
      <w:r w:rsidR="00AE0777" w:rsidRPr="00621043">
        <w:rPr>
          <w:rFonts w:ascii="Times New Roman" w:hAnsi="Times New Roman"/>
          <w:b w:val="0"/>
          <w:i w:val="0"/>
          <w:sz w:val="24"/>
          <w:szCs w:val="24"/>
        </w:rPr>
        <w:t xml:space="preserve">” </w:t>
      </w:r>
    </w:p>
    <w:p w:rsidR="0077472B" w:rsidRPr="00621043" w:rsidRDefault="0077472B" w:rsidP="003E73EB">
      <w:pPr>
        <w:pStyle w:val="Nagwek2"/>
        <w:numPr>
          <w:ilvl w:val="0"/>
          <w:numId w:val="6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21043">
        <w:rPr>
          <w:rFonts w:ascii="Times New Roman" w:hAnsi="Times New Roman"/>
          <w:b w:val="0"/>
          <w:i w:val="0"/>
          <w:sz w:val="24"/>
          <w:szCs w:val="24"/>
        </w:rPr>
        <w:t>Wyrażam zgodę na przetwarzanie /także w przyszłośc</w:t>
      </w:r>
      <w:r w:rsidR="00BE687D" w:rsidRPr="00621043">
        <w:rPr>
          <w:rFonts w:ascii="Times New Roman" w:hAnsi="Times New Roman"/>
          <w:b w:val="0"/>
          <w:i w:val="0"/>
          <w:sz w:val="24"/>
          <w:szCs w:val="24"/>
        </w:rPr>
        <w:t>i/ w rozumie</w:t>
      </w:r>
      <w:r w:rsidR="005C3CB4" w:rsidRPr="00621043">
        <w:rPr>
          <w:rFonts w:ascii="Times New Roman" w:hAnsi="Times New Roman"/>
          <w:b w:val="0"/>
          <w:i w:val="0"/>
          <w:sz w:val="24"/>
          <w:szCs w:val="24"/>
        </w:rPr>
        <w:t>niu ustawy z dnia</w:t>
      </w:r>
      <w:r w:rsidR="00BE687D" w:rsidRPr="0062104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21043">
        <w:rPr>
          <w:rFonts w:ascii="Times New Roman" w:hAnsi="Times New Roman"/>
          <w:b w:val="0"/>
          <w:i w:val="0"/>
          <w:sz w:val="24"/>
          <w:szCs w:val="24"/>
        </w:rPr>
        <w:t>29 sierpnia 1997r. o ochronie da</w:t>
      </w:r>
      <w:r w:rsidR="00621043">
        <w:rPr>
          <w:rFonts w:ascii="Times New Roman" w:hAnsi="Times New Roman"/>
          <w:b w:val="0"/>
          <w:i w:val="0"/>
          <w:sz w:val="24"/>
          <w:szCs w:val="24"/>
        </w:rPr>
        <w:t xml:space="preserve">nych osobowych </w:t>
      </w:r>
      <w:r w:rsidR="00773445">
        <w:rPr>
          <w:rFonts w:ascii="Times New Roman" w:hAnsi="Times New Roman"/>
          <w:b w:val="0"/>
          <w:i w:val="0"/>
          <w:sz w:val="24"/>
          <w:szCs w:val="24"/>
        </w:rPr>
        <w:t>(</w:t>
      </w:r>
      <w:proofErr w:type="spellStart"/>
      <w:r w:rsidR="00773445">
        <w:rPr>
          <w:rFonts w:ascii="Times New Roman" w:hAnsi="Times New Roman"/>
          <w:b w:val="0"/>
          <w:i w:val="0"/>
          <w:sz w:val="24"/>
          <w:szCs w:val="24"/>
        </w:rPr>
        <w:t>tj.Dz</w:t>
      </w:r>
      <w:proofErr w:type="spellEnd"/>
      <w:r w:rsidR="00773445">
        <w:rPr>
          <w:rFonts w:ascii="Times New Roman" w:hAnsi="Times New Roman"/>
          <w:b w:val="0"/>
          <w:i w:val="0"/>
          <w:sz w:val="24"/>
          <w:szCs w:val="24"/>
        </w:rPr>
        <w:t xml:space="preserve">. U. z 2015r. poz.2135 z </w:t>
      </w:r>
      <w:proofErr w:type="spellStart"/>
      <w:r w:rsidR="00773445">
        <w:rPr>
          <w:rFonts w:ascii="Times New Roman" w:hAnsi="Times New Roman"/>
          <w:b w:val="0"/>
          <w:i w:val="0"/>
          <w:sz w:val="24"/>
          <w:szCs w:val="24"/>
        </w:rPr>
        <w:t>późn.zm</w:t>
      </w:r>
      <w:proofErr w:type="spellEnd"/>
      <w:r w:rsidR="00773445">
        <w:rPr>
          <w:rFonts w:ascii="Times New Roman" w:hAnsi="Times New Roman"/>
          <w:b w:val="0"/>
          <w:i w:val="0"/>
          <w:sz w:val="24"/>
          <w:szCs w:val="24"/>
        </w:rPr>
        <w:t>)</w:t>
      </w:r>
      <w:r w:rsidR="00773445" w:rsidRPr="00621043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621043">
        <w:rPr>
          <w:rFonts w:ascii="Times New Roman" w:hAnsi="Times New Roman"/>
          <w:b w:val="0"/>
          <w:i w:val="0"/>
          <w:sz w:val="24"/>
          <w:szCs w:val="24"/>
        </w:rPr>
        <w:t>moich danych osobowych przez P</w:t>
      </w:r>
      <w:r w:rsidR="0049197E" w:rsidRPr="00621043">
        <w:rPr>
          <w:rFonts w:ascii="Times New Roman" w:hAnsi="Times New Roman"/>
          <w:b w:val="0"/>
          <w:i w:val="0"/>
          <w:sz w:val="24"/>
          <w:szCs w:val="24"/>
        </w:rPr>
        <w:t>owiatowy Urząd Pracy w Gryfinie</w:t>
      </w:r>
      <w:r w:rsidR="004135A2" w:rsidRPr="0062104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9197E" w:rsidRPr="00621043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4135A2" w:rsidRPr="0062104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9197E" w:rsidRPr="00621043">
        <w:rPr>
          <w:rFonts w:ascii="Times New Roman" w:hAnsi="Times New Roman"/>
          <w:b w:val="0"/>
          <w:i w:val="0"/>
          <w:sz w:val="24"/>
          <w:szCs w:val="24"/>
        </w:rPr>
        <w:t>Filia</w:t>
      </w:r>
      <w:r w:rsidRPr="00621043">
        <w:rPr>
          <w:rFonts w:ascii="Times New Roman" w:hAnsi="Times New Roman"/>
          <w:b w:val="0"/>
          <w:i w:val="0"/>
          <w:sz w:val="24"/>
          <w:szCs w:val="24"/>
        </w:rPr>
        <w:t xml:space="preserve"> w Chojnie w celach związanych ze złożonym wnioskiem o przyznanie jednorazowo środków na podjęcie działalności gospodarczej.</w:t>
      </w:r>
      <w:r w:rsidR="00BE687D" w:rsidRPr="00621043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21043">
        <w:rPr>
          <w:rFonts w:ascii="Times New Roman" w:hAnsi="Times New Roman"/>
          <w:b w:val="0"/>
          <w:i w:val="0"/>
          <w:sz w:val="24"/>
          <w:szCs w:val="24"/>
        </w:rPr>
        <w:t>Jednocześnie przyjmuję do wiadomości, że podanie przeze mnie danych jest dobrowolne i że przysługuje mi prawo wglądu do moich danych oraz ich poprawianie.</w:t>
      </w:r>
    </w:p>
    <w:p w:rsidR="0077472B" w:rsidRPr="00BE687D" w:rsidRDefault="0077472B" w:rsidP="0077472B">
      <w:pPr>
        <w:ind w:firstLine="360"/>
        <w:jc w:val="both"/>
        <w:rPr>
          <w:bCs/>
        </w:rPr>
      </w:pPr>
    </w:p>
    <w:p w:rsidR="0077472B" w:rsidRPr="00AA6C09" w:rsidRDefault="0077472B" w:rsidP="0077472B">
      <w:pPr>
        <w:jc w:val="right"/>
        <w:rPr>
          <w:sz w:val="22"/>
          <w:szCs w:val="22"/>
        </w:rPr>
      </w:pPr>
    </w:p>
    <w:p w:rsidR="0077472B" w:rsidRPr="00AA6C09" w:rsidRDefault="0077472B" w:rsidP="0077472B">
      <w:pPr>
        <w:jc w:val="right"/>
        <w:rPr>
          <w:sz w:val="22"/>
          <w:szCs w:val="22"/>
        </w:rPr>
      </w:pPr>
    </w:p>
    <w:p w:rsidR="00AA6C09" w:rsidRDefault="00AA6C09" w:rsidP="00AA6C09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    </w:t>
      </w:r>
      <w:r w:rsidRPr="00170D51">
        <w:t>…..................................</w:t>
      </w:r>
      <w:r>
        <w:t>.......</w:t>
      </w:r>
      <w:r w:rsidRPr="00170D51">
        <w:t>.......</w:t>
      </w:r>
      <w:r>
        <w:t xml:space="preserve">                                                         </w:t>
      </w:r>
    </w:p>
    <w:p w:rsidR="00AA6C09" w:rsidRPr="00FD6289" w:rsidRDefault="00E75B63" w:rsidP="00AA6C09">
      <w:pPr>
        <w:ind w:left="870"/>
        <w:rPr>
          <w:sz w:val="22"/>
          <w:szCs w:val="22"/>
        </w:rPr>
      </w:pPr>
      <w:r>
        <w:rPr>
          <w:sz w:val="20"/>
          <w:szCs w:val="20"/>
        </w:rPr>
        <w:t xml:space="preserve">                      (data</w:t>
      </w:r>
      <w:r w:rsidR="00AA6C09" w:rsidRPr="00E75B63">
        <w:rPr>
          <w:sz w:val="20"/>
          <w:szCs w:val="20"/>
        </w:rPr>
        <w:t xml:space="preserve">)                                                                        </w:t>
      </w:r>
      <w:r>
        <w:rPr>
          <w:sz w:val="20"/>
          <w:szCs w:val="20"/>
        </w:rPr>
        <w:t xml:space="preserve">       </w:t>
      </w:r>
      <w:r w:rsidR="00AA6C09" w:rsidRPr="00E75B63">
        <w:rPr>
          <w:sz w:val="20"/>
          <w:szCs w:val="20"/>
        </w:rPr>
        <w:t xml:space="preserve">   </w:t>
      </w:r>
      <w:r w:rsidR="00AA6C09" w:rsidRPr="00DE25B2">
        <w:rPr>
          <w:sz w:val="20"/>
          <w:szCs w:val="20"/>
        </w:rPr>
        <w:t>(czytelny podpis wnioskodawcy)</w:t>
      </w:r>
    </w:p>
    <w:p w:rsidR="0077472B" w:rsidRPr="00AA6C09" w:rsidRDefault="0077472B" w:rsidP="0077472B">
      <w:pPr>
        <w:pStyle w:val="Tekstpodstawowy"/>
        <w:ind w:firstLine="4820"/>
      </w:pPr>
    </w:p>
    <w:p w:rsidR="0077472B" w:rsidRPr="00BE687D" w:rsidRDefault="0077472B" w:rsidP="0077472B">
      <w:pPr>
        <w:pStyle w:val="Nagwek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A6C09">
        <w:rPr>
          <w:b w:val="0"/>
          <w:szCs w:val="24"/>
        </w:rPr>
        <w:tab/>
      </w:r>
    </w:p>
    <w:p w:rsidR="007558C4" w:rsidRPr="00884E15" w:rsidRDefault="007558C4" w:rsidP="007558C4">
      <w:pPr>
        <w:jc w:val="right"/>
        <w:rPr>
          <w:rFonts w:ascii="Arial" w:hAnsi="Arial" w:cs="Arial"/>
          <w:b/>
          <w:sz w:val="20"/>
          <w:szCs w:val="20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0F2F75" w:rsidRDefault="000F2F75" w:rsidP="006F4F2E">
      <w:pPr>
        <w:ind w:left="7080"/>
        <w:rPr>
          <w:b/>
          <w:i/>
          <w:sz w:val="18"/>
          <w:szCs w:val="18"/>
        </w:rPr>
      </w:pPr>
    </w:p>
    <w:p w:rsidR="008D15A0" w:rsidRDefault="008D15A0" w:rsidP="006F4F2E">
      <w:pPr>
        <w:ind w:left="7080"/>
        <w:rPr>
          <w:b/>
          <w:i/>
          <w:sz w:val="18"/>
          <w:szCs w:val="18"/>
        </w:rPr>
      </w:pPr>
    </w:p>
    <w:p w:rsidR="008D15A0" w:rsidRDefault="008D15A0" w:rsidP="006F4F2E">
      <w:pPr>
        <w:ind w:left="7080"/>
        <w:rPr>
          <w:b/>
          <w:i/>
          <w:sz w:val="18"/>
          <w:szCs w:val="18"/>
        </w:rPr>
      </w:pPr>
    </w:p>
    <w:p w:rsidR="008D15A0" w:rsidRDefault="008D15A0" w:rsidP="006F4F2E">
      <w:pPr>
        <w:ind w:left="7080"/>
        <w:rPr>
          <w:b/>
          <w:i/>
          <w:sz w:val="18"/>
          <w:szCs w:val="18"/>
        </w:rPr>
      </w:pPr>
    </w:p>
    <w:p w:rsidR="008D15A0" w:rsidRDefault="008D15A0" w:rsidP="006F4F2E">
      <w:pPr>
        <w:ind w:left="7080"/>
        <w:rPr>
          <w:b/>
          <w:i/>
          <w:sz w:val="18"/>
          <w:szCs w:val="18"/>
        </w:rPr>
      </w:pPr>
    </w:p>
    <w:p w:rsidR="008D15A0" w:rsidRDefault="008D15A0" w:rsidP="006F4F2E">
      <w:pPr>
        <w:ind w:left="7080"/>
        <w:rPr>
          <w:b/>
          <w:i/>
          <w:sz w:val="18"/>
          <w:szCs w:val="18"/>
        </w:rPr>
      </w:pPr>
    </w:p>
    <w:p w:rsidR="008D15A0" w:rsidRDefault="008D15A0" w:rsidP="006F4F2E">
      <w:pPr>
        <w:ind w:left="7080"/>
        <w:rPr>
          <w:b/>
          <w:i/>
          <w:sz w:val="18"/>
          <w:szCs w:val="18"/>
        </w:rPr>
      </w:pPr>
    </w:p>
    <w:p w:rsidR="00B46D0D" w:rsidRDefault="00B46D0D" w:rsidP="008D15A0">
      <w:pPr>
        <w:rPr>
          <w:b/>
          <w:i/>
          <w:sz w:val="18"/>
          <w:szCs w:val="18"/>
        </w:rPr>
      </w:pPr>
    </w:p>
    <w:p w:rsidR="00023B1A" w:rsidRDefault="00023B1A" w:rsidP="008D15A0">
      <w:pPr>
        <w:rPr>
          <w:b/>
          <w:i/>
          <w:sz w:val="18"/>
          <w:szCs w:val="18"/>
        </w:rPr>
      </w:pPr>
    </w:p>
    <w:p w:rsidR="00B365DF" w:rsidRDefault="00B365DF" w:rsidP="008D15A0">
      <w:pPr>
        <w:rPr>
          <w:b/>
          <w:i/>
          <w:sz w:val="18"/>
          <w:szCs w:val="18"/>
        </w:rPr>
      </w:pPr>
    </w:p>
    <w:p w:rsidR="00B365DF" w:rsidRDefault="00B365DF" w:rsidP="008D15A0">
      <w:pPr>
        <w:rPr>
          <w:b/>
          <w:i/>
          <w:sz w:val="18"/>
          <w:szCs w:val="18"/>
        </w:rPr>
      </w:pPr>
    </w:p>
    <w:p w:rsidR="00B365DF" w:rsidRDefault="00B365DF" w:rsidP="008D15A0">
      <w:pPr>
        <w:rPr>
          <w:b/>
          <w:i/>
          <w:sz w:val="18"/>
          <w:szCs w:val="18"/>
        </w:rPr>
      </w:pPr>
    </w:p>
    <w:p w:rsidR="00B365DF" w:rsidRDefault="00B365DF" w:rsidP="008D15A0">
      <w:pPr>
        <w:rPr>
          <w:b/>
          <w:i/>
          <w:sz w:val="18"/>
          <w:szCs w:val="18"/>
        </w:rPr>
      </w:pPr>
    </w:p>
    <w:p w:rsidR="002E7AD5" w:rsidRDefault="002E7AD5" w:rsidP="00023B1A">
      <w:pPr>
        <w:rPr>
          <w:b/>
          <w:i/>
          <w:sz w:val="18"/>
          <w:szCs w:val="18"/>
        </w:rPr>
      </w:pPr>
    </w:p>
    <w:p w:rsidR="00471BD5" w:rsidRDefault="00471BD5" w:rsidP="002A11BF">
      <w:pPr>
        <w:ind w:left="5664" w:firstLine="708"/>
        <w:rPr>
          <w:b/>
          <w:i/>
          <w:sz w:val="18"/>
          <w:szCs w:val="18"/>
        </w:rPr>
      </w:pPr>
    </w:p>
    <w:tbl>
      <w:tblPr>
        <w:tblpPr w:leftFromText="141" w:rightFromText="141" w:vertAnchor="page" w:horzAnchor="margin" w:tblpXSpec="center" w:tblpY="226"/>
        <w:tblW w:w="11133" w:type="dxa"/>
        <w:tblLayout w:type="fixed"/>
        <w:tblLook w:val="04A0"/>
      </w:tblPr>
      <w:tblGrid>
        <w:gridCol w:w="4111"/>
        <w:gridCol w:w="2410"/>
        <w:gridCol w:w="4612"/>
      </w:tblGrid>
      <w:tr w:rsidR="00471BD5" w:rsidRPr="00471BD5" w:rsidTr="00471BD5">
        <w:trPr>
          <w:trHeight w:val="1413"/>
        </w:trPr>
        <w:tc>
          <w:tcPr>
            <w:tcW w:w="4111" w:type="dxa"/>
          </w:tcPr>
          <w:p w:rsidR="00471BD5" w:rsidRPr="00471BD5" w:rsidRDefault="00471BD5" w:rsidP="00471BD5">
            <w:pPr>
              <w:pStyle w:val="Nagwek"/>
              <w:ind w:left="600"/>
              <w:rPr>
                <w:sz w:val="22"/>
              </w:rPr>
            </w:pPr>
          </w:p>
        </w:tc>
        <w:tc>
          <w:tcPr>
            <w:tcW w:w="2410" w:type="dxa"/>
          </w:tcPr>
          <w:p w:rsidR="00471BD5" w:rsidRPr="00471BD5" w:rsidRDefault="00471BD5" w:rsidP="00471BD5">
            <w:pPr>
              <w:pStyle w:val="Nagwek"/>
              <w:ind w:right="176"/>
              <w:jc w:val="center"/>
              <w:rPr>
                <w:sz w:val="22"/>
              </w:rPr>
            </w:pPr>
          </w:p>
        </w:tc>
        <w:tc>
          <w:tcPr>
            <w:tcW w:w="4612" w:type="dxa"/>
          </w:tcPr>
          <w:p w:rsidR="00471BD5" w:rsidRPr="00471BD5" w:rsidRDefault="00471BD5" w:rsidP="00471BD5">
            <w:pPr>
              <w:pStyle w:val="Nagwek"/>
              <w:tabs>
                <w:tab w:val="clear" w:pos="4536"/>
                <w:tab w:val="center" w:pos="4995"/>
              </w:tabs>
              <w:ind w:right="-427"/>
              <w:jc w:val="right"/>
              <w:rPr>
                <w:sz w:val="22"/>
              </w:rPr>
            </w:pPr>
          </w:p>
        </w:tc>
      </w:tr>
    </w:tbl>
    <w:p w:rsidR="00B365DF" w:rsidRDefault="00B365DF" w:rsidP="002A11BF">
      <w:pPr>
        <w:ind w:left="5664" w:firstLine="708"/>
        <w:rPr>
          <w:b/>
          <w:i/>
          <w:sz w:val="18"/>
          <w:szCs w:val="18"/>
        </w:rPr>
      </w:pPr>
    </w:p>
    <w:tbl>
      <w:tblPr>
        <w:tblpPr w:leftFromText="141" w:rightFromText="141" w:horzAnchor="margin" w:tblpXSpec="center" w:tblpY="-330"/>
        <w:tblW w:w="10773" w:type="dxa"/>
        <w:tblLayout w:type="fixed"/>
        <w:tblLook w:val="04A0"/>
      </w:tblPr>
      <w:tblGrid>
        <w:gridCol w:w="3544"/>
        <w:gridCol w:w="2716"/>
        <w:gridCol w:w="4513"/>
      </w:tblGrid>
      <w:tr w:rsidR="00B365DF" w:rsidTr="00F64077">
        <w:trPr>
          <w:trHeight w:val="841"/>
        </w:trPr>
        <w:tc>
          <w:tcPr>
            <w:tcW w:w="3544" w:type="dxa"/>
            <w:shd w:val="clear" w:color="auto" w:fill="auto"/>
          </w:tcPr>
          <w:p w:rsidR="00B365DF" w:rsidRDefault="00AD11AE" w:rsidP="00F64077">
            <w:pPr>
              <w:pStyle w:val="Nagwek"/>
            </w:pPr>
            <w:r>
              <w:rPr>
                <w:noProof/>
              </w:rPr>
              <w:drawing>
                <wp:inline distT="0" distB="0" distL="0" distR="0">
                  <wp:extent cx="1680210" cy="871855"/>
                  <wp:effectExtent l="19050" t="0" r="0" b="0"/>
                  <wp:docPr id="13" name="Obraz 4" descr="Q:\ZGRANY\!__EFS_2015__POWER_RPO\_RPO\LOGOSY\PODSTAWOWE\FE_PR_POZIOM-Kolo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Q:\ZGRANY\!__EFS_2015__POWER_RPO\_RPO\LOGOSY\PODSTAWOWE\FE_PR_POZIOM-Kolor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shd w:val="clear" w:color="auto" w:fill="auto"/>
          </w:tcPr>
          <w:p w:rsidR="00B365DF" w:rsidRPr="00AE56A5" w:rsidRDefault="00B365DF" w:rsidP="00F64077">
            <w:pPr>
              <w:pStyle w:val="Nagwek"/>
              <w:jc w:val="center"/>
              <w:rPr>
                <w:sz w:val="20"/>
              </w:rPr>
            </w:pPr>
          </w:p>
          <w:p w:rsidR="00B365DF" w:rsidRDefault="00AD11AE" w:rsidP="00F64077">
            <w:pPr>
              <w:pStyle w:val="Nagwek"/>
              <w:ind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8080" cy="616585"/>
                  <wp:effectExtent l="19050" t="0" r="0" b="0"/>
                  <wp:docPr id="14" name="Obraz 3" descr="Q:\ZGRANY\!__EFS_2015__POWER_RPO\_RPO\LOGOSY\PODSTAWOWE\02_Logo_wersja_pozioma(CMY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Q:\ZGRANY\!__EFS_2015__POWER_RPO\_RPO\LOGOSY\PODSTAWOWE\02_Logo_wersja_pozioma(CMY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shd w:val="clear" w:color="auto" w:fill="auto"/>
          </w:tcPr>
          <w:p w:rsidR="00B365DF" w:rsidRPr="00AE56A5" w:rsidRDefault="00B365DF" w:rsidP="00F64077">
            <w:pPr>
              <w:pStyle w:val="Nagwek"/>
              <w:rPr>
                <w:sz w:val="12"/>
              </w:rPr>
            </w:pPr>
          </w:p>
          <w:p w:rsidR="00B365DF" w:rsidRDefault="00AD11AE" w:rsidP="00F64077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71090" cy="723265"/>
                  <wp:effectExtent l="19050" t="0" r="0" b="0"/>
                  <wp:docPr id="15" name="Obraz 1" descr="Q:\ZGRANY\!__EFS_2015__POWER_RPO\_RPO\LOGOSY\PODSTAWOWE\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Q:\ZGRANY\!__EFS_2015__POWER_RPO\_RPO\LOGOSY\PODSTAWOWE\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F2E" w:rsidRPr="00DE25B2" w:rsidRDefault="006F4F2E" w:rsidP="002A11BF">
      <w:pPr>
        <w:ind w:left="5664" w:firstLine="70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4</w:t>
      </w:r>
    </w:p>
    <w:p w:rsidR="007558C4" w:rsidRPr="006F4F2E" w:rsidRDefault="006F4F2E" w:rsidP="002A11BF">
      <w:pPr>
        <w:pStyle w:val="Tekstpodstawowy"/>
        <w:spacing w:after="0"/>
        <w:ind w:left="6372"/>
        <w:rPr>
          <w:i/>
          <w:sz w:val="18"/>
          <w:szCs w:val="18"/>
        </w:rPr>
      </w:pPr>
      <w:r w:rsidRPr="006F4F2E">
        <w:rPr>
          <w:i/>
          <w:sz w:val="18"/>
          <w:szCs w:val="18"/>
        </w:rPr>
        <w:t>do wniosku o przyznanie środków na podjęcie działalności gospodarczej</w:t>
      </w:r>
    </w:p>
    <w:p w:rsidR="00CF52E5" w:rsidRDefault="00CF52E5" w:rsidP="00CF52E5">
      <w:pPr>
        <w:spacing w:line="276" w:lineRule="auto"/>
        <w:rPr>
          <w:rFonts w:ascii="Calibri" w:eastAsia="Calibri" w:hAnsi="Calibri"/>
          <w:lang w:eastAsia="en-US"/>
        </w:rPr>
      </w:pPr>
    </w:p>
    <w:p w:rsidR="00CF52E5" w:rsidRDefault="00CF52E5" w:rsidP="00CF52E5">
      <w:pPr>
        <w:spacing w:line="276" w:lineRule="auto"/>
        <w:rPr>
          <w:rFonts w:ascii="Calibri" w:eastAsia="Calibri" w:hAnsi="Calibri"/>
          <w:lang w:eastAsia="en-US"/>
        </w:rPr>
      </w:pPr>
    </w:p>
    <w:p w:rsidR="00CF52E5" w:rsidRDefault="001B1DC6" w:rsidP="00CF52E5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</w:rPr>
        <w:pict>
          <v:rect id="_x0000_s1084" style="position:absolute;margin-left:-10.9pt;margin-top:.75pt;width:495pt;height:32.5pt;z-index:251665408" fillcolor="#25b8d5" strokecolor="#25b8d5">
            <v:shadow on="t" opacity=".5" offset="-6pt,-6pt"/>
            <v:textbox style="mso-next-textbox:#_x0000_s1084">
              <w:txbxContent>
                <w:p w:rsidR="00773445" w:rsidRPr="00CF52E5" w:rsidRDefault="00773445" w:rsidP="00CF52E5">
                  <w:pPr>
                    <w:pStyle w:val="Nagwek1"/>
                    <w:ind w:left="708" w:hanging="708"/>
                    <w:jc w:val="center"/>
                    <w:rPr>
                      <w:sz w:val="28"/>
                      <w:szCs w:val="28"/>
                    </w:rPr>
                  </w:pPr>
                  <w:r w:rsidRPr="002E2441">
                    <w:rPr>
                      <w:sz w:val="28"/>
                      <w:szCs w:val="28"/>
                    </w:rPr>
                    <w:t xml:space="preserve">OŚWIADCZENIE </w:t>
                  </w:r>
                  <w:r>
                    <w:rPr>
                      <w:sz w:val="28"/>
                      <w:szCs w:val="28"/>
                    </w:rPr>
                    <w:t>BENEFICJENTA POMOCY PUBLICZNEJ</w:t>
                  </w:r>
                </w:p>
              </w:txbxContent>
            </v:textbox>
          </v:rect>
        </w:pict>
      </w:r>
    </w:p>
    <w:p w:rsidR="00CF52E5" w:rsidRDefault="00CF52E5" w:rsidP="00CF52E5">
      <w:pPr>
        <w:spacing w:line="276" w:lineRule="auto"/>
        <w:rPr>
          <w:rFonts w:ascii="Calibri" w:eastAsia="Calibri" w:hAnsi="Calibri"/>
          <w:lang w:eastAsia="en-US"/>
        </w:rPr>
      </w:pPr>
    </w:p>
    <w:p w:rsidR="00CF52E5" w:rsidRDefault="00CF52E5" w:rsidP="00CF52E5">
      <w:pPr>
        <w:spacing w:line="276" w:lineRule="auto"/>
        <w:rPr>
          <w:rFonts w:ascii="Calibri" w:eastAsia="Calibri" w:hAnsi="Calibri"/>
          <w:lang w:eastAsia="en-US"/>
        </w:rPr>
      </w:pPr>
    </w:p>
    <w:p w:rsidR="00CF52E5" w:rsidRDefault="00CF52E5" w:rsidP="00CF52E5">
      <w:pPr>
        <w:spacing w:line="276" w:lineRule="auto"/>
        <w:rPr>
          <w:rFonts w:ascii="Calibri" w:eastAsia="Calibri" w:hAnsi="Calibri"/>
          <w:lang w:eastAsia="en-US"/>
        </w:rPr>
      </w:pPr>
    </w:p>
    <w:p w:rsidR="00CF52E5" w:rsidRDefault="00CF52E5" w:rsidP="00CF52E5">
      <w:pPr>
        <w:spacing w:line="276" w:lineRule="auto"/>
        <w:rPr>
          <w:rFonts w:ascii="Calibri" w:eastAsia="Calibri" w:hAnsi="Calibri"/>
          <w:lang w:eastAsia="en-US"/>
        </w:rPr>
      </w:pPr>
    </w:p>
    <w:p w:rsidR="00684369" w:rsidRDefault="00CF52E5" w:rsidP="00CF52E5">
      <w:pPr>
        <w:autoSpaceDE w:val="0"/>
        <w:autoSpaceDN w:val="0"/>
        <w:adjustRightInd w:val="0"/>
        <w:jc w:val="center"/>
        <w:rPr>
          <w:rFonts w:eastAsia="Univers-PL"/>
          <w:sz w:val="22"/>
          <w:szCs w:val="22"/>
        </w:rPr>
      </w:pPr>
      <w:r w:rsidRPr="00DE4614">
        <w:rPr>
          <w:rFonts w:eastAsia="Univers-PL"/>
          <w:sz w:val="22"/>
          <w:szCs w:val="22"/>
        </w:rPr>
        <w:t>……………………………………………………………………………………………</w:t>
      </w:r>
      <w:r>
        <w:rPr>
          <w:rFonts w:eastAsia="Univers-PL"/>
          <w:sz w:val="22"/>
          <w:szCs w:val="22"/>
        </w:rPr>
        <w:t>………...……</w:t>
      </w:r>
    </w:p>
    <w:p w:rsidR="00CF52E5" w:rsidRPr="00DE4614" w:rsidRDefault="00CF52E5" w:rsidP="00CF52E5">
      <w:pPr>
        <w:autoSpaceDE w:val="0"/>
        <w:autoSpaceDN w:val="0"/>
        <w:adjustRightInd w:val="0"/>
        <w:jc w:val="center"/>
        <w:rPr>
          <w:rFonts w:eastAsia="Univers-PL"/>
          <w:sz w:val="22"/>
          <w:szCs w:val="22"/>
        </w:rPr>
      </w:pPr>
      <w:r>
        <w:rPr>
          <w:rFonts w:eastAsia="Univers-PL"/>
          <w:sz w:val="22"/>
          <w:szCs w:val="22"/>
        </w:rPr>
        <w:t>(imię i nazwisko</w:t>
      </w:r>
      <w:r w:rsidRPr="00DE4614">
        <w:rPr>
          <w:rFonts w:eastAsia="Univers-PL"/>
          <w:sz w:val="22"/>
          <w:szCs w:val="22"/>
        </w:rPr>
        <w:t xml:space="preserve"> składającego oświadczenie)</w:t>
      </w:r>
    </w:p>
    <w:p w:rsidR="00CF52E5" w:rsidRDefault="00CF52E5" w:rsidP="00CF52E5">
      <w:pPr>
        <w:autoSpaceDE w:val="0"/>
        <w:autoSpaceDN w:val="0"/>
        <w:adjustRightInd w:val="0"/>
        <w:rPr>
          <w:rFonts w:eastAsia="Univers-PL"/>
        </w:rPr>
      </w:pPr>
    </w:p>
    <w:p w:rsidR="00CF52E5" w:rsidRDefault="00CF52E5" w:rsidP="00CF52E5">
      <w:pPr>
        <w:autoSpaceDE w:val="0"/>
        <w:autoSpaceDN w:val="0"/>
        <w:adjustRightInd w:val="0"/>
        <w:rPr>
          <w:rFonts w:eastAsia="Univers-PL"/>
        </w:rPr>
      </w:pPr>
    </w:p>
    <w:p w:rsidR="00CF52E5" w:rsidRDefault="00CF52E5" w:rsidP="00CF52E5">
      <w:pPr>
        <w:autoSpaceDE w:val="0"/>
        <w:autoSpaceDN w:val="0"/>
        <w:adjustRightInd w:val="0"/>
        <w:rPr>
          <w:rFonts w:eastAsia="Univers-PL"/>
        </w:rPr>
      </w:pPr>
    </w:p>
    <w:p w:rsidR="00CF52E5" w:rsidRDefault="00CF52E5" w:rsidP="00CF52E5">
      <w:pPr>
        <w:autoSpaceDE w:val="0"/>
        <w:autoSpaceDN w:val="0"/>
        <w:adjustRightInd w:val="0"/>
        <w:rPr>
          <w:rFonts w:eastAsia="Univers-PL"/>
        </w:rPr>
      </w:pPr>
    </w:p>
    <w:p w:rsidR="00CF52E5" w:rsidRPr="00EF0660" w:rsidRDefault="00CF52E5" w:rsidP="00CF52E5">
      <w:pPr>
        <w:tabs>
          <w:tab w:val="left" w:leader="dot" w:pos="7425"/>
        </w:tabs>
        <w:rPr>
          <w:b/>
          <w:color w:val="000000"/>
          <w:sz w:val="20"/>
          <w:szCs w:val="20"/>
        </w:rPr>
      </w:pPr>
      <w:r w:rsidRPr="00EF0660">
        <w:rPr>
          <w:b/>
          <w:color w:val="000000"/>
        </w:rPr>
        <w:t xml:space="preserve">Oświadczam, </w:t>
      </w:r>
      <w:r w:rsidRPr="00EF0660">
        <w:rPr>
          <w:b/>
          <w:color w:val="000000"/>
          <w:sz w:val="20"/>
          <w:szCs w:val="20"/>
        </w:rPr>
        <w:t>że:</w:t>
      </w:r>
    </w:p>
    <w:p w:rsidR="00CF52E5" w:rsidRPr="00EF0660" w:rsidRDefault="00CF52E5" w:rsidP="00CF52E5">
      <w:pPr>
        <w:tabs>
          <w:tab w:val="left" w:leader="dot" w:pos="7425"/>
        </w:tabs>
        <w:rPr>
          <w:b/>
          <w:color w:val="000000"/>
          <w:sz w:val="20"/>
          <w:szCs w:val="20"/>
        </w:rPr>
      </w:pPr>
    </w:p>
    <w:p w:rsidR="00CF52E5" w:rsidRPr="00EF0660" w:rsidRDefault="00CF52E5" w:rsidP="00CF52E5">
      <w:pPr>
        <w:spacing w:before="240"/>
        <w:ind w:left="708" w:hanging="282"/>
        <w:jc w:val="both"/>
        <w:rPr>
          <w:color w:val="000000"/>
          <w:sz w:val="22"/>
          <w:szCs w:val="22"/>
        </w:rPr>
      </w:pPr>
      <w:r w:rsidRPr="00EF0660">
        <w:rPr>
          <w:sz w:val="22"/>
          <w:szCs w:val="22"/>
        </w:rPr>
        <w:sym w:font="Webdings" w:char="F063"/>
      </w:r>
      <w:r w:rsidRPr="00EF0660">
        <w:rPr>
          <w:sz w:val="22"/>
          <w:szCs w:val="22"/>
        </w:rPr>
        <w:t xml:space="preserve"> </w:t>
      </w:r>
      <w:r w:rsidR="00416B46">
        <w:rPr>
          <w:sz w:val="22"/>
          <w:szCs w:val="22"/>
        </w:rPr>
        <w:t xml:space="preserve"> </w:t>
      </w:r>
      <w:r w:rsidRPr="00EF0660">
        <w:rPr>
          <w:color w:val="000000"/>
          <w:sz w:val="22"/>
          <w:szCs w:val="22"/>
        </w:rPr>
        <w:t xml:space="preserve">Nie korzystałem dotychczas z pomocy publicznej w ramach zasady  de </w:t>
      </w:r>
      <w:proofErr w:type="spellStart"/>
      <w:r w:rsidRPr="00EF0660">
        <w:rPr>
          <w:color w:val="000000"/>
          <w:sz w:val="22"/>
          <w:szCs w:val="22"/>
        </w:rPr>
        <w:t>minimis</w:t>
      </w:r>
      <w:proofErr w:type="spellEnd"/>
      <w:r w:rsidRPr="00EF0660">
        <w:rPr>
          <w:color w:val="000000"/>
          <w:sz w:val="22"/>
          <w:szCs w:val="22"/>
        </w:rPr>
        <w:t xml:space="preserve">  w rozumieniu ustawy z dnia 30 kwietnia 2004r. o postępowaniu w sprawach dotyczących pomocy publicznej (</w:t>
      </w:r>
      <w:r w:rsidR="00773445">
        <w:rPr>
          <w:color w:val="000000"/>
          <w:sz w:val="22"/>
          <w:szCs w:val="22"/>
        </w:rPr>
        <w:t>t.j.</w:t>
      </w:r>
      <w:r w:rsidRPr="00EF0660">
        <w:rPr>
          <w:color w:val="000000"/>
          <w:sz w:val="22"/>
          <w:szCs w:val="22"/>
        </w:rPr>
        <w:t xml:space="preserve">Dz.U.2007r. Nr 59 poz. 404 z </w:t>
      </w:r>
      <w:proofErr w:type="spellStart"/>
      <w:r w:rsidRPr="00EF0660">
        <w:rPr>
          <w:color w:val="000000"/>
          <w:sz w:val="22"/>
          <w:szCs w:val="22"/>
        </w:rPr>
        <w:t>póżn</w:t>
      </w:r>
      <w:proofErr w:type="spellEnd"/>
      <w:r w:rsidRPr="00EF0660">
        <w:rPr>
          <w:color w:val="000000"/>
          <w:sz w:val="22"/>
          <w:szCs w:val="22"/>
        </w:rPr>
        <w:t xml:space="preserve">. zm.). </w:t>
      </w:r>
    </w:p>
    <w:p w:rsidR="00CF52E5" w:rsidRPr="00EF0660" w:rsidRDefault="00CF52E5" w:rsidP="00CF52E5">
      <w:pPr>
        <w:spacing w:before="120"/>
        <w:ind w:left="708" w:hanging="282"/>
        <w:rPr>
          <w:i/>
          <w:iCs/>
          <w:color w:val="000000"/>
          <w:sz w:val="22"/>
          <w:szCs w:val="22"/>
        </w:rPr>
      </w:pPr>
      <w:r w:rsidRPr="00EF0660">
        <w:rPr>
          <w:sz w:val="22"/>
          <w:szCs w:val="22"/>
        </w:rPr>
        <w:sym w:font="Webdings" w:char="F063"/>
      </w:r>
      <w:r w:rsidRPr="00EF0660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EF0660">
        <w:rPr>
          <w:color w:val="000000"/>
          <w:sz w:val="22"/>
          <w:szCs w:val="22"/>
        </w:rPr>
        <w:t xml:space="preserve">Korzystałem  z pomocy publicznej w ramach zasady  de </w:t>
      </w:r>
      <w:proofErr w:type="spellStart"/>
      <w:r w:rsidRPr="00EF0660">
        <w:rPr>
          <w:color w:val="000000"/>
          <w:sz w:val="22"/>
          <w:szCs w:val="22"/>
        </w:rPr>
        <w:t>minimis</w:t>
      </w:r>
      <w:proofErr w:type="spellEnd"/>
      <w:r w:rsidRPr="00EF0660">
        <w:rPr>
          <w:color w:val="000000"/>
          <w:sz w:val="22"/>
          <w:szCs w:val="22"/>
        </w:rPr>
        <w:t xml:space="preserve">  i w okresie bieżącego roku oraz 2 poprzednich  lat  podatkowych  </w:t>
      </w:r>
      <w:r>
        <w:rPr>
          <w:color w:val="000000"/>
          <w:sz w:val="22"/>
          <w:szCs w:val="22"/>
        </w:rPr>
        <w:t xml:space="preserve">i </w:t>
      </w:r>
      <w:r w:rsidRPr="00EF0660">
        <w:rPr>
          <w:color w:val="000000"/>
          <w:sz w:val="22"/>
          <w:szCs w:val="22"/>
        </w:rPr>
        <w:t>uzyskałem pomoc w kwocie:</w:t>
      </w:r>
    </w:p>
    <w:p w:rsidR="00CF52E5" w:rsidRDefault="00CF52E5" w:rsidP="00CF52E5">
      <w:pPr>
        <w:ind w:left="708"/>
        <w:rPr>
          <w:i/>
          <w:iCs/>
          <w:color w:val="000000"/>
          <w:sz w:val="22"/>
          <w:szCs w:val="22"/>
        </w:rPr>
      </w:pPr>
    </w:p>
    <w:p w:rsidR="00416B46" w:rsidRPr="00EF0660" w:rsidRDefault="00416B46" w:rsidP="00CF52E5">
      <w:pPr>
        <w:ind w:left="708"/>
        <w:rPr>
          <w:i/>
          <w:iCs/>
          <w:color w:val="000000"/>
          <w:sz w:val="22"/>
          <w:szCs w:val="22"/>
        </w:rPr>
      </w:pPr>
    </w:p>
    <w:p w:rsidR="00CF52E5" w:rsidRPr="00635A02" w:rsidRDefault="00CF52E5" w:rsidP="00CF52E5">
      <w:pPr>
        <w:jc w:val="both"/>
        <w:rPr>
          <w:color w:val="000000"/>
          <w:sz w:val="22"/>
          <w:szCs w:val="22"/>
        </w:rPr>
      </w:pPr>
      <w:r w:rsidRPr="00635A02">
        <w:rPr>
          <w:color w:val="000000"/>
          <w:sz w:val="22"/>
          <w:szCs w:val="22"/>
        </w:rPr>
        <w:t>Kwota pomocy (w EURO)..........................................................................................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</w:t>
      </w:r>
      <w:r w:rsidRPr="00635A02">
        <w:rPr>
          <w:color w:val="000000"/>
          <w:sz w:val="22"/>
          <w:szCs w:val="22"/>
        </w:rPr>
        <w:t>...</w:t>
      </w:r>
      <w:r>
        <w:rPr>
          <w:color w:val="000000"/>
          <w:sz w:val="22"/>
          <w:szCs w:val="22"/>
        </w:rPr>
        <w:t>.</w:t>
      </w:r>
      <w:r w:rsidR="00416B46">
        <w:rPr>
          <w:color w:val="000000"/>
          <w:sz w:val="22"/>
          <w:szCs w:val="22"/>
        </w:rPr>
        <w:t>.......</w:t>
      </w:r>
    </w:p>
    <w:p w:rsidR="00CF52E5" w:rsidRPr="00635A02" w:rsidRDefault="00CF52E5" w:rsidP="00CF52E5">
      <w:pPr>
        <w:jc w:val="both"/>
        <w:rPr>
          <w:color w:val="000000"/>
          <w:sz w:val="22"/>
          <w:szCs w:val="22"/>
        </w:rPr>
      </w:pPr>
      <w:r w:rsidRPr="00635A02">
        <w:rPr>
          <w:color w:val="000000"/>
          <w:sz w:val="22"/>
          <w:szCs w:val="22"/>
        </w:rPr>
        <w:t>(słownie:</w:t>
      </w:r>
      <w:r w:rsidRPr="00635A02">
        <w:rPr>
          <w:b/>
          <w:bCs/>
          <w:color w:val="000000"/>
          <w:sz w:val="22"/>
          <w:szCs w:val="22"/>
        </w:rPr>
        <w:t xml:space="preserve"> </w:t>
      </w:r>
      <w:r w:rsidRPr="00635A02">
        <w:rPr>
          <w:color w:val="000000"/>
          <w:sz w:val="22"/>
          <w:szCs w:val="22"/>
        </w:rPr>
        <w:t>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</w:t>
      </w:r>
      <w:r w:rsidRPr="00635A0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...................</w:t>
      </w:r>
      <w:r w:rsidRPr="00635A02">
        <w:rPr>
          <w:color w:val="000000"/>
          <w:sz w:val="22"/>
          <w:szCs w:val="22"/>
        </w:rPr>
        <w:t>.......</w:t>
      </w:r>
      <w:r>
        <w:rPr>
          <w:color w:val="000000"/>
          <w:sz w:val="22"/>
          <w:szCs w:val="22"/>
        </w:rPr>
        <w:t>.</w:t>
      </w:r>
      <w:r w:rsidRPr="00635A02">
        <w:rPr>
          <w:color w:val="000000"/>
          <w:sz w:val="22"/>
          <w:szCs w:val="22"/>
        </w:rPr>
        <w:t>..............</w:t>
      </w:r>
    </w:p>
    <w:p w:rsidR="00CF52E5" w:rsidRPr="00635A02" w:rsidRDefault="00CF52E5" w:rsidP="00CF52E5">
      <w:pPr>
        <w:jc w:val="both"/>
        <w:rPr>
          <w:b/>
          <w:bCs/>
          <w:color w:val="000000"/>
          <w:sz w:val="22"/>
          <w:szCs w:val="22"/>
        </w:rPr>
      </w:pPr>
      <w:r w:rsidRPr="00635A02">
        <w:rPr>
          <w:color w:val="000000"/>
          <w:sz w:val="22"/>
          <w:szCs w:val="22"/>
        </w:rPr>
        <w:t>………………………………………………………………………………………………..…………</w:t>
      </w:r>
      <w:r>
        <w:rPr>
          <w:color w:val="000000"/>
          <w:sz w:val="22"/>
          <w:szCs w:val="22"/>
        </w:rPr>
        <w:t>.</w:t>
      </w:r>
      <w:r w:rsidRPr="00635A02">
        <w:rPr>
          <w:color w:val="000000"/>
          <w:sz w:val="22"/>
          <w:szCs w:val="22"/>
        </w:rPr>
        <w:t>……………………………………………………………………………………</w:t>
      </w:r>
      <w:r>
        <w:rPr>
          <w:color w:val="000000"/>
          <w:sz w:val="22"/>
          <w:szCs w:val="22"/>
        </w:rPr>
        <w:t>…..</w:t>
      </w:r>
      <w:r w:rsidRPr="00635A02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……………</w:t>
      </w:r>
      <w:r w:rsidRPr="00635A02">
        <w:rPr>
          <w:b/>
          <w:bCs/>
          <w:color w:val="000000"/>
          <w:sz w:val="22"/>
          <w:szCs w:val="22"/>
        </w:rPr>
        <w:t>)</w:t>
      </w:r>
    </w:p>
    <w:p w:rsidR="00CF52E5" w:rsidRPr="00EF0660" w:rsidRDefault="00CF52E5" w:rsidP="00CF52E5">
      <w:pPr>
        <w:rPr>
          <w:i/>
          <w:iCs/>
          <w:color w:val="000000"/>
          <w:sz w:val="20"/>
          <w:szCs w:val="20"/>
        </w:rPr>
      </w:pPr>
    </w:p>
    <w:p w:rsidR="00CF52E5" w:rsidRPr="00EF0660" w:rsidRDefault="00CF52E5" w:rsidP="00CF52E5">
      <w:pPr>
        <w:rPr>
          <w:i/>
          <w:iCs/>
          <w:color w:val="000000"/>
          <w:sz w:val="20"/>
          <w:szCs w:val="20"/>
        </w:rPr>
      </w:pPr>
    </w:p>
    <w:p w:rsidR="00CF52E5" w:rsidRPr="006A3239" w:rsidRDefault="00CF52E5" w:rsidP="00CF52E5">
      <w:pPr>
        <w:rPr>
          <w:i/>
          <w:iCs/>
          <w:color w:val="000000"/>
          <w:sz w:val="22"/>
          <w:szCs w:val="22"/>
        </w:rPr>
      </w:pPr>
      <w:r w:rsidRPr="006A3239">
        <w:rPr>
          <w:i/>
          <w:iCs/>
          <w:color w:val="000000"/>
          <w:sz w:val="28"/>
          <w:szCs w:val="28"/>
        </w:rPr>
        <w:t>□</w:t>
      </w:r>
      <w:r w:rsidRPr="006A3239">
        <w:rPr>
          <w:i/>
          <w:iCs/>
          <w:color w:val="000000"/>
          <w:sz w:val="22"/>
          <w:szCs w:val="22"/>
        </w:rPr>
        <w:t xml:space="preserve"> zaznaczyć właściwe</w:t>
      </w:r>
    </w:p>
    <w:p w:rsidR="00CF52E5" w:rsidRPr="00A97C0E" w:rsidRDefault="00CF52E5" w:rsidP="00CF52E5">
      <w:pPr>
        <w:rPr>
          <w:rFonts w:ascii="Verdana" w:hAnsi="Verdana" w:cs="Arial"/>
          <w:i/>
          <w:iCs/>
          <w:color w:val="000000"/>
          <w:sz w:val="20"/>
          <w:szCs w:val="20"/>
        </w:rPr>
      </w:pPr>
    </w:p>
    <w:p w:rsidR="00CF52E5" w:rsidRPr="00A97C0E" w:rsidRDefault="00CF52E5" w:rsidP="00CF52E5">
      <w:pPr>
        <w:rPr>
          <w:rFonts w:ascii="Verdana" w:hAnsi="Verdana" w:cs="Arial"/>
          <w:i/>
          <w:iCs/>
          <w:color w:val="000000"/>
          <w:sz w:val="20"/>
          <w:szCs w:val="20"/>
        </w:rPr>
      </w:pPr>
    </w:p>
    <w:p w:rsidR="00CF52E5" w:rsidRPr="00A97C0E" w:rsidRDefault="00CF52E5" w:rsidP="00CF52E5">
      <w:pPr>
        <w:rPr>
          <w:sz w:val="22"/>
          <w:szCs w:val="22"/>
        </w:rPr>
      </w:pPr>
      <w:r w:rsidRPr="00A97C0E">
        <w:rPr>
          <w:sz w:val="22"/>
          <w:szCs w:val="22"/>
        </w:rPr>
        <w:t xml:space="preserve">Data: ……………… 20……. r.  </w:t>
      </w:r>
      <w:r>
        <w:rPr>
          <w:sz w:val="22"/>
          <w:szCs w:val="22"/>
        </w:rPr>
        <w:t xml:space="preserve">                             </w:t>
      </w:r>
      <w:r w:rsidRPr="00A97C0E">
        <w:rPr>
          <w:sz w:val="22"/>
          <w:szCs w:val="22"/>
        </w:rPr>
        <w:t xml:space="preserve">      ...............................................</w:t>
      </w:r>
      <w:r w:rsidR="00416B46">
        <w:rPr>
          <w:sz w:val="22"/>
          <w:szCs w:val="22"/>
        </w:rPr>
        <w:t>.............................</w:t>
      </w:r>
    </w:p>
    <w:p w:rsidR="00CF52E5" w:rsidRPr="00644D9E" w:rsidRDefault="00CF52E5" w:rsidP="00416B46">
      <w:pPr>
        <w:rPr>
          <w:sz w:val="18"/>
        </w:rPr>
      </w:pPr>
      <w:r w:rsidRPr="00A97C0E">
        <w:t xml:space="preserve">                                                          </w:t>
      </w:r>
      <w:r>
        <w:t xml:space="preserve">                         </w:t>
      </w:r>
      <w:r w:rsidR="00416B46">
        <w:t xml:space="preserve">              </w:t>
      </w:r>
      <w:r>
        <w:t xml:space="preserve">  </w:t>
      </w:r>
      <w:r w:rsidRPr="00644D9E">
        <w:rPr>
          <w:sz w:val="18"/>
        </w:rPr>
        <w:t xml:space="preserve">(czytelny podpis </w:t>
      </w:r>
      <w:r w:rsidR="00416B46" w:rsidRPr="00644D9E">
        <w:rPr>
          <w:sz w:val="18"/>
        </w:rPr>
        <w:t>wnioskodawcy</w:t>
      </w:r>
      <w:r w:rsidRPr="00644D9E">
        <w:rPr>
          <w:sz w:val="18"/>
        </w:rPr>
        <w:t>)</w:t>
      </w:r>
    </w:p>
    <w:p w:rsidR="00CF52E5" w:rsidRPr="00644D9E" w:rsidRDefault="00CF52E5" w:rsidP="00CF52E5">
      <w:pPr>
        <w:rPr>
          <w:rFonts w:ascii="Verdana" w:hAnsi="Verdana" w:cs="Arial"/>
          <w:b/>
          <w:iCs/>
          <w:color w:val="000000"/>
          <w:sz w:val="20"/>
          <w:szCs w:val="20"/>
          <w:u w:val="single"/>
        </w:rPr>
      </w:pPr>
    </w:p>
    <w:p w:rsidR="00524C76" w:rsidRDefault="00524C76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p w:rsidR="00B365DF" w:rsidRDefault="00B365DF" w:rsidP="00524C76">
      <w:pPr>
        <w:rPr>
          <w:rFonts w:eastAsia="Univers-PL"/>
        </w:rPr>
      </w:pPr>
    </w:p>
    <w:tbl>
      <w:tblPr>
        <w:tblpPr w:leftFromText="141" w:rightFromText="141" w:horzAnchor="margin" w:tblpXSpec="center" w:tblpY="-330"/>
        <w:tblW w:w="10773" w:type="dxa"/>
        <w:tblLayout w:type="fixed"/>
        <w:tblLook w:val="04A0"/>
      </w:tblPr>
      <w:tblGrid>
        <w:gridCol w:w="3544"/>
        <w:gridCol w:w="2716"/>
        <w:gridCol w:w="4513"/>
      </w:tblGrid>
      <w:tr w:rsidR="00B365DF" w:rsidTr="00F64077">
        <w:trPr>
          <w:trHeight w:val="841"/>
        </w:trPr>
        <w:tc>
          <w:tcPr>
            <w:tcW w:w="3544" w:type="dxa"/>
            <w:shd w:val="clear" w:color="auto" w:fill="auto"/>
          </w:tcPr>
          <w:p w:rsidR="00B365DF" w:rsidRDefault="00AD11AE" w:rsidP="00F64077">
            <w:pPr>
              <w:pStyle w:val="Nagwek"/>
            </w:pPr>
            <w:r>
              <w:rPr>
                <w:noProof/>
              </w:rPr>
              <w:drawing>
                <wp:inline distT="0" distB="0" distL="0" distR="0">
                  <wp:extent cx="1680210" cy="871855"/>
                  <wp:effectExtent l="19050" t="0" r="0" b="0"/>
                  <wp:docPr id="16" name="Obraz 4" descr="Q:\ZGRANY\!__EFS_2015__POWER_RPO\_RPO\LOGOSY\PODSTAWOWE\FE_PR_POZIOM-Kolo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Q:\ZGRANY\!__EFS_2015__POWER_RPO\_RPO\LOGOSY\PODSTAWOWE\FE_PR_POZIOM-Kolor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shd w:val="clear" w:color="auto" w:fill="auto"/>
          </w:tcPr>
          <w:p w:rsidR="00B365DF" w:rsidRPr="00AE56A5" w:rsidRDefault="00B365DF" w:rsidP="00F64077">
            <w:pPr>
              <w:pStyle w:val="Nagwek"/>
              <w:jc w:val="center"/>
              <w:rPr>
                <w:sz w:val="20"/>
              </w:rPr>
            </w:pPr>
          </w:p>
          <w:p w:rsidR="00B365DF" w:rsidRDefault="00AD11AE" w:rsidP="00F64077">
            <w:pPr>
              <w:pStyle w:val="Nagwek"/>
              <w:ind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8080" cy="616585"/>
                  <wp:effectExtent l="19050" t="0" r="0" b="0"/>
                  <wp:docPr id="17" name="Obraz 3" descr="Q:\ZGRANY\!__EFS_2015__POWER_RPO\_RPO\LOGOSY\PODSTAWOWE\02_Logo_wersja_pozioma(CMY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Q:\ZGRANY\!__EFS_2015__POWER_RPO\_RPO\LOGOSY\PODSTAWOWE\02_Logo_wersja_pozioma(CMY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shd w:val="clear" w:color="auto" w:fill="auto"/>
          </w:tcPr>
          <w:p w:rsidR="00B365DF" w:rsidRPr="00AE56A5" w:rsidRDefault="00B365DF" w:rsidP="00F64077">
            <w:pPr>
              <w:pStyle w:val="Nagwek"/>
              <w:rPr>
                <w:sz w:val="12"/>
              </w:rPr>
            </w:pPr>
          </w:p>
          <w:p w:rsidR="00B365DF" w:rsidRDefault="00AD11AE" w:rsidP="00F64077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71090" cy="723265"/>
                  <wp:effectExtent l="19050" t="0" r="0" b="0"/>
                  <wp:docPr id="18" name="Obraz 1" descr="Q:\ZGRANY\!__EFS_2015__POWER_RPO\_RPO\LOGOSY\PODSTAWOWE\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Q:\ZGRANY\!__EFS_2015__POWER_RPO\_RPO\LOGOSY\PODSTAWOWE\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AA2" w:rsidRPr="00DE25B2" w:rsidRDefault="00E9524D" w:rsidP="00887AA2">
      <w:pPr>
        <w:ind w:left="708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5</w:t>
      </w:r>
    </w:p>
    <w:p w:rsidR="00887AA2" w:rsidRDefault="00887AA2" w:rsidP="00887AA2">
      <w:pPr>
        <w:pStyle w:val="Tekstpodstawowy"/>
        <w:spacing w:after="0"/>
        <w:ind w:left="70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 wniosku o przyznanie środków </w:t>
      </w:r>
    </w:p>
    <w:p w:rsidR="00887AA2" w:rsidRDefault="00887AA2" w:rsidP="00887AA2">
      <w:pPr>
        <w:pStyle w:val="Nagwek4"/>
        <w:tabs>
          <w:tab w:val="left" w:pos="0"/>
        </w:tabs>
        <w:spacing w:before="0" w:after="0"/>
        <w:ind w:left="6372" w:firstLine="708"/>
        <w:rPr>
          <w:rFonts w:ascii="Times New Roman" w:hAnsi="Times New Roman"/>
          <w:b w:val="0"/>
          <w:i/>
          <w:sz w:val="18"/>
          <w:szCs w:val="18"/>
        </w:rPr>
      </w:pPr>
      <w:r w:rsidRPr="00DA5D45">
        <w:rPr>
          <w:rFonts w:ascii="Times New Roman" w:hAnsi="Times New Roman"/>
          <w:b w:val="0"/>
          <w:i/>
          <w:sz w:val="18"/>
          <w:szCs w:val="18"/>
        </w:rPr>
        <w:t>na podjęcie działalności gospodarczej</w:t>
      </w:r>
    </w:p>
    <w:p w:rsidR="00887AA2" w:rsidRDefault="00887AA2" w:rsidP="00887AA2">
      <w:pPr>
        <w:ind w:left="4963"/>
        <w:jc w:val="center"/>
        <w:rPr>
          <w:sz w:val="32"/>
          <w:szCs w:val="32"/>
        </w:rPr>
      </w:pPr>
    </w:p>
    <w:p w:rsidR="00887AA2" w:rsidRDefault="001B1DC6" w:rsidP="00887AA2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rect id="_x0000_s1057" style="position:absolute;margin-left:0;margin-top:.5pt;width:495pt;height:53.8pt;z-index:251662336" fillcolor="#25b8d5" strokecolor="#25b8d5">
            <v:shadow on="t" opacity=".5" offset="-6pt,-6pt"/>
            <v:textbox style="mso-next-textbox:#_x0000_s1057">
              <w:txbxContent>
                <w:p w:rsidR="00773445" w:rsidRPr="007558C4" w:rsidRDefault="00773445" w:rsidP="00887A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58C4">
                    <w:rPr>
                      <w:b/>
                      <w:sz w:val="28"/>
                      <w:szCs w:val="28"/>
                    </w:rPr>
                    <w:t xml:space="preserve">DRUK PORĘCZENIA CZĘŚĆ A </w:t>
                  </w:r>
                </w:p>
                <w:p w:rsidR="00773445" w:rsidRPr="006F4F2E" w:rsidRDefault="00773445" w:rsidP="00887AA2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F4F2E">
                    <w:rPr>
                      <w:b/>
                      <w:sz w:val="28"/>
                      <w:szCs w:val="28"/>
                      <w:u w:val="single"/>
                    </w:rPr>
                    <w:t>OŚWIADCZENIA PORĘCZYCIELA</w:t>
                  </w:r>
                </w:p>
                <w:p w:rsidR="00773445" w:rsidRPr="004E271D" w:rsidRDefault="00773445" w:rsidP="007558C4">
                  <w:pPr>
                    <w:jc w:val="center"/>
                    <w:rPr>
                      <w:i/>
                    </w:rPr>
                  </w:pPr>
                  <w:r w:rsidRPr="004E271D">
                    <w:rPr>
                      <w:i/>
                    </w:rPr>
                    <w:t>(wypełnia Poręczyciel)</w:t>
                  </w:r>
                </w:p>
                <w:p w:rsidR="00773445" w:rsidRDefault="00773445" w:rsidP="00887AA2"/>
              </w:txbxContent>
            </v:textbox>
          </v:rect>
        </w:pict>
      </w:r>
    </w:p>
    <w:p w:rsidR="00887AA2" w:rsidRDefault="00887AA2" w:rsidP="00887AA2">
      <w:pPr>
        <w:rPr>
          <w:b/>
          <w:sz w:val="32"/>
          <w:szCs w:val="32"/>
          <w:u w:val="single"/>
        </w:rPr>
      </w:pPr>
    </w:p>
    <w:p w:rsidR="00887AA2" w:rsidRDefault="00887AA2" w:rsidP="00887AA2">
      <w:pPr>
        <w:rPr>
          <w:b/>
          <w:sz w:val="32"/>
          <w:szCs w:val="32"/>
          <w:u w:val="single"/>
        </w:rPr>
      </w:pPr>
    </w:p>
    <w:p w:rsidR="00887AA2" w:rsidRDefault="00887AA2" w:rsidP="00887AA2">
      <w:pPr>
        <w:rPr>
          <w:b/>
          <w:sz w:val="32"/>
          <w:szCs w:val="32"/>
          <w:u w:val="single"/>
        </w:rPr>
      </w:pPr>
    </w:p>
    <w:p w:rsidR="00887AA2" w:rsidRDefault="00887AA2" w:rsidP="00887AA2">
      <w:pPr>
        <w:rPr>
          <w:b/>
          <w:sz w:val="32"/>
          <w:szCs w:val="32"/>
          <w:u w:val="single"/>
        </w:rPr>
      </w:pPr>
    </w:p>
    <w:p w:rsidR="00411CDE" w:rsidRPr="002E2441" w:rsidRDefault="00411CDE" w:rsidP="00411CDE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411CDE" w:rsidRPr="002E2441" w:rsidRDefault="00411CDE" w:rsidP="00411CDE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411CDE" w:rsidRDefault="00411CDE" w:rsidP="00411CD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411CDE" w:rsidRPr="002E2441" w:rsidRDefault="00411CDE" w:rsidP="00411CDE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</w:t>
      </w:r>
    </w:p>
    <w:p w:rsidR="00411CDE" w:rsidRPr="002E2441" w:rsidRDefault="00411CDE" w:rsidP="00411CD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411CDE" w:rsidRPr="002E2441" w:rsidRDefault="00411CDE" w:rsidP="00411CDE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411CDE" w:rsidRPr="002557C6" w:rsidRDefault="00411CDE" w:rsidP="00411CDE">
      <w:pPr>
        <w:rPr>
          <w:i/>
          <w:sz w:val="20"/>
          <w:szCs w:val="20"/>
        </w:rPr>
      </w:pPr>
      <w:r w:rsidRPr="00621043">
        <w:rPr>
          <w:b/>
          <w:i/>
          <w:sz w:val="20"/>
          <w:szCs w:val="20"/>
        </w:rPr>
        <w:t>nazwa i numer</w:t>
      </w:r>
      <w:r w:rsidRPr="002557C6">
        <w:rPr>
          <w:i/>
          <w:sz w:val="20"/>
          <w:szCs w:val="20"/>
        </w:rPr>
        <w:t xml:space="preserve"> dokumentu  potwierdzającego</w:t>
      </w:r>
    </w:p>
    <w:p w:rsidR="00411CDE" w:rsidRPr="002E2441" w:rsidRDefault="00411CDE" w:rsidP="00411CDE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887AA2" w:rsidRDefault="00887AA2" w:rsidP="00887AA2">
      <w:pPr>
        <w:jc w:val="center"/>
        <w:rPr>
          <w:b/>
        </w:rPr>
      </w:pPr>
    </w:p>
    <w:p w:rsidR="003A0AD0" w:rsidRDefault="003A0AD0" w:rsidP="00887AA2">
      <w:pPr>
        <w:jc w:val="center"/>
        <w:rPr>
          <w:b/>
        </w:rPr>
      </w:pPr>
    </w:p>
    <w:p w:rsidR="003A0AD0" w:rsidRPr="00C67E19" w:rsidRDefault="003A0AD0" w:rsidP="00887AA2">
      <w:pPr>
        <w:jc w:val="center"/>
        <w:rPr>
          <w:b/>
        </w:rPr>
      </w:pPr>
    </w:p>
    <w:p w:rsidR="00887AA2" w:rsidRPr="00C67E19" w:rsidRDefault="00887AA2" w:rsidP="00887AA2">
      <w:pPr>
        <w:jc w:val="center"/>
        <w:rPr>
          <w:b/>
        </w:rPr>
      </w:pPr>
      <w:r w:rsidRPr="00C67E19">
        <w:rPr>
          <w:b/>
        </w:rPr>
        <w:t>OŚWIADCZENIE  PORĘCZYCIELA</w:t>
      </w:r>
    </w:p>
    <w:p w:rsidR="00887AA2" w:rsidRPr="00C67E19" w:rsidRDefault="004E271D" w:rsidP="00887AA2">
      <w:pPr>
        <w:pStyle w:val="Nagwek1"/>
        <w:ind w:left="0" w:firstLine="0"/>
        <w:jc w:val="center"/>
        <w:rPr>
          <w:szCs w:val="24"/>
        </w:rPr>
      </w:pPr>
      <w:r>
        <w:rPr>
          <w:szCs w:val="24"/>
        </w:rPr>
        <w:t>(1</w:t>
      </w:r>
      <w:r w:rsidR="00887AA2" w:rsidRPr="00C67E19">
        <w:rPr>
          <w:szCs w:val="24"/>
        </w:rPr>
        <w:t>)</w:t>
      </w:r>
    </w:p>
    <w:p w:rsidR="00887AA2" w:rsidRPr="00C67E19" w:rsidRDefault="00887AA2" w:rsidP="00887AA2"/>
    <w:p w:rsidR="00887AA2" w:rsidRPr="00C67E19" w:rsidRDefault="00E9524D" w:rsidP="00887AA2">
      <w:pPr>
        <w:jc w:val="both"/>
        <w:rPr>
          <w:sz w:val="22"/>
          <w:szCs w:val="22"/>
        </w:rPr>
      </w:pPr>
      <w:r w:rsidRPr="00C67E19">
        <w:rPr>
          <w:sz w:val="22"/>
          <w:szCs w:val="22"/>
        </w:rPr>
        <w:t>W</w:t>
      </w:r>
      <w:r w:rsidR="00887AA2" w:rsidRPr="00C67E19">
        <w:rPr>
          <w:sz w:val="22"/>
          <w:szCs w:val="22"/>
        </w:rPr>
        <w:t xml:space="preserve"> związku z prowadzonym przez  PUP w Gryfinie / Filia w Chojnie  postępowaniem administracyjnym w sprawie przyznania jednorazowych środków na podjecie działalności gospodarczej na rzecz Wnioskodawcy:</w:t>
      </w:r>
    </w:p>
    <w:p w:rsidR="00887AA2" w:rsidRPr="00C67E19" w:rsidRDefault="00887AA2" w:rsidP="00887AA2">
      <w:pPr>
        <w:rPr>
          <w:sz w:val="22"/>
          <w:szCs w:val="22"/>
        </w:rPr>
      </w:pPr>
    </w:p>
    <w:p w:rsidR="00887AA2" w:rsidRPr="00C67E19" w:rsidRDefault="00887AA2" w:rsidP="00887AA2">
      <w:pPr>
        <w:rPr>
          <w:sz w:val="16"/>
          <w:szCs w:val="16"/>
        </w:rPr>
      </w:pPr>
      <w:r w:rsidRPr="00C67E19">
        <w:t>………………………………………………………….………………………..………..……………</w:t>
      </w:r>
    </w:p>
    <w:p w:rsidR="00887AA2" w:rsidRPr="00C67E19" w:rsidRDefault="00887AA2" w:rsidP="00887AA2">
      <w:pPr>
        <w:rPr>
          <w:sz w:val="20"/>
          <w:szCs w:val="20"/>
        </w:rPr>
      </w:pPr>
      <w:r w:rsidRPr="00C67E19">
        <w:rPr>
          <w:sz w:val="20"/>
          <w:szCs w:val="20"/>
        </w:rPr>
        <w:t xml:space="preserve">                 (imię i nazwisko Wnioskodawcy ubiegającego się środki na podjęcie działalności gospodarczej )</w:t>
      </w:r>
    </w:p>
    <w:p w:rsidR="00887AA2" w:rsidRPr="00C67E19" w:rsidRDefault="00887AA2" w:rsidP="00887AA2"/>
    <w:p w:rsidR="00887AA2" w:rsidRPr="00C67E19" w:rsidRDefault="00887AA2" w:rsidP="00887AA2"/>
    <w:p w:rsidR="00E9524D" w:rsidRDefault="00887AA2" w:rsidP="00887AA2">
      <w:pPr>
        <w:jc w:val="both"/>
        <w:rPr>
          <w:sz w:val="22"/>
          <w:szCs w:val="22"/>
        </w:rPr>
      </w:pPr>
      <w:r w:rsidRPr="00EC294D">
        <w:rPr>
          <w:sz w:val="22"/>
          <w:szCs w:val="22"/>
        </w:rPr>
        <w:t>oświadczam, że</w:t>
      </w:r>
      <w:r w:rsidR="005C3CB4">
        <w:rPr>
          <w:sz w:val="22"/>
          <w:szCs w:val="22"/>
        </w:rPr>
        <w:t>:</w:t>
      </w:r>
    </w:p>
    <w:p w:rsidR="005C3CB4" w:rsidRDefault="005C3CB4" w:rsidP="003E73EB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udzielę poręczenia umowy w sprawie przyznania tych środków</w:t>
      </w:r>
      <w:r w:rsidR="004E271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87AA2" w:rsidRPr="00EC294D" w:rsidRDefault="00887AA2" w:rsidP="003E73EB">
      <w:pPr>
        <w:numPr>
          <w:ilvl w:val="0"/>
          <w:numId w:val="9"/>
        </w:numPr>
        <w:jc w:val="both"/>
        <w:rPr>
          <w:sz w:val="22"/>
          <w:szCs w:val="22"/>
        </w:rPr>
      </w:pPr>
      <w:r w:rsidRPr="00EC294D">
        <w:rPr>
          <w:sz w:val="22"/>
          <w:szCs w:val="22"/>
        </w:rPr>
        <w:t>nie poręczałem</w:t>
      </w:r>
      <w:proofErr w:type="spellStart"/>
      <w:r w:rsidRPr="00EC294D">
        <w:rPr>
          <w:sz w:val="22"/>
          <w:szCs w:val="22"/>
        </w:rPr>
        <w:t>(a</w:t>
      </w:r>
      <w:proofErr w:type="spellEnd"/>
      <w:r w:rsidRPr="00EC294D">
        <w:rPr>
          <w:sz w:val="22"/>
          <w:szCs w:val="22"/>
        </w:rPr>
        <w:t>m) w PUP w Gryfinie</w:t>
      </w:r>
      <w:r>
        <w:rPr>
          <w:sz w:val="22"/>
          <w:szCs w:val="22"/>
        </w:rPr>
        <w:t xml:space="preserve"> / Filia w Chojnie</w:t>
      </w:r>
      <w:r w:rsidRPr="00EC294D">
        <w:rPr>
          <w:sz w:val="22"/>
          <w:szCs w:val="22"/>
        </w:rPr>
        <w:t xml:space="preserve"> żadnych umów cywilnoprawnych (umowa o przyznanie jednorazowych środków na podjęcie działalności gospodarczej, umowa w sprawie refundacji kosztów doposażenia lub wyposażenia stanowiska pracy dla skierowanego b</w:t>
      </w:r>
      <w:r w:rsidR="006764EE">
        <w:rPr>
          <w:sz w:val="22"/>
          <w:szCs w:val="22"/>
        </w:rPr>
        <w:t>ezrobotnego), które nie wygasły,</w:t>
      </w:r>
    </w:p>
    <w:p w:rsidR="006764EE" w:rsidRPr="00EC294D" w:rsidRDefault="006764EE" w:rsidP="003E73EB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jestem małżonkiem wnioskodawcy pozostającym z nim w małżeńskiej wspólności majątkowej.</w:t>
      </w:r>
    </w:p>
    <w:p w:rsidR="00887AA2" w:rsidRDefault="00887AA2" w:rsidP="00E23130">
      <w:pPr>
        <w:rPr>
          <w:sz w:val="22"/>
          <w:szCs w:val="22"/>
        </w:rPr>
      </w:pPr>
    </w:p>
    <w:p w:rsidR="00E23130" w:rsidRPr="001F7E9B" w:rsidRDefault="00E23130" w:rsidP="00E23130">
      <w:pPr>
        <w:rPr>
          <w:sz w:val="22"/>
          <w:szCs w:val="22"/>
        </w:rPr>
      </w:pPr>
      <w:r w:rsidRPr="001F7E9B">
        <w:rPr>
          <w:sz w:val="22"/>
          <w:szCs w:val="22"/>
        </w:rPr>
        <w:t xml:space="preserve">Ponadto oświadczam , że  </w:t>
      </w:r>
      <w:r w:rsidRPr="001F7E9B">
        <w:rPr>
          <w:i/>
          <w:sz w:val="22"/>
          <w:szCs w:val="22"/>
        </w:rPr>
        <w:t xml:space="preserve">(zaznaczyć właściwe) </w:t>
      </w:r>
      <w:r w:rsidRPr="001F7E9B">
        <w:rPr>
          <w:sz w:val="22"/>
          <w:szCs w:val="22"/>
        </w:rPr>
        <w:t>:</w:t>
      </w:r>
    </w:p>
    <w:p w:rsidR="00E23130" w:rsidRPr="001F7E9B" w:rsidRDefault="00E23130" w:rsidP="00E23130">
      <w:pPr>
        <w:rPr>
          <w:sz w:val="22"/>
          <w:szCs w:val="22"/>
        </w:rPr>
      </w:pPr>
      <w:r w:rsidRPr="001F7E9B">
        <w:rPr>
          <w:sz w:val="32"/>
          <w:szCs w:val="32"/>
        </w:rPr>
        <w:t>□</w:t>
      </w:r>
      <w:r w:rsidRPr="001F7E9B">
        <w:rPr>
          <w:sz w:val="22"/>
          <w:szCs w:val="22"/>
        </w:rPr>
        <w:t xml:space="preserve">  jestem osobą prowadzącą  działalność gospodarczą  pod numerem  REGON ……………………………..</w:t>
      </w:r>
    </w:p>
    <w:p w:rsidR="00E23130" w:rsidRPr="001F7E9B" w:rsidRDefault="00E23130" w:rsidP="00E23130">
      <w:pPr>
        <w:rPr>
          <w:sz w:val="22"/>
          <w:szCs w:val="22"/>
        </w:rPr>
      </w:pPr>
      <w:r w:rsidRPr="001F7E9B">
        <w:rPr>
          <w:sz w:val="32"/>
          <w:szCs w:val="32"/>
        </w:rPr>
        <w:t>□</w:t>
      </w:r>
      <w:r w:rsidRPr="001F7E9B">
        <w:rPr>
          <w:sz w:val="22"/>
          <w:szCs w:val="22"/>
        </w:rPr>
        <w:t xml:space="preserve">  nie prowadzę działalności gospodarczej</w:t>
      </w:r>
    </w:p>
    <w:p w:rsidR="00E23130" w:rsidRPr="003833A3" w:rsidRDefault="00E23130" w:rsidP="00E23130">
      <w:pPr>
        <w:rPr>
          <w:color w:val="FF0000"/>
          <w:sz w:val="22"/>
          <w:szCs w:val="22"/>
        </w:rPr>
      </w:pPr>
    </w:p>
    <w:p w:rsidR="00E9524D" w:rsidRPr="00BA6604" w:rsidRDefault="00E9524D" w:rsidP="00E9524D">
      <w:pPr>
        <w:pStyle w:val="Tekstpodstawowy"/>
        <w:jc w:val="both"/>
      </w:pPr>
      <w:r>
        <w:t>Jestem świadomy odpowiedzialności karnej za złożenie fałszywego oświadczenia.</w:t>
      </w:r>
    </w:p>
    <w:p w:rsidR="00887AA2" w:rsidRDefault="00887AA2" w:rsidP="00887AA2"/>
    <w:p w:rsidR="00887AA2" w:rsidRDefault="00887AA2" w:rsidP="00887AA2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    </w:t>
      </w:r>
      <w:r w:rsidRPr="00170D51">
        <w:t>…..................................</w:t>
      </w:r>
      <w:r>
        <w:t>.......</w:t>
      </w:r>
      <w:r w:rsidRPr="00170D51">
        <w:t>.......</w:t>
      </w:r>
      <w:r>
        <w:t xml:space="preserve">                                                         </w:t>
      </w:r>
    </w:p>
    <w:p w:rsidR="00887AA2" w:rsidRPr="00FD6289" w:rsidRDefault="00E75B63" w:rsidP="00887AA2">
      <w:pPr>
        <w:ind w:left="870"/>
        <w:rPr>
          <w:sz w:val="22"/>
          <w:szCs w:val="22"/>
        </w:rPr>
      </w:pPr>
      <w:r>
        <w:rPr>
          <w:sz w:val="20"/>
          <w:szCs w:val="20"/>
        </w:rPr>
        <w:t xml:space="preserve">                      (data</w:t>
      </w:r>
      <w:r w:rsidR="00887AA2" w:rsidRPr="00E75B63">
        <w:rPr>
          <w:sz w:val="20"/>
          <w:szCs w:val="20"/>
        </w:rPr>
        <w:t xml:space="preserve">)                                                                         </w:t>
      </w:r>
      <w:r>
        <w:rPr>
          <w:sz w:val="20"/>
          <w:szCs w:val="20"/>
        </w:rPr>
        <w:t xml:space="preserve">        </w:t>
      </w:r>
      <w:r w:rsidR="00887AA2" w:rsidRPr="00E75B63">
        <w:rPr>
          <w:sz w:val="20"/>
          <w:szCs w:val="20"/>
        </w:rPr>
        <w:t xml:space="preserve">  </w:t>
      </w:r>
      <w:r w:rsidR="00887AA2">
        <w:rPr>
          <w:sz w:val="20"/>
          <w:szCs w:val="20"/>
        </w:rPr>
        <w:t>(czytelny podpis poręczyciela</w:t>
      </w:r>
      <w:r w:rsidR="00887AA2" w:rsidRPr="00DE25B2">
        <w:rPr>
          <w:sz w:val="20"/>
          <w:szCs w:val="20"/>
        </w:rPr>
        <w:t>)</w:t>
      </w:r>
    </w:p>
    <w:p w:rsidR="00887AA2" w:rsidRDefault="00887AA2" w:rsidP="00887AA2">
      <w:pPr>
        <w:jc w:val="center"/>
        <w:rPr>
          <w:b/>
        </w:rPr>
      </w:pPr>
    </w:p>
    <w:p w:rsidR="004F0835" w:rsidRDefault="004F0835" w:rsidP="007E7C8B">
      <w:pPr>
        <w:rPr>
          <w:b/>
        </w:rPr>
      </w:pPr>
    </w:p>
    <w:p w:rsidR="004F0835" w:rsidRDefault="004F0835" w:rsidP="00887AA2">
      <w:pPr>
        <w:jc w:val="center"/>
        <w:rPr>
          <w:b/>
        </w:rPr>
      </w:pPr>
    </w:p>
    <w:p w:rsidR="004F0835" w:rsidRDefault="004F0835" w:rsidP="00887AA2">
      <w:pPr>
        <w:jc w:val="center"/>
        <w:rPr>
          <w:b/>
        </w:rPr>
      </w:pPr>
    </w:p>
    <w:p w:rsidR="00B365DF" w:rsidRDefault="00B365DF" w:rsidP="00887AA2">
      <w:pPr>
        <w:jc w:val="center"/>
        <w:rPr>
          <w:b/>
        </w:rPr>
      </w:pPr>
    </w:p>
    <w:p w:rsidR="003A0AD0" w:rsidRDefault="003A0AD0" w:rsidP="001F4660">
      <w:pPr>
        <w:rPr>
          <w:b/>
        </w:rPr>
      </w:pPr>
    </w:p>
    <w:p w:rsidR="00887AA2" w:rsidRPr="00040E10" w:rsidRDefault="00887AA2" w:rsidP="00887AA2">
      <w:pPr>
        <w:jc w:val="center"/>
        <w:rPr>
          <w:b/>
        </w:rPr>
      </w:pPr>
      <w:r w:rsidRPr="00040E10">
        <w:rPr>
          <w:b/>
        </w:rPr>
        <w:t>OŚWIADCZENIE  PORĘCZYCIELA</w:t>
      </w:r>
    </w:p>
    <w:p w:rsidR="00887AA2" w:rsidRPr="00040E10" w:rsidRDefault="00887AA2" w:rsidP="00887AA2">
      <w:pPr>
        <w:pStyle w:val="Nagwek1"/>
        <w:ind w:left="0" w:firstLine="0"/>
        <w:jc w:val="center"/>
        <w:rPr>
          <w:szCs w:val="24"/>
        </w:rPr>
      </w:pPr>
      <w:r>
        <w:rPr>
          <w:szCs w:val="24"/>
        </w:rPr>
        <w:t>(2</w:t>
      </w:r>
      <w:r w:rsidRPr="00040E10">
        <w:rPr>
          <w:szCs w:val="24"/>
        </w:rPr>
        <w:t>)</w:t>
      </w:r>
    </w:p>
    <w:p w:rsidR="00887AA2" w:rsidRPr="005A2C67" w:rsidRDefault="00887AA2" w:rsidP="00887AA2">
      <w:pPr>
        <w:jc w:val="both"/>
      </w:pPr>
      <w:r w:rsidRPr="005A2C67">
        <w:t>Posiadam/nie posiadam* aktualne zobowiązania finansowe:</w:t>
      </w:r>
    </w:p>
    <w:p w:rsidR="00887AA2" w:rsidRDefault="00887AA2" w:rsidP="00887AA2">
      <w:pPr>
        <w:jc w:val="both"/>
      </w:pPr>
    </w:p>
    <w:p w:rsidR="00887AA2" w:rsidRPr="005A2C67" w:rsidRDefault="00887AA2" w:rsidP="00887AA2">
      <w:pPr>
        <w:jc w:val="both"/>
      </w:pPr>
      <w:r w:rsidRPr="005A2C67">
        <w:t xml:space="preserve">a) </w:t>
      </w:r>
      <w:r>
        <w:t>..............................</w:t>
      </w:r>
      <w:r w:rsidRPr="005A2C67">
        <w:t>...............</w:t>
      </w:r>
      <w:r>
        <w:t>...</w:t>
      </w:r>
      <w:r w:rsidRPr="005A2C67">
        <w:t>..........................................................................</w:t>
      </w:r>
      <w:r>
        <w:t>..</w:t>
      </w:r>
      <w:r w:rsidRPr="005A2C67">
        <w:t>................</w:t>
      </w:r>
      <w:r>
        <w:t>.............</w:t>
      </w:r>
    </w:p>
    <w:p w:rsidR="00887AA2" w:rsidRDefault="00887AA2" w:rsidP="00887AA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6E4534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6E4534">
        <w:rPr>
          <w:sz w:val="16"/>
          <w:szCs w:val="16"/>
        </w:rPr>
        <w:t>(rodzaj z</w:t>
      </w:r>
      <w:r>
        <w:rPr>
          <w:sz w:val="16"/>
          <w:szCs w:val="16"/>
        </w:rPr>
        <w:t>obowiązania</w:t>
      </w:r>
      <w:r w:rsidRPr="006E4534">
        <w:rPr>
          <w:sz w:val="16"/>
          <w:szCs w:val="16"/>
        </w:rPr>
        <w:t xml:space="preserve">)               </w:t>
      </w:r>
    </w:p>
    <w:p w:rsidR="00887AA2" w:rsidRDefault="00887AA2" w:rsidP="00887AA2">
      <w:pPr>
        <w:jc w:val="both"/>
        <w:rPr>
          <w:sz w:val="16"/>
          <w:szCs w:val="16"/>
        </w:rPr>
      </w:pPr>
    </w:p>
    <w:p w:rsidR="00887AA2" w:rsidRPr="005A2C67" w:rsidRDefault="00887AA2" w:rsidP="00887AA2">
      <w:r w:rsidRPr="005A2C67">
        <w:t>z miesięcz</w:t>
      </w:r>
      <w:r>
        <w:t>ną spłatą zadłużenia w wysokości:</w:t>
      </w:r>
      <w:r w:rsidRPr="005A2C67">
        <w:t>..............</w:t>
      </w:r>
      <w:r>
        <w:t>...................</w:t>
      </w:r>
      <w:r w:rsidRPr="005A2C67">
        <w:t>......</w:t>
      </w:r>
      <w:r>
        <w:t>......................</w:t>
      </w:r>
      <w:r w:rsidRPr="005A2C67">
        <w:t>........................,</w:t>
      </w:r>
    </w:p>
    <w:p w:rsidR="00887AA2" w:rsidRPr="005A2C67" w:rsidRDefault="00887AA2" w:rsidP="00887AA2"/>
    <w:p w:rsidR="00887AA2" w:rsidRPr="005A2C67" w:rsidRDefault="00887AA2" w:rsidP="00887AA2">
      <w:r w:rsidRPr="005A2C67">
        <w:t>przy czym aktualna kwota zadłużenia wynosi</w:t>
      </w:r>
      <w:r>
        <w:t>:....................</w:t>
      </w:r>
      <w:r w:rsidRPr="005A2C67">
        <w:t xml:space="preserve">..............................................................., </w:t>
      </w:r>
    </w:p>
    <w:p w:rsidR="00887AA2" w:rsidRPr="005A2C67" w:rsidRDefault="00887AA2" w:rsidP="00887AA2"/>
    <w:p w:rsidR="00887AA2" w:rsidRPr="005A2C67" w:rsidRDefault="00887AA2" w:rsidP="00887AA2">
      <w:r w:rsidRPr="005A2C67">
        <w:t>zaś ustalony termin spłaty to: ...................</w:t>
      </w:r>
      <w:r>
        <w:t>.......................</w:t>
      </w:r>
      <w:r w:rsidRPr="005A2C67">
        <w:t>....................................................................</w:t>
      </w:r>
    </w:p>
    <w:p w:rsidR="00887AA2" w:rsidRPr="005A2C67" w:rsidRDefault="00887AA2" w:rsidP="00887AA2"/>
    <w:p w:rsidR="00887AA2" w:rsidRPr="005A2C67" w:rsidRDefault="00887AA2" w:rsidP="00887AA2">
      <w:r w:rsidRPr="005A2C67">
        <w:t xml:space="preserve"> b) ..</w:t>
      </w:r>
      <w:r>
        <w:t>........</w:t>
      </w:r>
      <w:r w:rsidRPr="005A2C67">
        <w:t>..............................................................................................................................................</w:t>
      </w:r>
    </w:p>
    <w:p w:rsidR="00887AA2" w:rsidRDefault="00887AA2" w:rsidP="00887AA2">
      <w:pPr>
        <w:jc w:val="both"/>
        <w:rPr>
          <w:sz w:val="16"/>
          <w:szCs w:val="16"/>
        </w:rPr>
      </w:pPr>
      <w:r w:rsidRPr="006E453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6E4534">
        <w:rPr>
          <w:sz w:val="16"/>
          <w:szCs w:val="16"/>
        </w:rPr>
        <w:t>(rodzaj z</w:t>
      </w:r>
      <w:r>
        <w:rPr>
          <w:sz w:val="16"/>
          <w:szCs w:val="16"/>
        </w:rPr>
        <w:t>obowiązania</w:t>
      </w:r>
      <w:r w:rsidRPr="006E4534">
        <w:rPr>
          <w:sz w:val="16"/>
          <w:szCs w:val="16"/>
        </w:rPr>
        <w:t xml:space="preserve">)               </w:t>
      </w:r>
    </w:p>
    <w:p w:rsidR="00887AA2" w:rsidRDefault="00887AA2" w:rsidP="00887AA2">
      <w:pPr>
        <w:jc w:val="both"/>
        <w:rPr>
          <w:sz w:val="16"/>
          <w:szCs w:val="16"/>
        </w:rPr>
      </w:pPr>
    </w:p>
    <w:p w:rsidR="00887AA2" w:rsidRPr="00635A0F" w:rsidRDefault="00887AA2" w:rsidP="00887AA2">
      <w:r w:rsidRPr="00635A0F">
        <w:t>z miesięczną spłatą zadłużenia w wysokości:  ..................................................................</w:t>
      </w:r>
      <w:r>
        <w:t>.........</w:t>
      </w:r>
      <w:r w:rsidRPr="00635A0F">
        <w:t>........,</w:t>
      </w:r>
    </w:p>
    <w:p w:rsidR="00887AA2" w:rsidRPr="00635A0F" w:rsidRDefault="00887AA2" w:rsidP="00887AA2"/>
    <w:p w:rsidR="00887AA2" w:rsidRPr="00635A0F" w:rsidRDefault="00887AA2" w:rsidP="00887AA2">
      <w:r w:rsidRPr="00635A0F">
        <w:t>przy czym aktualna kwota zadłużenia wynosi: ....................................</w:t>
      </w:r>
      <w:r>
        <w:t>.......................................</w:t>
      </w:r>
      <w:r w:rsidRPr="00635A0F">
        <w:t xml:space="preserve">......., </w:t>
      </w:r>
    </w:p>
    <w:p w:rsidR="00887AA2" w:rsidRPr="00635A0F" w:rsidRDefault="00887AA2" w:rsidP="00887AA2"/>
    <w:p w:rsidR="00887AA2" w:rsidRPr="00635A0F" w:rsidRDefault="00887AA2" w:rsidP="00887AA2">
      <w:r w:rsidRPr="00635A0F">
        <w:t>zaś ustalony termin spłaty to: ............................</w:t>
      </w:r>
      <w:r>
        <w:t>.........</w:t>
      </w:r>
      <w:r w:rsidRPr="00635A0F">
        <w:t>.........................................................................</w:t>
      </w:r>
    </w:p>
    <w:p w:rsidR="00887AA2" w:rsidRDefault="00887AA2" w:rsidP="00887AA2">
      <w:pPr>
        <w:jc w:val="both"/>
      </w:pPr>
    </w:p>
    <w:p w:rsidR="00887AA2" w:rsidRDefault="00887AA2" w:rsidP="00887AA2">
      <w:pPr>
        <w:jc w:val="both"/>
        <w:rPr>
          <w:sz w:val="16"/>
          <w:szCs w:val="16"/>
        </w:rPr>
      </w:pPr>
      <w:r w:rsidRPr="0065745A">
        <w:rPr>
          <w:sz w:val="16"/>
          <w:szCs w:val="16"/>
        </w:rPr>
        <w:t>*)niepotrzebne</w:t>
      </w:r>
      <w:r>
        <w:rPr>
          <w:sz w:val="16"/>
          <w:szCs w:val="16"/>
        </w:rPr>
        <w:t xml:space="preserve"> </w:t>
      </w:r>
      <w:r w:rsidRPr="0065745A">
        <w:rPr>
          <w:sz w:val="16"/>
          <w:szCs w:val="16"/>
        </w:rPr>
        <w:t>skreślić</w:t>
      </w:r>
    </w:p>
    <w:p w:rsidR="00887AA2" w:rsidRDefault="00887AA2" w:rsidP="00887AA2">
      <w:pPr>
        <w:jc w:val="both"/>
      </w:pPr>
    </w:p>
    <w:p w:rsidR="00887AA2" w:rsidRDefault="00887AA2" w:rsidP="00887AA2">
      <w:pPr>
        <w:jc w:val="both"/>
      </w:pPr>
    </w:p>
    <w:p w:rsidR="00887AA2" w:rsidRDefault="00887AA2" w:rsidP="00887AA2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    </w:t>
      </w:r>
      <w:r w:rsidRPr="00170D51">
        <w:t>…..................................</w:t>
      </w:r>
      <w:r>
        <w:t>.......</w:t>
      </w:r>
      <w:r w:rsidRPr="00170D51">
        <w:t>.......</w:t>
      </w:r>
      <w:r>
        <w:t xml:space="preserve">                                                         </w:t>
      </w:r>
    </w:p>
    <w:p w:rsidR="00887AA2" w:rsidRPr="00FD6289" w:rsidRDefault="00E75B63" w:rsidP="00887AA2">
      <w:pPr>
        <w:ind w:left="870"/>
        <w:rPr>
          <w:sz w:val="22"/>
          <w:szCs w:val="22"/>
        </w:rPr>
      </w:pPr>
      <w:r>
        <w:rPr>
          <w:sz w:val="20"/>
          <w:szCs w:val="20"/>
        </w:rPr>
        <w:t xml:space="preserve">                      (data</w:t>
      </w:r>
      <w:r w:rsidR="00887AA2" w:rsidRPr="00E75B63">
        <w:rPr>
          <w:sz w:val="20"/>
          <w:szCs w:val="20"/>
        </w:rPr>
        <w:t xml:space="preserve">)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="00887AA2">
        <w:rPr>
          <w:sz w:val="20"/>
          <w:szCs w:val="20"/>
        </w:rPr>
        <w:t>(czytelny podpis poręczyciela</w:t>
      </w:r>
      <w:r w:rsidR="00887AA2" w:rsidRPr="00DE25B2">
        <w:rPr>
          <w:sz w:val="20"/>
          <w:szCs w:val="20"/>
        </w:rPr>
        <w:t>)</w:t>
      </w:r>
    </w:p>
    <w:p w:rsidR="00887AA2" w:rsidRDefault="00887AA2" w:rsidP="00887AA2">
      <w:pPr>
        <w:jc w:val="both"/>
      </w:pPr>
    </w:p>
    <w:p w:rsidR="00887AA2" w:rsidRPr="00040E10" w:rsidRDefault="00887AA2" w:rsidP="00887AA2">
      <w:pPr>
        <w:jc w:val="center"/>
        <w:rPr>
          <w:b/>
        </w:rPr>
      </w:pPr>
      <w:r w:rsidRPr="00040E10">
        <w:rPr>
          <w:b/>
        </w:rPr>
        <w:t>OŚWIADCZENIE  PORĘCZYCIELA</w:t>
      </w:r>
    </w:p>
    <w:p w:rsidR="00887AA2" w:rsidRPr="00040E10" w:rsidRDefault="00887AA2" w:rsidP="00887AA2">
      <w:pPr>
        <w:pStyle w:val="Nagwek1"/>
        <w:ind w:left="0" w:firstLine="0"/>
        <w:jc w:val="center"/>
        <w:rPr>
          <w:szCs w:val="24"/>
        </w:rPr>
      </w:pPr>
      <w:r w:rsidRPr="00040E10">
        <w:rPr>
          <w:szCs w:val="24"/>
        </w:rPr>
        <w:t>(</w:t>
      </w:r>
      <w:r>
        <w:rPr>
          <w:szCs w:val="24"/>
        </w:rPr>
        <w:t>3</w:t>
      </w:r>
      <w:r w:rsidRPr="00040E10">
        <w:rPr>
          <w:szCs w:val="24"/>
        </w:rPr>
        <w:t>)</w:t>
      </w:r>
    </w:p>
    <w:p w:rsidR="00887AA2" w:rsidRPr="00E3752A" w:rsidRDefault="00887AA2" w:rsidP="00887AA2"/>
    <w:p w:rsidR="00887AA2" w:rsidRPr="00E3752A" w:rsidRDefault="00887AA2" w:rsidP="00887AA2">
      <w:pPr>
        <w:ind w:firstLine="708"/>
        <w:jc w:val="both"/>
        <w:rPr>
          <w:bCs/>
          <w:sz w:val="22"/>
          <w:szCs w:val="22"/>
        </w:rPr>
      </w:pPr>
      <w:r w:rsidRPr="00E3752A">
        <w:rPr>
          <w:bCs/>
          <w:sz w:val="22"/>
          <w:szCs w:val="22"/>
        </w:rPr>
        <w:t>Wyrażam zgodę na przetwarzanie /także w przyszłoś</w:t>
      </w:r>
      <w:r>
        <w:rPr>
          <w:bCs/>
          <w:sz w:val="22"/>
          <w:szCs w:val="22"/>
        </w:rPr>
        <w:t xml:space="preserve">ci/ w rozumieniu ustawy z dnia </w:t>
      </w:r>
      <w:r w:rsidRPr="00E3752A">
        <w:rPr>
          <w:bCs/>
          <w:sz w:val="22"/>
          <w:szCs w:val="22"/>
        </w:rPr>
        <w:t xml:space="preserve">29 sierpnia 1997r. o ochronie danych osobowych </w:t>
      </w:r>
      <w:r w:rsidR="00773445" w:rsidRPr="00773445">
        <w:t>(</w:t>
      </w:r>
      <w:proofErr w:type="spellStart"/>
      <w:r w:rsidR="00773445" w:rsidRPr="00773445">
        <w:t>tj.Dz</w:t>
      </w:r>
      <w:proofErr w:type="spellEnd"/>
      <w:r w:rsidR="00773445" w:rsidRPr="00773445">
        <w:t xml:space="preserve">. U. z 2015r. poz.2135 z </w:t>
      </w:r>
      <w:proofErr w:type="spellStart"/>
      <w:r w:rsidR="00773445" w:rsidRPr="00773445">
        <w:t>późn.zm</w:t>
      </w:r>
      <w:proofErr w:type="spellEnd"/>
      <w:r w:rsidR="00773445" w:rsidRPr="00773445">
        <w:t>)</w:t>
      </w:r>
      <w:r w:rsidR="00773445" w:rsidRPr="00621043">
        <w:rPr>
          <w:b/>
          <w:i/>
        </w:rPr>
        <w:t xml:space="preserve">  </w:t>
      </w:r>
      <w:r w:rsidRPr="00E3752A">
        <w:rPr>
          <w:bCs/>
          <w:sz w:val="22"/>
          <w:szCs w:val="22"/>
        </w:rPr>
        <w:t xml:space="preserve">moich danych osobowych przez </w:t>
      </w:r>
      <w:r>
        <w:rPr>
          <w:bCs/>
          <w:sz w:val="22"/>
          <w:szCs w:val="22"/>
        </w:rPr>
        <w:t xml:space="preserve"> PUP</w:t>
      </w:r>
      <w:r w:rsidRPr="00E3752A">
        <w:rPr>
          <w:bCs/>
          <w:sz w:val="22"/>
          <w:szCs w:val="22"/>
        </w:rPr>
        <w:t xml:space="preserve"> w Gryfinie</w:t>
      </w:r>
      <w:r>
        <w:rPr>
          <w:bCs/>
          <w:sz w:val="22"/>
          <w:szCs w:val="22"/>
        </w:rPr>
        <w:t xml:space="preserve"> / Filia w Chojnie </w:t>
      </w:r>
      <w:r w:rsidRPr="00E3752A">
        <w:rPr>
          <w:bCs/>
          <w:sz w:val="22"/>
          <w:szCs w:val="22"/>
        </w:rPr>
        <w:t xml:space="preserve"> w celach związanych ze złożonym wnioskiem o </w:t>
      </w:r>
      <w:r>
        <w:rPr>
          <w:bCs/>
          <w:sz w:val="22"/>
          <w:szCs w:val="22"/>
        </w:rPr>
        <w:t>przyznanie jednorazowych środków na podjęcie działalności gospodarczej</w:t>
      </w:r>
      <w:r w:rsidRPr="00E3752A">
        <w:rPr>
          <w:bCs/>
          <w:sz w:val="22"/>
          <w:szCs w:val="22"/>
        </w:rPr>
        <w:t>.</w:t>
      </w:r>
    </w:p>
    <w:p w:rsidR="00887AA2" w:rsidRPr="00E3752A" w:rsidRDefault="00887AA2" w:rsidP="00887AA2">
      <w:pPr>
        <w:jc w:val="both"/>
        <w:rPr>
          <w:bCs/>
          <w:sz w:val="22"/>
          <w:szCs w:val="22"/>
        </w:rPr>
      </w:pPr>
      <w:r w:rsidRPr="00E3752A">
        <w:rPr>
          <w:bCs/>
          <w:sz w:val="22"/>
          <w:szCs w:val="22"/>
        </w:rPr>
        <w:tab/>
        <w:t>Jednocześnie przyjmuję do wiadomości, że podanie przeze mnie danych jest dobrowolne i że przysługuje mi prawo wglądu do moich danych oraz ich poprawianie.</w:t>
      </w:r>
    </w:p>
    <w:p w:rsidR="00887AA2" w:rsidRDefault="00887AA2" w:rsidP="00887AA2"/>
    <w:p w:rsidR="00887AA2" w:rsidRDefault="00887AA2" w:rsidP="00887AA2"/>
    <w:p w:rsidR="0077472B" w:rsidRDefault="0077472B" w:rsidP="00887AA2">
      <w:pPr>
        <w:pStyle w:val="Nagwek5"/>
        <w:tabs>
          <w:tab w:val="left" w:pos="4678"/>
        </w:tabs>
        <w:rPr>
          <w:b w:val="0"/>
          <w:sz w:val="32"/>
          <w:szCs w:val="32"/>
          <w:u w:val="single"/>
        </w:rPr>
      </w:pPr>
    </w:p>
    <w:p w:rsidR="00887AA2" w:rsidRDefault="00887AA2" w:rsidP="00887AA2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    </w:t>
      </w:r>
      <w:r w:rsidRPr="00170D51">
        <w:t>…..................................</w:t>
      </w:r>
      <w:r>
        <w:t>.......</w:t>
      </w:r>
      <w:r w:rsidRPr="00170D51">
        <w:t>.......</w:t>
      </w:r>
      <w:r>
        <w:t xml:space="preserve">                                                         </w:t>
      </w:r>
    </w:p>
    <w:p w:rsidR="00887AA2" w:rsidRPr="00FD6289" w:rsidRDefault="00E75B63" w:rsidP="00887AA2">
      <w:pPr>
        <w:ind w:left="870"/>
        <w:rPr>
          <w:sz w:val="22"/>
          <w:szCs w:val="22"/>
        </w:rPr>
      </w:pPr>
      <w:r>
        <w:rPr>
          <w:sz w:val="20"/>
          <w:szCs w:val="20"/>
        </w:rPr>
        <w:t xml:space="preserve">                      (data</w:t>
      </w:r>
      <w:r w:rsidR="00887AA2" w:rsidRPr="00E75B63">
        <w:rPr>
          <w:sz w:val="20"/>
          <w:szCs w:val="20"/>
        </w:rPr>
        <w:t xml:space="preserve">)                                                                         </w:t>
      </w:r>
      <w:r>
        <w:rPr>
          <w:sz w:val="20"/>
          <w:szCs w:val="20"/>
        </w:rPr>
        <w:t xml:space="preserve">         </w:t>
      </w:r>
      <w:r w:rsidR="00887AA2" w:rsidRPr="00E75B63">
        <w:rPr>
          <w:sz w:val="20"/>
          <w:szCs w:val="20"/>
        </w:rPr>
        <w:t xml:space="preserve">  </w:t>
      </w:r>
      <w:r w:rsidR="00887AA2">
        <w:rPr>
          <w:sz w:val="20"/>
          <w:szCs w:val="20"/>
        </w:rPr>
        <w:t>(czytelny podpis poręczyciela</w:t>
      </w:r>
      <w:r w:rsidR="00887AA2" w:rsidRPr="00DE25B2">
        <w:rPr>
          <w:sz w:val="20"/>
          <w:szCs w:val="20"/>
        </w:rPr>
        <w:t>)</w:t>
      </w:r>
    </w:p>
    <w:p w:rsidR="004F0835" w:rsidRDefault="004F0835" w:rsidP="00E4616B">
      <w:pPr>
        <w:tabs>
          <w:tab w:val="left" w:pos="2880"/>
        </w:tabs>
        <w:suppressAutoHyphens/>
        <w:jc w:val="both"/>
      </w:pPr>
    </w:p>
    <w:p w:rsidR="004F0835" w:rsidRPr="0076774E" w:rsidRDefault="004F0835" w:rsidP="00E4616B">
      <w:pPr>
        <w:tabs>
          <w:tab w:val="left" w:pos="2880"/>
        </w:tabs>
        <w:suppressAutoHyphens/>
        <w:jc w:val="both"/>
        <w:rPr>
          <w:b/>
          <w:sz w:val="20"/>
          <w:szCs w:val="20"/>
          <w:u w:val="single"/>
        </w:rPr>
      </w:pPr>
      <w:r w:rsidRPr="0076774E">
        <w:rPr>
          <w:b/>
          <w:sz w:val="20"/>
          <w:szCs w:val="20"/>
          <w:u w:val="single"/>
        </w:rPr>
        <w:t>POUCZENIE</w:t>
      </w:r>
      <w:r w:rsidR="0076774E" w:rsidRPr="0076774E">
        <w:rPr>
          <w:b/>
          <w:sz w:val="20"/>
          <w:szCs w:val="20"/>
          <w:u w:val="single"/>
        </w:rPr>
        <w:t>:</w:t>
      </w:r>
    </w:p>
    <w:p w:rsidR="0076774E" w:rsidRPr="0076774E" w:rsidRDefault="0076774E" w:rsidP="003E73EB">
      <w:pPr>
        <w:numPr>
          <w:ilvl w:val="0"/>
          <w:numId w:val="8"/>
        </w:numPr>
        <w:tabs>
          <w:tab w:val="left" w:pos="709"/>
        </w:tabs>
        <w:suppressAutoHyphens/>
        <w:jc w:val="both"/>
        <w:rPr>
          <w:sz w:val="20"/>
          <w:szCs w:val="20"/>
        </w:rPr>
      </w:pPr>
      <w:r w:rsidRPr="0076774E">
        <w:rPr>
          <w:sz w:val="20"/>
          <w:szCs w:val="20"/>
        </w:rPr>
        <w:t>Druk poręczenia należy wypełnić nie wcześniej niż na 1 miesiąc przed złożeniem wniosku o przyznanie środków.</w:t>
      </w:r>
    </w:p>
    <w:p w:rsidR="003A0AD0" w:rsidRPr="0076774E" w:rsidRDefault="0076774E" w:rsidP="003E73EB">
      <w:pPr>
        <w:numPr>
          <w:ilvl w:val="0"/>
          <w:numId w:val="8"/>
        </w:numPr>
        <w:tabs>
          <w:tab w:val="left" w:pos="709"/>
        </w:tabs>
        <w:suppressAutoHyphens/>
        <w:jc w:val="both"/>
        <w:rPr>
          <w:sz w:val="20"/>
          <w:szCs w:val="20"/>
        </w:rPr>
      </w:pPr>
      <w:r w:rsidRPr="0076774E">
        <w:rPr>
          <w:sz w:val="20"/>
          <w:szCs w:val="20"/>
        </w:rPr>
        <w:t>W</w:t>
      </w:r>
      <w:r w:rsidR="003A0AD0" w:rsidRPr="0076774E">
        <w:rPr>
          <w:sz w:val="20"/>
          <w:szCs w:val="20"/>
        </w:rPr>
        <w:t xml:space="preserve"> przypadku osoby będącej w zatrudnieniu należy załączyć wypełnioną część B druku poręczenia</w:t>
      </w:r>
      <w:r w:rsidR="00760767" w:rsidRPr="0076774E">
        <w:rPr>
          <w:sz w:val="20"/>
          <w:szCs w:val="20"/>
        </w:rPr>
        <w:t xml:space="preserve"> -zaświadczenie o dochodach wystawione nie wcześniej niż na 1 miesiąc przed dniem złożenia wniosku o przyznanie środków na pod</w:t>
      </w:r>
      <w:r w:rsidRPr="0076774E">
        <w:rPr>
          <w:sz w:val="20"/>
          <w:szCs w:val="20"/>
        </w:rPr>
        <w:t>jęcie działalności gospodarczej.</w:t>
      </w:r>
    </w:p>
    <w:p w:rsidR="003A0AD0" w:rsidRPr="001F7E9B" w:rsidRDefault="0076774E" w:rsidP="003E73EB">
      <w:pPr>
        <w:numPr>
          <w:ilvl w:val="0"/>
          <w:numId w:val="8"/>
        </w:numPr>
        <w:tabs>
          <w:tab w:val="left" w:pos="709"/>
        </w:tabs>
        <w:suppressAutoHyphens/>
        <w:jc w:val="both"/>
        <w:rPr>
          <w:sz w:val="20"/>
          <w:szCs w:val="20"/>
        </w:rPr>
      </w:pPr>
      <w:r w:rsidRPr="001F7E9B">
        <w:rPr>
          <w:sz w:val="20"/>
          <w:szCs w:val="20"/>
        </w:rPr>
        <w:t>W</w:t>
      </w:r>
      <w:r w:rsidR="003A0AD0" w:rsidRPr="001F7E9B">
        <w:rPr>
          <w:sz w:val="20"/>
          <w:szCs w:val="20"/>
        </w:rPr>
        <w:t xml:space="preserve"> przypadku osoby p</w:t>
      </w:r>
      <w:r w:rsidR="001618BE" w:rsidRPr="001F7E9B">
        <w:rPr>
          <w:sz w:val="20"/>
          <w:szCs w:val="20"/>
        </w:rPr>
        <w:t>rowadzącej</w:t>
      </w:r>
      <w:r w:rsidR="003A0AD0" w:rsidRPr="001F7E9B">
        <w:rPr>
          <w:sz w:val="20"/>
          <w:szCs w:val="20"/>
        </w:rPr>
        <w:t xml:space="preserve"> działalność gospodarczą, należy dołączyć kserokopie: zaświadczeń o niezaleganiu z Urzędu Skarbowego i ZUS/KRUS, wystawione nie wcześniej niż na 1 miesiąc przed dniem złożenia  wniosku o </w:t>
      </w:r>
      <w:r w:rsidR="00760767" w:rsidRPr="001F7E9B">
        <w:rPr>
          <w:sz w:val="20"/>
          <w:szCs w:val="20"/>
        </w:rPr>
        <w:t>przyznanie środków na podjęcie działalności gospodarczej</w:t>
      </w:r>
      <w:r w:rsidR="003A0AD0" w:rsidRPr="001F7E9B">
        <w:rPr>
          <w:sz w:val="20"/>
          <w:szCs w:val="20"/>
        </w:rPr>
        <w:t>, rozliczenie roczne za rok ubiegły</w:t>
      </w:r>
      <w:r w:rsidR="000608E8" w:rsidRPr="001F7E9B">
        <w:t xml:space="preserve"> </w:t>
      </w:r>
      <w:r w:rsidR="000608E8" w:rsidRPr="001F7E9B">
        <w:rPr>
          <w:sz w:val="20"/>
          <w:szCs w:val="20"/>
        </w:rPr>
        <w:t>wraz z dowodem przyjęcia przez Urząd Skarbowy albo z dowodem nadania do Urzędu Skarbowego</w:t>
      </w:r>
      <w:r w:rsidRPr="001F7E9B">
        <w:rPr>
          <w:sz w:val="20"/>
          <w:szCs w:val="20"/>
        </w:rPr>
        <w:t>.</w:t>
      </w:r>
    </w:p>
    <w:p w:rsidR="00760767" w:rsidRPr="0076774E" w:rsidRDefault="0076774E" w:rsidP="003E73EB">
      <w:pPr>
        <w:numPr>
          <w:ilvl w:val="0"/>
          <w:numId w:val="8"/>
        </w:numPr>
        <w:tabs>
          <w:tab w:val="left" w:pos="709"/>
        </w:tabs>
        <w:suppressAutoHyphens/>
        <w:jc w:val="both"/>
        <w:rPr>
          <w:sz w:val="20"/>
          <w:szCs w:val="20"/>
        </w:rPr>
      </w:pPr>
      <w:r w:rsidRPr="0076774E">
        <w:rPr>
          <w:sz w:val="20"/>
          <w:szCs w:val="20"/>
        </w:rPr>
        <w:t>W</w:t>
      </w:r>
      <w:r w:rsidR="003A0AD0" w:rsidRPr="0076774E">
        <w:rPr>
          <w:sz w:val="20"/>
          <w:szCs w:val="20"/>
        </w:rPr>
        <w:t xml:space="preserve"> przypadku osoby posiadającej prawo do emerytury lub renty stałej należy dołączyć kserokopie: aktualnej decyzji o przyznaniu emerytury lub renty stałej lub zaświadczenie z ZUS/KRUS o wysokości pobieranej emerytury lub renty stałej za trzy ostatnie miesiące poprzedzające miesiąc</w:t>
      </w:r>
      <w:r w:rsidR="0044030E" w:rsidRPr="0076774E">
        <w:rPr>
          <w:sz w:val="20"/>
          <w:szCs w:val="20"/>
        </w:rPr>
        <w:t>,</w:t>
      </w:r>
      <w:r w:rsidR="003A0AD0" w:rsidRPr="0076774E">
        <w:rPr>
          <w:sz w:val="20"/>
          <w:szCs w:val="20"/>
        </w:rPr>
        <w:t xml:space="preserve"> w którym składany jest wniosek </w:t>
      </w:r>
      <w:r w:rsidR="00760767" w:rsidRPr="0076774E">
        <w:rPr>
          <w:sz w:val="20"/>
          <w:szCs w:val="20"/>
        </w:rPr>
        <w:t>o przyznanie środków na podjęcie działalności gospodarczej.</w:t>
      </w:r>
    </w:p>
    <w:p w:rsidR="001C4F04" w:rsidRPr="00760767" w:rsidRDefault="001C4F04" w:rsidP="00760767">
      <w:pPr>
        <w:tabs>
          <w:tab w:val="left" w:pos="709"/>
        </w:tabs>
        <w:suppressAutoHyphens/>
        <w:ind w:left="720"/>
        <w:jc w:val="both"/>
        <w:rPr>
          <w:color w:val="00B050"/>
          <w:sz w:val="22"/>
          <w:szCs w:val="22"/>
        </w:rPr>
      </w:pPr>
    </w:p>
    <w:p w:rsidR="00887AA2" w:rsidRDefault="00887AA2" w:rsidP="00887AA2">
      <w:pPr>
        <w:rPr>
          <w:lang w:eastAsia="ar-SA"/>
        </w:rPr>
      </w:pPr>
    </w:p>
    <w:p w:rsidR="00887AA2" w:rsidRPr="00887AA2" w:rsidRDefault="00887AA2" w:rsidP="00887AA2">
      <w:pPr>
        <w:rPr>
          <w:lang w:eastAsia="ar-SA"/>
        </w:rPr>
      </w:pPr>
    </w:p>
    <w:p w:rsidR="0077472B" w:rsidRDefault="001B1DC6" w:rsidP="0077472B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rect id="_x0000_s1048" style="position:absolute;left:0;text-align:left;margin-left:0;margin-top:2.1pt;width:495pt;height:60.3pt;z-index:251655168" fillcolor="#25b8d5" strokecolor="#25b8d5">
            <v:shadow on="t" opacity=".5" offset="-6pt,-6pt"/>
            <v:textbox style="mso-next-textbox:#_x0000_s1048">
              <w:txbxContent>
                <w:p w:rsidR="00773445" w:rsidRPr="006F4F2E" w:rsidRDefault="00773445" w:rsidP="0077472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4F2E">
                    <w:rPr>
                      <w:b/>
                      <w:sz w:val="28"/>
                      <w:szCs w:val="28"/>
                    </w:rPr>
                    <w:t xml:space="preserve">DRUK PORĘCZENIA CZĘŚĆ B </w:t>
                  </w:r>
                </w:p>
                <w:p w:rsidR="00773445" w:rsidRPr="002E2441" w:rsidRDefault="00773445" w:rsidP="0077472B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E2441">
                    <w:rPr>
                      <w:b/>
                      <w:sz w:val="28"/>
                      <w:szCs w:val="28"/>
                      <w:u w:val="single"/>
                    </w:rPr>
                    <w:t>ZAŚWIADCZENIE O DOCHODACH</w:t>
                  </w:r>
                </w:p>
                <w:p w:rsidR="00773445" w:rsidRPr="004E271D" w:rsidRDefault="00773445" w:rsidP="006F4F2E">
                  <w:pPr>
                    <w:jc w:val="center"/>
                    <w:rPr>
                      <w:i/>
                    </w:rPr>
                  </w:pPr>
                  <w:r w:rsidRPr="004E271D">
                    <w:rPr>
                      <w:i/>
                    </w:rPr>
                    <w:t>(wypełnia pracodawca Poręczyciela)</w:t>
                  </w:r>
                </w:p>
                <w:p w:rsidR="00773445" w:rsidRDefault="00773445" w:rsidP="0077472B"/>
              </w:txbxContent>
            </v:textbox>
          </v:rect>
        </w:pict>
      </w: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CC06A7">
      <w:pPr>
        <w:ind w:firstLine="7088"/>
        <w:jc w:val="center"/>
        <w:rPr>
          <w:sz w:val="22"/>
          <w:szCs w:val="22"/>
        </w:rPr>
      </w:pPr>
      <w:r w:rsidRPr="0070265F">
        <w:rPr>
          <w:sz w:val="22"/>
          <w:szCs w:val="22"/>
        </w:rPr>
        <w:t>...................</w:t>
      </w:r>
      <w:r>
        <w:rPr>
          <w:sz w:val="22"/>
          <w:szCs w:val="22"/>
        </w:rPr>
        <w:t>...</w:t>
      </w:r>
      <w:r w:rsidRPr="0070265F">
        <w:rPr>
          <w:sz w:val="22"/>
          <w:szCs w:val="22"/>
        </w:rPr>
        <w:t>.......</w:t>
      </w:r>
      <w:r>
        <w:rPr>
          <w:sz w:val="22"/>
          <w:szCs w:val="22"/>
        </w:rPr>
        <w:t>...</w:t>
      </w:r>
      <w:r w:rsidRPr="0070265F">
        <w:rPr>
          <w:sz w:val="22"/>
          <w:szCs w:val="22"/>
        </w:rPr>
        <w:t>...</w:t>
      </w:r>
      <w:r>
        <w:rPr>
          <w:sz w:val="22"/>
          <w:szCs w:val="22"/>
        </w:rPr>
        <w:t>r.</w:t>
      </w:r>
    </w:p>
    <w:p w:rsidR="0077472B" w:rsidRPr="00EC294D" w:rsidRDefault="0077472B" w:rsidP="0077472B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EC294D">
        <w:t>(miejscowość i data)</w:t>
      </w:r>
    </w:p>
    <w:p w:rsidR="0077472B" w:rsidRDefault="0077472B" w:rsidP="0077472B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:rsidR="0077472B" w:rsidRPr="00EC294D" w:rsidRDefault="00E75B63" w:rsidP="0077472B">
      <w:r>
        <w:t xml:space="preserve"> </w:t>
      </w:r>
      <w:r w:rsidR="0077472B" w:rsidRPr="00EC294D">
        <w:t>(pieczęć zakładu pracy)</w:t>
      </w: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Default="0077472B" w:rsidP="0077472B">
      <w:r w:rsidRPr="00F50A30">
        <w:t>Niniejszym zaświadcza się</w:t>
      </w:r>
      <w:r>
        <w:t>, że Pan/Pani……………………………………………………...……...</w:t>
      </w:r>
    </w:p>
    <w:p w:rsidR="0077472B" w:rsidRDefault="0077472B" w:rsidP="0077472B">
      <w:r w:rsidRPr="00F50A30">
        <w:rPr>
          <w:i/>
        </w:rPr>
        <w:t>(nr PESEL)…………………………</w:t>
      </w:r>
      <w:r w:rsidR="0080322A">
        <w:rPr>
          <w:i/>
        </w:rPr>
        <w:t>……………………………………………………………………………</w:t>
      </w:r>
    </w:p>
    <w:p w:rsidR="0077472B" w:rsidRPr="0080322A" w:rsidRDefault="0077472B" w:rsidP="0077472B">
      <w:r>
        <w:t>zamieszkały(a)…………………………………………………………………………………….....</w:t>
      </w:r>
      <w:r>
        <w:rPr>
          <w:i/>
        </w:rPr>
        <w:t xml:space="preserve"> </w:t>
      </w:r>
      <w:r w:rsidRPr="00F50A30">
        <w:t>………………………………………………………………………………………………</w:t>
      </w:r>
      <w:r>
        <w:t>……</w:t>
      </w:r>
      <w:r w:rsidRPr="00F50A30">
        <w:t>….</w:t>
      </w:r>
    </w:p>
    <w:p w:rsidR="0077472B" w:rsidRDefault="0077472B" w:rsidP="0077472B">
      <w:pPr>
        <w:jc w:val="both"/>
      </w:pPr>
      <w:r w:rsidRPr="00F50A30">
        <w:t xml:space="preserve">jest </w:t>
      </w:r>
      <w:r>
        <w:t xml:space="preserve">zatrudniony(a) w naszym zakładzie pracy </w:t>
      </w:r>
      <w:r w:rsidR="000532AA">
        <w:rPr>
          <w:i/>
        </w:rPr>
        <w:t>(nazwa, adres, nr telefonu</w:t>
      </w:r>
      <w:r w:rsidRPr="00F50A30">
        <w:rPr>
          <w:i/>
        </w:rPr>
        <w:t>)</w:t>
      </w:r>
      <w:r w:rsidR="000532AA">
        <w:rPr>
          <w:i/>
        </w:rPr>
        <w:t xml:space="preserve"> </w:t>
      </w:r>
      <w:r w:rsidRPr="00F50A30">
        <w:t>…………………………………………………………………………………………</w:t>
      </w:r>
      <w:r>
        <w:t>…...</w:t>
      </w:r>
      <w:r w:rsidRPr="00F50A30">
        <w:t>……………</w:t>
      </w:r>
      <w:r>
        <w:t>………………………………………………………………………………………..……………………………………………………………………………………………………………..</w:t>
      </w:r>
      <w:r w:rsidR="0049197E">
        <w:t>,</w:t>
      </w:r>
      <w:r w:rsidR="0044030E">
        <w:t xml:space="preserve"> </w:t>
      </w:r>
      <w:r w:rsidR="0049197E">
        <w:t>który nie znajduje się w stanie likwidacji/upadłości*</w:t>
      </w:r>
    </w:p>
    <w:p w:rsidR="0077472B" w:rsidRDefault="0077472B" w:rsidP="0077472B">
      <w:r>
        <w:t>na stanowisku……………………………………………………………………………………...…</w:t>
      </w:r>
    </w:p>
    <w:p w:rsidR="0077472B" w:rsidRDefault="0077472B" w:rsidP="0077472B">
      <w:pPr>
        <w:jc w:val="both"/>
      </w:pPr>
      <w:r>
        <w:t>od dnia………………………… na podstawie umowy o pracę na czas nieokreślony/określony do dnia………………………*), w pełnym/niepełnym wymiarze czasu pracy na ……………..etatu*)</w:t>
      </w:r>
    </w:p>
    <w:p w:rsidR="0077472B" w:rsidRDefault="0077472B" w:rsidP="0077472B">
      <w:r>
        <w:t>ze średnim miesięcznym wynagrodzeniem brutto zł z ostatnich 3 miesięcy………..………</w:t>
      </w:r>
      <w:r w:rsidR="000532AA">
        <w:t>…...</w:t>
      </w:r>
      <w:r>
        <w:t>…….…</w:t>
      </w:r>
    </w:p>
    <w:p w:rsidR="0077472B" w:rsidRDefault="0077472B" w:rsidP="0077472B">
      <w:r w:rsidRPr="00817030">
        <w:rPr>
          <w:i/>
        </w:rPr>
        <w:t>(słownie złotych)</w:t>
      </w:r>
      <w:r>
        <w:t>………………………………………………………………………</w:t>
      </w:r>
      <w:r w:rsidR="000532AA">
        <w:t>……</w:t>
      </w:r>
      <w:r>
        <w:t>……...……...</w:t>
      </w:r>
    </w:p>
    <w:p w:rsidR="0077472B" w:rsidRDefault="0077472B" w:rsidP="0077472B">
      <w:r>
        <w:t>………………………………………………………………………………………</w:t>
      </w:r>
      <w:r w:rsidR="000532AA">
        <w:t>……</w:t>
      </w:r>
      <w:r>
        <w:t>………….……</w:t>
      </w:r>
    </w:p>
    <w:p w:rsidR="0077472B" w:rsidRDefault="0077472B" w:rsidP="0077472B">
      <w:pPr>
        <w:jc w:val="both"/>
      </w:pPr>
      <w:r>
        <w:t>Wynagrodzenie powyższe nie jest obciążone z tytułu wyroków sądowych lub innych tytułów/jest obciążone* kwotą zł………………………… (słownie złotych…………………...……………..… ……………………………………………………………………………………………...….........)</w:t>
      </w:r>
    </w:p>
    <w:p w:rsidR="0077472B" w:rsidRDefault="0077472B" w:rsidP="0077472B">
      <w:pPr>
        <w:jc w:val="both"/>
      </w:pPr>
      <w:r>
        <w:t>Wymieniona w zaświadczeniu osoba nie znajduje się/znajduje się*) w okresie wypo</w:t>
      </w:r>
      <w:r w:rsidR="000532AA">
        <w:t>wiedzenia umowy o zatrudnieniu.</w:t>
      </w:r>
    </w:p>
    <w:p w:rsidR="0077472B" w:rsidRDefault="0077472B" w:rsidP="0077472B"/>
    <w:p w:rsidR="0077472B" w:rsidRPr="00817030" w:rsidRDefault="0077472B" w:rsidP="0077472B">
      <w:pPr>
        <w:rPr>
          <w:i/>
        </w:rPr>
      </w:pPr>
      <w:r w:rsidRPr="00817030">
        <w:t>*)</w:t>
      </w:r>
      <w:r w:rsidRPr="00817030">
        <w:rPr>
          <w:i/>
        </w:rPr>
        <w:t xml:space="preserve"> niepotrzebne skreślić</w:t>
      </w:r>
    </w:p>
    <w:p w:rsidR="0077472B" w:rsidRDefault="0077472B" w:rsidP="0077472B">
      <w:pPr>
        <w:rPr>
          <w:b/>
          <w:sz w:val="32"/>
          <w:szCs w:val="32"/>
          <w:u w:val="single"/>
        </w:rPr>
      </w:pPr>
    </w:p>
    <w:p w:rsidR="0077472B" w:rsidRDefault="0077472B" w:rsidP="0077472B">
      <w:pPr>
        <w:jc w:val="center"/>
        <w:rPr>
          <w:b/>
          <w:sz w:val="32"/>
          <w:szCs w:val="32"/>
          <w:u w:val="single"/>
        </w:rPr>
      </w:pPr>
    </w:p>
    <w:p w:rsidR="0077472B" w:rsidRPr="00BD4C5D" w:rsidRDefault="0077472B" w:rsidP="0077472B">
      <w:r w:rsidRPr="00BD4C5D">
        <w:t>……………………</w:t>
      </w:r>
      <w:r>
        <w:t>………..……                                           ..…………………………….…...</w:t>
      </w:r>
    </w:p>
    <w:p w:rsidR="0077472B" w:rsidRPr="004F0835" w:rsidRDefault="0077472B" w:rsidP="0077472B">
      <w:pPr>
        <w:rPr>
          <w:sz w:val="20"/>
          <w:szCs w:val="20"/>
        </w:rPr>
      </w:pPr>
      <w:r w:rsidRPr="004F0835">
        <w:rPr>
          <w:sz w:val="20"/>
          <w:szCs w:val="20"/>
        </w:rPr>
        <w:t>(podpis głównej księgowej lub innej                                                                  (podpis właściciela, kierownika</w:t>
      </w:r>
    </w:p>
    <w:p w:rsidR="0077472B" w:rsidRDefault="0077472B" w:rsidP="0077472B">
      <w:pPr>
        <w:rPr>
          <w:sz w:val="20"/>
          <w:szCs w:val="20"/>
        </w:rPr>
      </w:pPr>
      <w:r w:rsidRPr="004F0835">
        <w:rPr>
          <w:sz w:val="20"/>
          <w:szCs w:val="20"/>
        </w:rPr>
        <w:t xml:space="preserve">          osoby upoważnionej)                                                                          zakładu lub innej osoby upoważnionej)</w:t>
      </w:r>
    </w:p>
    <w:p w:rsidR="001C4F04" w:rsidRDefault="001C4F04" w:rsidP="0077472B">
      <w:pPr>
        <w:rPr>
          <w:sz w:val="20"/>
          <w:szCs w:val="20"/>
        </w:rPr>
      </w:pPr>
    </w:p>
    <w:p w:rsidR="00CC7AE2" w:rsidRDefault="00CC7AE2" w:rsidP="0077472B">
      <w:pPr>
        <w:rPr>
          <w:sz w:val="20"/>
          <w:szCs w:val="20"/>
        </w:rPr>
      </w:pPr>
    </w:p>
    <w:p w:rsidR="00CC7AE2" w:rsidRDefault="00CC7AE2" w:rsidP="0077472B">
      <w:pPr>
        <w:rPr>
          <w:sz w:val="20"/>
          <w:szCs w:val="20"/>
        </w:rPr>
      </w:pPr>
    </w:p>
    <w:p w:rsidR="00CC7AE2" w:rsidRDefault="00CC7AE2" w:rsidP="0077472B">
      <w:pPr>
        <w:rPr>
          <w:sz w:val="20"/>
          <w:szCs w:val="20"/>
        </w:rPr>
      </w:pPr>
    </w:p>
    <w:p w:rsidR="00CC7AE2" w:rsidRDefault="00CC7AE2" w:rsidP="0077472B">
      <w:pPr>
        <w:rPr>
          <w:sz w:val="20"/>
          <w:szCs w:val="20"/>
        </w:rPr>
      </w:pPr>
    </w:p>
    <w:p w:rsidR="00CC7AE2" w:rsidRDefault="00CC7AE2" w:rsidP="0077472B">
      <w:pPr>
        <w:rPr>
          <w:sz w:val="20"/>
          <w:szCs w:val="20"/>
        </w:rPr>
      </w:pPr>
    </w:p>
    <w:p w:rsidR="00CC7AE2" w:rsidRDefault="00CC7AE2" w:rsidP="0077472B">
      <w:pPr>
        <w:rPr>
          <w:sz w:val="20"/>
          <w:szCs w:val="20"/>
        </w:rPr>
      </w:pPr>
    </w:p>
    <w:p w:rsidR="00B365DF" w:rsidRDefault="00B365DF" w:rsidP="0077472B">
      <w:pPr>
        <w:rPr>
          <w:sz w:val="20"/>
          <w:szCs w:val="20"/>
        </w:rPr>
      </w:pPr>
    </w:p>
    <w:p w:rsidR="00B365DF" w:rsidRDefault="00B365DF" w:rsidP="0077472B">
      <w:pPr>
        <w:rPr>
          <w:sz w:val="20"/>
          <w:szCs w:val="20"/>
        </w:rPr>
      </w:pPr>
    </w:p>
    <w:p w:rsidR="00B365DF" w:rsidRDefault="00B365DF" w:rsidP="0077472B">
      <w:pPr>
        <w:rPr>
          <w:sz w:val="20"/>
          <w:szCs w:val="20"/>
        </w:rPr>
      </w:pPr>
    </w:p>
    <w:p w:rsidR="00D74DBE" w:rsidRDefault="00D74DBE" w:rsidP="0077472B">
      <w:pPr>
        <w:rPr>
          <w:sz w:val="20"/>
          <w:szCs w:val="20"/>
        </w:rPr>
      </w:pPr>
    </w:p>
    <w:p w:rsidR="00D74DBE" w:rsidRDefault="00D74DBE" w:rsidP="0077472B">
      <w:pPr>
        <w:rPr>
          <w:sz w:val="20"/>
          <w:szCs w:val="20"/>
        </w:rPr>
      </w:pPr>
    </w:p>
    <w:p w:rsidR="00D74DBE" w:rsidRDefault="00D74DBE" w:rsidP="0077472B">
      <w:pPr>
        <w:rPr>
          <w:sz w:val="20"/>
          <w:szCs w:val="20"/>
        </w:rPr>
      </w:pPr>
    </w:p>
    <w:p w:rsidR="00CC7AE2" w:rsidRDefault="00CC7AE2" w:rsidP="0077472B">
      <w:pPr>
        <w:rPr>
          <w:sz w:val="20"/>
          <w:szCs w:val="20"/>
        </w:rPr>
      </w:pPr>
    </w:p>
    <w:p w:rsidR="00CC7AE2" w:rsidRDefault="00CC7AE2" w:rsidP="0077472B">
      <w:pPr>
        <w:rPr>
          <w:sz w:val="20"/>
          <w:szCs w:val="20"/>
        </w:rPr>
      </w:pPr>
    </w:p>
    <w:p w:rsidR="004E271D" w:rsidRDefault="004E271D" w:rsidP="0077472B"/>
    <w:p w:rsidR="0077472B" w:rsidRDefault="001B1DC6" w:rsidP="0077472B">
      <w:r>
        <w:rPr>
          <w:noProof/>
        </w:rPr>
        <w:pict>
          <v:rect id="_x0000_s1053" style="position:absolute;margin-left:0;margin-top:0;width:495pt;height:62.85pt;z-index:251659264" fillcolor="#25b8d5" strokecolor="#25b8d5">
            <v:shadow on="t" opacity=".5" offset="-6pt,-6pt"/>
            <v:textbox style="mso-next-textbox:#_x0000_s1053">
              <w:txbxContent>
                <w:p w:rsidR="00773445" w:rsidRPr="006F4F2E" w:rsidRDefault="00773445" w:rsidP="0077472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4F2E">
                    <w:rPr>
                      <w:b/>
                      <w:sz w:val="28"/>
                      <w:szCs w:val="28"/>
                    </w:rPr>
                    <w:t xml:space="preserve">DRUK PORĘCZENIA CZĘŚĆ C </w:t>
                  </w:r>
                </w:p>
                <w:p w:rsidR="00773445" w:rsidRPr="002E2441" w:rsidRDefault="00773445" w:rsidP="0077472B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E2441">
                    <w:rPr>
                      <w:b/>
                      <w:sz w:val="28"/>
                      <w:szCs w:val="28"/>
                      <w:u w:val="single"/>
                    </w:rPr>
                    <w:t xml:space="preserve">OŚWIADCZENIA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MAŁŻONKA </w:t>
                  </w:r>
                  <w:r w:rsidRPr="002E2441">
                    <w:rPr>
                      <w:b/>
                      <w:sz w:val="28"/>
                      <w:szCs w:val="28"/>
                      <w:u w:val="single"/>
                    </w:rPr>
                    <w:t>PORĘCZYCIELA</w:t>
                  </w:r>
                </w:p>
                <w:p w:rsidR="00773445" w:rsidRPr="004E271D" w:rsidRDefault="00773445" w:rsidP="006F4F2E">
                  <w:pPr>
                    <w:jc w:val="center"/>
                    <w:rPr>
                      <w:i/>
                    </w:rPr>
                  </w:pPr>
                  <w:r w:rsidRPr="004E271D">
                    <w:rPr>
                      <w:i/>
                    </w:rPr>
                    <w:t>(wypełnia Małżonek Poręczyciela)</w:t>
                  </w:r>
                </w:p>
                <w:p w:rsidR="00773445" w:rsidRDefault="00773445" w:rsidP="0077472B"/>
              </w:txbxContent>
            </v:textbox>
          </v:rect>
        </w:pict>
      </w:r>
    </w:p>
    <w:p w:rsidR="0077472B" w:rsidRDefault="0077472B" w:rsidP="0077472B"/>
    <w:p w:rsidR="0077472B" w:rsidRDefault="0077472B" w:rsidP="0077472B"/>
    <w:p w:rsidR="0077472B" w:rsidRDefault="0077472B" w:rsidP="0077472B"/>
    <w:p w:rsidR="0077472B" w:rsidRDefault="0077472B" w:rsidP="0077472B"/>
    <w:p w:rsidR="0077472B" w:rsidRDefault="0077472B" w:rsidP="0077472B"/>
    <w:p w:rsidR="0077472B" w:rsidRDefault="0077472B" w:rsidP="0077472B"/>
    <w:p w:rsidR="0077472B" w:rsidRDefault="0077472B" w:rsidP="0077472B"/>
    <w:p w:rsidR="00411CDE" w:rsidRPr="002E2441" w:rsidRDefault="00411CDE" w:rsidP="00411CDE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411CDE" w:rsidRPr="002E2441" w:rsidRDefault="00411CDE" w:rsidP="00411CDE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411CDE" w:rsidRPr="002E2441" w:rsidRDefault="00411CDE" w:rsidP="00411CD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411CDE" w:rsidRPr="002E2441" w:rsidRDefault="00411CDE" w:rsidP="00411CDE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411CDE" w:rsidRPr="002E2441" w:rsidRDefault="00411CDE" w:rsidP="00411CD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411CDE" w:rsidRPr="002E2441" w:rsidRDefault="00411CDE" w:rsidP="00411CDE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411CDE" w:rsidRPr="002557C6" w:rsidRDefault="00411CDE" w:rsidP="00411CDE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411CDE" w:rsidRPr="002E2441" w:rsidRDefault="00411CDE" w:rsidP="00411CDE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77472B" w:rsidRPr="004F0835" w:rsidRDefault="0077472B" w:rsidP="0077472B">
      <w:pPr>
        <w:spacing w:after="200" w:line="276" w:lineRule="auto"/>
        <w:rPr>
          <w:rFonts w:eastAsia="Calibri"/>
          <w:lang w:eastAsia="en-US"/>
        </w:rPr>
      </w:pPr>
    </w:p>
    <w:p w:rsidR="0077472B" w:rsidRPr="004F0835" w:rsidRDefault="0077472B" w:rsidP="0077472B">
      <w:pPr>
        <w:spacing w:after="200" w:line="276" w:lineRule="auto"/>
        <w:rPr>
          <w:rFonts w:eastAsia="Calibri"/>
          <w:lang w:eastAsia="en-US"/>
        </w:rPr>
      </w:pPr>
    </w:p>
    <w:p w:rsidR="0077472B" w:rsidRPr="004F0835" w:rsidRDefault="0077472B" w:rsidP="0077472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F0835">
        <w:rPr>
          <w:rFonts w:eastAsia="Calibri"/>
          <w:b/>
          <w:lang w:eastAsia="en-US"/>
        </w:rPr>
        <w:t>OŚWIADCZENIE</w:t>
      </w:r>
    </w:p>
    <w:p w:rsidR="004F0835" w:rsidRDefault="0077472B" w:rsidP="0077472B">
      <w:pPr>
        <w:spacing w:line="276" w:lineRule="auto"/>
        <w:jc w:val="both"/>
        <w:rPr>
          <w:rFonts w:eastAsia="Calibri"/>
          <w:lang w:eastAsia="en-US"/>
        </w:rPr>
      </w:pPr>
      <w:r w:rsidRPr="004F0835">
        <w:rPr>
          <w:rFonts w:eastAsia="Calibri"/>
          <w:lang w:eastAsia="en-US"/>
        </w:rPr>
        <w:t>Ja niżej podpisany/a  oświadczam, że</w:t>
      </w:r>
      <w:r w:rsidR="004F0835">
        <w:rPr>
          <w:rFonts w:eastAsia="Calibri"/>
          <w:lang w:eastAsia="en-US"/>
        </w:rPr>
        <w:t xml:space="preserve"> pozostaję z</w:t>
      </w:r>
    </w:p>
    <w:p w:rsidR="004F0835" w:rsidRDefault="004F0835" w:rsidP="0077472B">
      <w:pPr>
        <w:spacing w:line="276" w:lineRule="auto"/>
        <w:jc w:val="both"/>
        <w:rPr>
          <w:rFonts w:eastAsia="Calibri"/>
          <w:lang w:eastAsia="en-US"/>
        </w:rPr>
      </w:pPr>
    </w:p>
    <w:p w:rsidR="004F0835" w:rsidRDefault="0077472B" w:rsidP="004F0835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4F0835">
        <w:rPr>
          <w:rFonts w:eastAsia="Calibri"/>
          <w:lang w:eastAsia="en-US"/>
        </w:rPr>
        <w:t>…………………………………………………………………</w:t>
      </w:r>
      <w:r w:rsidR="004F0835">
        <w:rPr>
          <w:rFonts w:eastAsia="Calibri"/>
          <w:lang w:eastAsia="en-US"/>
        </w:rPr>
        <w:t>………………………………………….</w:t>
      </w:r>
      <w:r w:rsidRPr="004F0835">
        <w:rPr>
          <w:rFonts w:eastAsia="Calibri"/>
          <w:sz w:val="20"/>
          <w:szCs w:val="20"/>
          <w:lang w:eastAsia="en-US"/>
        </w:rPr>
        <w:t>( imię i nazwisko)</w:t>
      </w:r>
    </w:p>
    <w:p w:rsidR="00FD4599" w:rsidRDefault="0077472B" w:rsidP="004F0835">
      <w:pPr>
        <w:spacing w:line="276" w:lineRule="auto"/>
        <w:rPr>
          <w:rFonts w:eastAsia="Calibri"/>
          <w:lang w:eastAsia="en-US"/>
        </w:rPr>
      </w:pPr>
      <w:r w:rsidRPr="004F0835">
        <w:rPr>
          <w:rFonts w:eastAsia="Calibri"/>
          <w:lang w:eastAsia="en-US"/>
        </w:rPr>
        <w:t xml:space="preserve">w związku małżeńskim i </w:t>
      </w:r>
      <w:r w:rsidRPr="004E271D">
        <w:rPr>
          <w:rFonts w:eastAsia="Calibri"/>
          <w:b/>
          <w:lang w:eastAsia="en-US"/>
        </w:rPr>
        <w:t>nie posiadam</w:t>
      </w:r>
      <w:r w:rsidRPr="004F0835">
        <w:rPr>
          <w:rFonts w:eastAsia="Calibri"/>
          <w:lang w:eastAsia="en-US"/>
        </w:rPr>
        <w:t xml:space="preserve"> rozdzielności majątkowej oraz wyrażam zgodę na </w:t>
      </w:r>
      <w:r w:rsidR="0049197E">
        <w:rPr>
          <w:rFonts w:eastAsia="Calibri"/>
          <w:lang w:eastAsia="en-US"/>
        </w:rPr>
        <w:t>poręczenie przez niego/nią za zobowiązania wynikające</w:t>
      </w:r>
      <w:r w:rsidRPr="004F0835">
        <w:rPr>
          <w:rFonts w:eastAsia="Calibri"/>
          <w:lang w:eastAsia="en-US"/>
        </w:rPr>
        <w:t xml:space="preserve"> z umowy dotyczącej przyznania </w:t>
      </w:r>
    </w:p>
    <w:p w:rsidR="0077472B" w:rsidRPr="004F0835" w:rsidRDefault="00FD4599" w:rsidP="004F083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Panu/Pani ……………………………………..</w:t>
      </w:r>
      <w:r w:rsidR="0077472B" w:rsidRPr="004F0835">
        <w:rPr>
          <w:rFonts w:eastAsia="Calibri"/>
          <w:lang w:eastAsia="en-US"/>
        </w:rPr>
        <w:t xml:space="preserve"> środków na podjęcie działalności gospodarczej.</w:t>
      </w:r>
    </w:p>
    <w:p w:rsidR="0077472B" w:rsidRPr="004F0835" w:rsidRDefault="0077472B" w:rsidP="0077472B">
      <w:pPr>
        <w:spacing w:line="276" w:lineRule="auto"/>
        <w:jc w:val="both"/>
        <w:rPr>
          <w:rFonts w:eastAsia="Calibri"/>
          <w:lang w:eastAsia="en-US"/>
        </w:rPr>
      </w:pPr>
    </w:p>
    <w:p w:rsidR="0077472B" w:rsidRPr="004F0835" w:rsidRDefault="0077472B" w:rsidP="0077472B">
      <w:pPr>
        <w:spacing w:line="276" w:lineRule="auto"/>
        <w:jc w:val="both"/>
        <w:rPr>
          <w:rFonts w:eastAsia="Calibri"/>
          <w:lang w:eastAsia="en-US"/>
        </w:rPr>
      </w:pPr>
      <w:r w:rsidRPr="004F0835">
        <w:rPr>
          <w:rFonts w:eastAsia="Calibri"/>
          <w:lang w:eastAsia="en-US"/>
        </w:rPr>
        <w:t xml:space="preserve">Jestem świadomy/a odpowiedzialności karnej za złożenie fałszywego oświadczenia. </w:t>
      </w:r>
    </w:p>
    <w:p w:rsidR="0077472B" w:rsidRPr="004F0835" w:rsidRDefault="0077472B" w:rsidP="0077472B">
      <w:pPr>
        <w:spacing w:line="276" w:lineRule="auto"/>
        <w:rPr>
          <w:rFonts w:eastAsia="Calibri"/>
          <w:lang w:eastAsia="en-US"/>
        </w:rPr>
      </w:pPr>
    </w:p>
    <w:p w:rsidR="00AA6C09" w:rsidRPr="004F0835" w:rsidRDefault="00AA6C09" w:rsidP="0077472B">
      <w:pPr>
        <w:spacing w:line="276" w:lineRule="auto"/>
        <w:rPr>
          <w:rFonts w:eastAsia="Calibri"/>
          <w:lang w:eastAsia="en-US"/>
        </w:rPr>
      </w:pPr>
    </w:p>
    <w:p w:rsidR="00AA6C09" w:rsidRPr="004F0835" w:rsidRDefault="00AA6C09" w:rsidP="00AA6C09">
      <w:pPr>
        <w:ind w:left="870"/>
        <w:rPr>
          <w:sz w:val="20"/>
          <w:szCs w:val="20"/>
        </w:rPr>
      </w:pPr>
      <w:r w:rsidRPr="004F0835">
        <w:rPr>
          <w:sz w:val="20"/>
          <w:szCs w:val="20"/>
        </w:rPr>
        <w:t xml:space="preserve">.........................................................                                   </w:t>
      </w:r>
      <w:r w:rsidR="004F0835">
        <w:rPr>
          <w:sz w:val="20"/>
          <w:szCs w:val="20"/>
        </w:rPr>
        <w:t xml:space="preserve">          </w:t>
      </w:r>
      <w:r w:rsidRPr="004F0835">
        <w:rPr>
          <w:sz w:val="20"/>
          <w:szCs w:val="20"/>
        </w:rPr>
        <w:t xml:space="preserve"> …</w:t>
      </w:r>
      <w:r w:rsidR="004F0835">
        <w:rPr>
          <w:sz w:val="20"/>
          <w:szCs w:val="20"/>
        </w:rPr>
        <w:t>…</w:t>
      </w:r>
      <w:r w:rsidRPr="004F0835">
        <w:rPr>
          <w:sz w:val="20"/>
          <w:szCs w:val="20"/>
        </w:rPr>
        <w:t>..............................</w:t>
      </w:r>
      <w:r w:rsidR="004F0835">
        <w:rPr>
          <w:sz w:val="20"/>
          <w:szCs w:val="20"/>
        </w:rPr>
        <w:t>.............</w:t>
      </w:r>
      <w:r w:rsidRPr="004F0835">
        <w:rPr>
          <w:sz w:val="20"/>
          <w:szCs w:val="20"/>
        </w:rPr>
        <w:t xml:space="preserve">.................                                                         </w:t>
      </w:r>
    </w:p>
    <w:p w:rsidR="00AA6C09" w:rsidRPr="004F0835" w:rsidRDefault="00E75B63" w:rsidP="00AA6C09">
      <w:pPr>
        <w:ind w:left="870"/>
        <w:rPr>
          <w:sz w:val="20"/>
          <w:szCs w:val="20"/>
        </w:rPr>
      </w:pPr>
      <w:r>
        <w:rPr>
          <w:sz w:val="20"/>
          <w:szCs w:val="20"/>
        </w:rPr>
        <w:t xml:space="preserve">                      (data</w:t>
      </w:r>
      <w:r w:rsidR="00AA6C09" w:rsidRPr="004F0835">
        <w:rPr>
          <w:sz w:val="20"/>
          <w:szCs w:val="20"/>
        </w:rPr>
        <w:t xml:space="preserve">)                                                                       </w:t>
      </w:r>
      <w:r>
        <w:rPr>
          <w:sz w:val="20"/>
          <w:szCs w:val="20"/>
        </w:rPr>
        <w:t xml:space="preserve">  </w:t>
      </w:r>
      <w:r w:rsidR="00AA6C09" w:rsidRPr="004F0835">
        <w:rPr>
          <w:sz w:val="20"/>
          <w:szCs w:val="20"/>
        </w:rPr>
        <w:t>(czytelny podpis małżonka poręczyciela)</w:t>
      </w:r>
    </w:p>
    <w:p w:rsidR="00AA6C09" w:rsidRPr="004F0835" w:rsidRDefault="00AA6C09" w:rsidP="0077472B">
      <w:pPr>
        <w:spacing w:line="276" w:lineRule="auto"/>
        <w:rPr>
          <w:rFonts w:eastAsia="Calibri"/>
          <w:lang w:eastAsia="en-US"/>
        </w:rPr>
      </w:pPr>
    </w:p>
    <w:p w:rsidR="00AA6C09" w:rsidRDefault="00AA6C09" w:rsidP="00AA6C09">
      <w:pPr>
        <w:rPr>
          <w:lang w:eastAsia="ar-SA"/>
        </w:rPr>
      </w:pPr>
    </w:p>
    <w:p w:rsidR="00AA6C09" w:rsidRDefault="00AA6C09" w:rsidP="00AA6C09">
      <w:pPr>
        <w:rPr>
          <w:lang w:eastAsia="ar-SA"/>
        </w:rPr>
      </w:pPr>
    </w:p>
    <w:p w:rsidR="00AA6C09" w:rsidRDefault="00AA6C09" w:rsidP="00AA6C09">
      <w:pPr>
        <w:rPr>
          <w:lang w:eastAsia="ar-SA"/>
        </w:rPr>
      </w:pPr>
    </w:p>
    <w:p w:rsidR="002E7AD5" w:rsidRDefault="002E7AD5" w:rsidP="002E2441">
      <w:pPr>
        <w:ind w:left="7080"/>
        <w:rPr>
          <w:b/>
          <w:i/>
          <w:sz w:val="18"/>
          <w:szCs w:val="18"/>
        </w:rPr>
      </w:pPr>
    </w:p>
    <w:p w:rsidR="00B365DF" w:rsidRDefault="00B365DF" w:rsidP="002E2441">
      <w:pPr>
        <w:ind w:left="7080"/>
        <w:rPr>
          <w:b/>
          <w:i/>
          <w:sz w:val="18"/>
          <w:szCs w:val="18"/>
        </w:rPr>
      </w:pPr>
    </w:p>
    <w:p w:rsidR="00B365DF" w:rsidRDefault="00B365DF" w:rsidP="002E2441">
      <w:pPr>
        <w:ind w:left="7080"/>
        <w:rPr>
          <w:b/>
          <w:i/>
          <w:sz w:val="18"/>
          <w:szCs w:val="18"/>
        </w:rPr>
      </w:pPr>
    </w:p>
    <w:p w:rsidR="00B365DF" w:rsidRDefault="00B365DF" w:rsidP="002E2441">
      <w:pPr>
        <w:ind w:left="7080"/>
        <w:rPr>
          <w:b/>
          <w:i/>
          <w:sz w:val="18"/>
          <w:szCs w:val="18"/>
        </w:rPr>
      </w:pPr>
    </w:p>
    <w:p w:rsidR="00B365DF" w:rsidRDefault="00B365DF" w:rsidP="002E2441">
      <w:pPr>
        <w:ind w:left="7080"/>
        <w:rPr>
          <w:b/>
          <w:i/>
          <w:sz w:val="18"/>
          <w:szCs w:val="18"/>
        </w:rPr>
      </w:pPr>
    </w:p>
    <w:p w:rsidR="00B365DF" w:rsidRDefault="00B365DF" w:rsidP="002E2441">
      <w:pPr>
        <w:ind w:left="7080"/>
        <w:rPr>
          <w:b/>
          <w:i/>
          <w:sz w:val="18"/>
          <w:szCs w:val="18"/>
        </w:rPr>
      </w:pPr>
    </w:p>
    <w:p w:rsidR="003A489E" w:rsidRDefault="003A489E" w:rsidP="002E2441">
      <w:pPr>
        <w:ind w:left="7080"/>
        <w:rPr>
          <w:b/>
          <w:i/>
          <w:sz w:val="18"/>
          <w:szCs w:val="18"/>
        </w:rPr>
      </w:pPr>
    </w:p>
    <w:p w:rsidR="003A489E" w:rsidRDefault="003A489E" w:rsidP="002E2441">
      <w:pPr>
        <w:ind w:left="7080"/>
        <w:rPr>
          <w:b/>
          <w:i/>
          <w:sz w:val="18"/>
          <w:szCs w:val="18"/>
        </w:rPr>
      </w:pPr>
    </w:p>
    <w:p w:rsidR="003A489E" w:rsidRDefault="003A489E" w:rsidP="002E2441">
      <w:pPr>
        <w:ind w:left="7080"/>
        <w:rPr>
          <w:b/>
          <w:i/>
          <w:sz w:val="18"/>
          <w:szCs w:val="18"/>
        </w:rPr>
      </w:pPr>
    </w:p>
    <w:p w:rsidR="0018515C" w:rsidRDefault="0018515C" w:rsidP="002E2441">
      <w:pPr>
        <w:ind w:left="7080"/>
        <w:rPr>
          <w:b/>
          <w:i/>
          <w:sz w:val="18"/>
          <w:szCs w:val="18"/>
        </w:rPr>
      </w:pPr>
    </w:p>
    <w:p w:rsidR="0018515C" w:rsidRDefault="0018515C" w:rsidP="002E2441">
      <w:pPr>
        <w:ind w:left="7080"/>
        <w:rPr>
          <w:b/>
          <w:i/>
          <w:sz w:val="18"/>
          <w:szCs w:val="18"/>
        </w:rPr>
      </w:pPr>
    </w:p>
    <w:p w:rsidR="0018515C" w:rsidRDefault="0018515C" w:rsidP="002E2441">
      <w:pPr>
        <w:ind w:left="7080"/>
        <w:rPr>
          <w:b/>
          <w:i/>
          <w:sz w:val="18"/>
          <w:szCs w:val="18"/>
        </w:rPr>
      </w:pPr>
    </w:p>
    <w:p w:rsidR="0018515C" w:rsidRDefault="0018515C" w:rsidP="002E2441">
      <w:pPr>
        <w:ind w:left="7080"/>
        <w:rPr>
          <w:b/>
          <w:i/>
          <w:sz w:val="18"/>
          <w:szCs w:val="18"/>
        </w:rPr>
      </w:pPr>
    </w:p>
    <w:p w:rsidR="0018515C" w:rsidRDefault="0018515C" w:rsidP="002E2441">
      <w:pPr>
        <w:ind w:left="7080"/>
        <w:rPr>
          <w:b/>
          <w:i/>
          <w:sz w:val="18"/>
          <w:szCs w:val="18"/>
        </w:rPr>
      </w:pPr>
    </w:p>
    <w:p w:rsidR="0018515C" w:rsidRDefault="0018515C" w:rsidP="002E2441">
      <w:pPr>
        <w:ind w:left="7080"/>
        <w:rPr>
          <w:b/>
          <w:i/>
          <w:sz w:val="18"/>
          <w:szCs w:val="18"/>
        </w:rPr>
      </w:pPr>
    </w:p>
    <w:p w:rsidR="0018515C" w:rsidRDefault="0018515C" w:rsidP="002E2441">
      <w:pPr>
        <w:ind w:left="7080"/>
        <w:rPr>
          <w:b/>
          <w:i/>
          <w:sz w:val="18"/>
          <w:szCs w:val="18"/>
        </w:rPr>
      </w:pPr>
    </w:p>
    <w:p w:rsidR="0018515C" w:rsidRDefault="0018515C" w:rsidP="002E2441">
      <w:pPr>
        <w:ind w:left="7080"/>
        <w:rPr>
          <w:b/>
          <w:i/>
          <w:sz w:val="18"/>
          <w:szCs w:val="18"/>
        </w:rPr>
        <w:sectPr w:rsidR="0018515C" w:rsidSect="003A489E">
          <w:footerReference w:type="even" r:id="rId15"/>
          <w:footerReference w:type="default" r:id="rId16"/>
          <w:footerReference w:type="first" r:id="rId17"/>
          <w:pgSz w:w="11906" w:h="16838"/>
          <w:pgMar w:top="426" w:right="991" w:bottom="567" w:left="993" w:header="709" w:footer="125" w:gutter="0"/>
          <w:cols w:space="708"/>
          <w:docGrid w:linePitch="360"/>
        </w:sectPr>
      </w:pPr>
    </w:p>
    <w:tbl>
      <w:tblPr>
        <w:tblW w:w="10773" w:type="dxa"/>
        <w:tblInd w:w="-410" w:type="dxa"/>
        <w:tblLayout w:type="fixed"/>
        <w:tblLook w:val="04A0"/>
      </w:tblPr>
      <w:tblGrid>
        <w:gridCol w:w="3544"/>
        <w:gridCol w:w="2716"/>
        <w:gridCol w:w="4513"/>
      </w:tblGrid>
      <w:tr w:rsidR="00B365DF" w:rsidTr="003A489E">
        <w:trPr>
          <w:trHeight w:val="708"/>
        </w:trPr>
        <w:tc>
          <w:tcPr>
            <w:tcW w:w="3544" w:type="dxa"/>
            <w:shd w:val="clear" w:color="auto" w:fill="auto"/>
          </w:tcPr>
          <w:p w:rsidR="00B365DF" w:rsidRDefault="00AD11AE" w:rsidP="00F64077">
            <w:pPr>
              <w:pStyle w:val="Nagwek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80210" cy="871855"/>
                  <wp:effectExtent l="19050" t="0" r="0" b="0"/>
                  <wp:docPr id="19" name="Obraz 4" descr="Q:\ZGRANY\!__EFS_2015__POWER_RPO\_RPO\LOGOSY\PODSTAWOWE\FE_PR_POZIOM-Kolo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Q:\ZGRANY\!__EFS_2015__POWER_RPO\_RPO\LOGOSY\PODSTAWOWE\FE_PR_POZIOM-Kolor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shd w:val="clear" w:color="auto" w:fill="auto"/>
          </w:tcPr>
          <w:p w:rsidR="00B365DF" w:rsidRPr="00AE56A5" w:rsidRDefault="00B365DF" w:rsidP="00F64077">
            <w:pPr>
              <w:pStyle w:val="Nagwek"/>
              <w:jc w:val="center"/>
              <w:rPr>
                <w:sz w:val="20"/>
              </w:rPr>
            </w:pPr>
          </w:p>
          <w:p w:rsidR="00B365DF" w:rsidRDefault="00AD11AE" w:rsidP="00F64077">
            <w:pPr>
              <w:pStyle w:val="Nagwek"/>
              <w:ind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8080" cy="616585"/>
                  <wp:effectExtent l="19050" t="0" r="0" b="0"/>
                  <wp:docPr id="20" name="Obraz 3" descr="Q:\ZGRANY\!__EFS_2015__POWER_RPO\_RPO\LOGOSY\PODSTAWOWE\02_Logo_wersja_pozioma(CMY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Q:\ZGRANY\!__EFS_2015__POWER_RPO\_RPO\LOGOSY\PODSTAWOWE\02_Logo_wersja_pozioma(CMY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shd w:val="clear" w:color="auto" w:fill="auto"/>
          </w:tcPr>
          <w:p w:rsidR="00B365DF" w:rsidRPr="00AE56A5" w:rsidRDefault="00B365DF" w:rsidP="00F64077">
            <w:pPr>
              <w:pStyle w:val="Nagwek"/>
              <w:rPr>
                <w:sz w:val="12"/>
              </w:rPr>
            </w:pPr>
          </w:p>
          <w:p w:rsidR="00B365DF" w:rsidRDefault="00AD11AE" w:rsidP="00F64077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71090" cy="723265"/>
                  <wp:effectExtent l="19050" t="0" r="0" b="0"/>
                  <wp:docPr id="21" name="Obraz 1" descr="Q:\ZGRANY\!__EFS_2015__POWER_RPO\_RPO\LOGOSY\PODSTAWOWE\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Q:\ZGRANY\!__EFS_2015__POWER_RPO\_RPO\LOGOSY\PODSTAWOWE\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DF" w:rsidRDefault="00B365DF" w:rsidP="002E2441">
      <w:pPr>
        <w:ind w:left="7080"/>
        <w:rPr>
          <w:b/>
          <w:i/>
          <w:sz w:val="18"/>
          <w:szCs w:val="18"/>
        </w:rPr>
      </w:pPr>
    </w:p>
    <w:p w:rsidR="00B365DF" w:rsidRDefault="00B365DF" w:rsidP="002E2441">
      <w:pPr>
        <w:ind w:left="7080"/>
        <w:rPr>
          <w:b/>
          <w:i/>
          <w:sz w:val="18"/>
          <w:szCs w:val="18"/>
        </w:rPr>
      </w:pPr>
    </w:p>
    <w:p w:rsidR="002E2441" w:rsidRPr="00DE25B2" w:rsidRDefault="002E2441" w:rsidP="002E2441">
      <w:pPr>
        <w:ind w:left="708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</w:t>
      </w:r>
      <w:r w:rsidR="004E271D">
        <w:rPr>
          <w:b/>
          <w:i/>
          <w:sz w:val="18"/>
          <w:szCs w:val="18"/>
        </w:rPr>
        <w:t xml:space="preserve"> 6</w:t>
      </w:r>
    </w:p>
    <w:p w:rsidR="002E2441" w:rsidRDefault="002E2441" w:rsidP="002E2441">
      <w:pPr>
        <w:pStyle w:val="Tekstpodstawowy"/>
        <w:spacing w:after="0"/>
        <w:ind w:left="70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 wniosku o przyznanie środków </w:t>
      </w:r>
    </w:p>
    <w:p w:rsidR="002E2441" w:rsidRDefault="002E2441" w:rsidP="002E2441">
      <w:pPr>
        <w:pStyle w:val="Nagwek4"/>
        <w:tabs>
          <w:tab w:val="left" w:pos="0"/>
        </w:tabs>
        <w:spacing w:before="0" w:after="0"/>
        <w:ind w:left="6372" w:firstLine="708"/>
        <w:rPr>
          <w:rFonts w:ascii="Times New Roman" w:hAnsi="Times New Roman"/>
          <w:b w:val="0"/>
          <w:i/>
          <w:sz w:val="18"/>
          <w:szCs w:val="18"/>
        </w:rPr>
      </w:pPr>
      <w:r w:rsidRPr="00DA5D45">
        <w:rPr>
          <w:rFonts w:ascii="Times New Roman" w:hAnsi="Times New Roman"/>
          <w:b w:val="0"/>
          <w:i/>
          <w:sz w:val="18"/>
          <w:szCs w:val="18"/>
        </w:rPr>
        <w:t>na podjęcie działalności gospodarczej</w:t>
      </w:r>
    </w:p>
    <w:p w:rsidR="002E2441" w:rsidRPr="004F0835" w:rsidRDefault="002E2441" w:rsidP="002E2441"/>
    <w:p w:rsidR="0077472B" w:rsidRDefault="001B1DC6" w:rsidP="002E2441">
      <w:pPr>
        <w:pStyle w:val="Nagwek5"/>
        <w:tabs>
          <w:tab w:val="left" w:pos="4678"/>
        </w:tabs>
        <w:ind w:left="4678"/>
      </w:pPr>
      <w:r>
        <w:rPr>
          <w:noProof/>
        </w:rPr>
        <w:pict>
          <v:rect id="_x0000_s1050" style="position:absolute;left:0;text-align:left;margin-left:0;margin-top:1.55pt;width:495pt;height:70.6pt;z-index:251656192" fillcolor="#25b8d5" strokecolor="#25b8d5">
            <v:shadow on="t" opacity=".5" offset="-6pt,-6pt"/>
            <v:textbox style="mso-next-textbox:#_x0000_s1050">
              <w:txbxContent>
                <w:p w:rsidR="00773445" w:rsidRPr="002E2441" w:rsidRDefault="00773445" w:rsidP="004F0835">
                  <w:pPr>
                    <w:pStyle w:val="Nagwek1"/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  <w:r w:rsidRPr="002E2441">
                    <w:rPr>
                      <w:sz w:val="28"/>
                      <w:szCs w:val="28"/>
                    </w:rPr>
                    <w:t>OŚWIADCZENIE WNIOSKODAWCY</w:t>
                  </w:r>
                </w:p>
                <w:p w:rsidR="00773445" w:rsidRPr="002E2441" w:rsidRDefault="00773445" w:rsidP="004F0835">
                  <w:pPr>
                    <w:pStyle w:val="Nagwek1"/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  <w:r w:rsidRPr="002E2441">
                    <w:rPr>
                      <w:sz w:val="28"/>
                      <w:szCs w:val="28"/>
                    </w:rPr>
                    <w:t>O WARTOŚCI POSIADANEGO MAJĄTKU</w:t>
                  </w:r>
                </w:p>
                <w:p w:rsidR="00773445" w:rsidRPr="004E271D" w:rsidRDefault="00773445" w:rsidP="004F0835">
                  <w:pPr>
                    <w:jc w:val="center"/>
                    <w:rPr>
                      <w:i/>
                    </w:rPr>
                  </w:pPr>
                  <w:r w:rsidRPr="004E271D">
                    <w:rPr>
                      <w:i/>
                    </w:rPr>
                    <w:t xml:space="preserve">(wypełnić </w:t>
                  </w:r>
                  <w:r>
                    <w:rPr>
                      <w:i/>
                    </w:rPr>
                    <w:t>wyłącznie</w:t>
                  </w:r>
                  <w:r w:rsidRPr="004E271D">
                    <w:rPr>
                      <w:i/>
                    </w:rPr>
                    <w:t xml:space="preserve"> w przypadku wyboru formy zabezpieczenia: akt notarialny o poddaniu się egzekucji przez dłużnika)</w:t>
                  </w:r>
                </w:p>
              </w:txbxContent>
            </v:textbox>
          </v:rect>
        </w:pict>
      </w:r>
    </w:p>
    <w:p w:rsidR="0077472B" w:rsidRDefault="0077472B" w:rsidP="0077472B">
      <w:pPr>
        <w:spacing w:line="360" w:lineRule="auto"/>
      </w:pPr>
    </w:p>
    <w:p w:rsidR="0077472B" w:rsidRDefault="0077472B" w:rsidP="0077472B">
      <w:pPr>
        <w:ind w:left="4248"/>
      </w:pPr>
    </w:p>
    <w:p w:rsidR="0077472B" w:rsidRDefault="0077472B" w:rsidP="0077472B">
      <w:pPr>
        <w:ind w:left="4248"/>
      </w:pPr>
      <w:r>
        <w:t xml:space="preserve">                                               </w:t>
      </w:r>
    </w:p>
    <w:p w:rsidR="002E2441" w:rsidRDefault="002E2441" w:rsidP="00AA6C09">
      <w:pPr>
        <w:rPr>
          <w:sz w:val="20"/>
          <w:szCs w:val="20"/>
        </w:rPr>
      </w:pPr>
    </w:p>
    <w:p w:rsidR="002E2441" w:rsidRDefault="002E2441" w:rsidP="00AA6C09">
      <w:pPr>
        <w:rPr>
          <w:sz w:val="20"/>
          <w:szCs w:val="20"/>
        </w:rPr>
      </w:pPr>
    </w:p>
    <w:p w:rsidR="00CC7AE2" w:rsidRDefault="00CC7AE2" w:rsidP="00AA6C09">
      <w:pPr>
        <w:rPr>
          <w:sz w:val="20"/>
          <w:szCs w:val="20"/>
        </w:rPr>
      </w:pPr>
    </w:p>
    <w:p w:rsidR="00411CDE" w:rsidRPr="002E2441" w:rsidRDefault="00411CDE" w:rsidP="00411CDE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411CDE" w:rsidRPr="002E2441" w:rsidRDefault="00411CDE" w:rsidP="00411CDE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411CDE" w:rsidRPr="002E2441" w:rsidRDefault="00411CDE" w:rsidP="00411CD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411CDE" w:rsidRPr="002E2441" w:rsidRDefault="00411CDE" w:rsidP="00411CDE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411CDE" w:rsidRPr="002E2441" w:rsidRDefault="00411CDE" w:rsidP="00411CD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411CDE" w:rsidRPr="002E2441" w:rsidRDefault="00411CDE" w:rsidP="00411CDE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411CDE" w:rsidRPr="002557C6" w:rsidRDefault="00411CDE" w:rsidP="00411CDE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411CDE" w:rsidRPr="002E2441" w:rsidRDefault="00411CDE" w:rsidP="00411CDE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77472B" w:rsidRPr="002E2441" w:rsidRDefault="0077472B" w:rsidP="0077472B">
      <w:pPr>
        <w:rPr>
          <w:sz w:val="20"/>
          <w:szCs w:val="20"/>
        </w:rPr>
      </w:pPr>
    </w:p>
    <w:p w:rsidR="0077472B" w:rsidRPr="002E2441" w:rsidRDefault="0077472B" w:rsidP="0077472B"/>
    <w:p w:rsidR="00FD4599" w:rsidRPr="002E2441" w:rsidRDefault="00FD4599" w:rsidP="00FD4599">
      <w:r w:rsidRPr="002E2441">
        <w:t>Oświadczam co następuje:</w:t>
      </w:r>
    </w:p>
    <w:p w:rsidR="00FD4599" w:rsidRPr="002E2441" w:rsidRDefault="00FD4599" w:rsidP="00FD4599"/>
    <w:p w:rsidR="000B0A76" w:rsidRPr="00692E8A" w:rsidRDefault="008E7A7C" w:rsidP="008E7A7C">
      <w:pPr>
        <w:rPr>
          <w:u w:val="single"/>
        </w:rPr>
      </w:pPr>
      <w:r>
        <w:t>Posiadam następujące n</w:t>
      </w:r>
      <w:r w:rsidR="000B0A76" w:rsidRPr="002E2441">
        <w:t>ieruchomości (np.: działki, grunty, budynki, mieszkania)</w:t>
      </w:r>
      <w:r>
        <w:t xml:space="preserve"> </w:t>
      </w:r>
      <w:r w:rsidR="000B0A76">
        <w:t xml:space="preserve">- </w:t>
      </w:r>
      <w:r w:rsidRPr="008E7A7C">
        <w:rPr>
          <w:i/>
        </w:rPr>
        <w:t>/</w:t>
      </w:r>
      <w:r w:rsidR="000B0A76" w:rsidRPr="008E7A7C">
        <w:rPr>
          <w:i/>
          <w:u w:val="single"/>
        </w:rPr>
        <w:t>należy podać numery ksiąg wieczystych tych nieruchomości oraz oszacować ich wartość rynkową</w:t>
      </w:r>
      <w:r w:rsidRPr="008E7A7C">
        <w:rPr>
          <w:u w:val="single"/>
        </w:rPr>
        <w:t>/</w:t>
      </w:r>
      <w:r w:rsidR="000B0A76" w:rsidRPr="008E7A7C">
        <w:rPr>
          <w:u w:val="single"/>
        </w:rPr>
        <w:t>:</w:t>
      </w:r>
    </w:p>
    <w:p w:rsidR="000B0A76" w:rsidRPr="00692E8A" w:rsidRDefault="000B0A76" w:rsidP="000B0A76">
      <w:pPr>
        <w:rPr>
          <w:color w:val="FF0000"/>
        </w:rPr>
      </w:pPr>
    </w:p>
    <w:p w:rsidR="000B0A76" w:rsidRPr="00D74DBE" w:rsidRDefault="000B0A76" w:rsidP="008E7A7C">
      <w:pPr>
        <w:pStyle w:val="Akapitzlist"/>
        <w:numPr>
          <w:ilvl w:val="3"/>
          <w:numId w:val="2"/>
        </w:numPr>
        <w:tabs>
          <w:tab w:val="clear" w:pos="2880"/>
          <w:tab w:val="num" w:pos="0"/>
        </w:tabs>
        <w:ind w:left="0" w:firstLine="0"/>
        <w:rPr>
          <w:sz w:val="22"/>
          <w:szCs w:val="22"/>
        </w:rPr>
      </w:pPr>
      <w:r w:rsidRPr="00D74DBE">
        <w:rPr>
          <w:sz w:val="22"/>
          <w:szCs w:val="22"/>
        </w:rPr>
        <w:t>…………………………….…….....nr KW ……….……….….</w:t>
      </w:r>
      <w:r w:rsidR="00EA48BF" w:rsidRPr="00D74DBE">
        <w:rPr>
          <w:sz w:val="22"/>
          <w:szCs w:val="22"/>
        </w:rPr>
        <w:t xml:space="preserve">, </w:t>
      </w:r>
      <w:r w:rsidRPr="00D74DBE">
        <w:rPr>
          <w:sz w:val="22"/>
          <w:szCs w:val="22"/>
        </w:rPr>
        <w:t>o wartości…………………………</w:t>
      </w:r>
    </w:p>
    <w:p w:rsidR="00EA48BF" w:rsidRPr="00D74DBE" w:rsidRDefault="00EA48BF" w:rsidP="00EA48BF">
      <w:pPr>
        <w:pStyle w:val="Akapitzlist"/>
        <w:ind w:left="0"/>
        <w:rPr>
          <w:sz w:val="22"/>
          <w:szCs w:val="22"/>
        </w:rPr>
      </w:pPr>
    </w:p>
    <w:p w:rsidR="000B0A76" w:rsidRPr="00D74DBE" w:rsidRDefault="000B0A76" w:rsidP="00EA48BF">
      <w:pPr>
        <w:pStyle w:val="Akapitzlist"/>
        <w:numPr>
          <w:ilvl w:val="3"/>
          <w:numId w:val="2"/>
        </w:numPr>
        <w:tabs>
          <w:tab w:val="clear" w:pos="2880"/>
          <w:tab w:val="num" w:pos="0"/>
        </w:tabs>
        <w:ind w:left="0" w:firstLine="0"/>
        <w:rPr>
          <w:sz w:val="22"/>
          <w:szCs w:val="22"/>
        </w:rPr>
      </w:pPr>
      <w:r w:rsidRPr="00D74DBE">
        <w:rPr>
          <w:sz w:val="22"/>
          <w:szCs w:val="22"/>
        </w:rPr>
        <w:t>…………………………….…….....nr KW ……….……….….</w:t>
      </w:r>
      <w:r w:rsidR="00EA48BF" w:rsidRPr="00D74DBE">
        <w:rPr>
          <w:sz w:val="22"/>
          <w:szCs w:val="22"/>
        </w:rPr>
        <w:t xml:space="preserve">, </w:t>
      </w:r>
      <w:r w:rsidRPr="00D74DBE">
        <w:rPr>
          <w:sz w:val="22"/>
          <w:szCs w:val="22"/>
        </w:rPr>
        <w:t>o wartości…………………………</w:t>
      </w:r>
    </w:p>
    <w:p w:rsidR="000B0A76" w:rsidRPr="00D74DBE" w:rsidRDefault="000B0A76" w:rsidP="000B0A76">
      <w:pPr>
        <w:rPr>
          <w:sz w:val="22"/>
          <w:szCs w:val="22"/>
        </w:rPr>
      </w:pPr>
    </w:p>
    <w:p w:rsidR="000B0A76" w:rsidRPr="00D74DBE" w:rsidRDefault="000B0A76" w:rsidP="00EA48BF">
      <w:pPr>
        <w:pStyle w:val="Akapitzlist"/>
        <w:numPr>
          <w:ilvl w:val="3"/>
          <w:numId w:val="2"/>
        </w:numPr>
        <w:tabs>
          <w:tab w:val="clear" w:pos="2880"/>
          <w:tab w:val="num" w:pos="0"/>
        </w:tabs>
        <w:ind w:left="0" w:firstLine="0"/>
        <w:rPr>
          <w:sz w:val="22"/>
          <w:szCs w:val="22"/>
        </w:rPr>
      </w:pPr>
      <w:r w:rsidRPr="00D74DBE">
        <w:rPr>
          <w:sz w:val="22"/>
          <w:szCs w:val="22"/>
        </w:rPr>
        <w:t>…………………………….…….....nr KW ……….……….….</w:t>
      </w:r>
      <w:r w:rsidR="00EA48BF" w:rsidRPr="00D74DBE">
        <w:rPr>
          <w:sz w:val="22"/>
          <w:szCs w:val="22"/>
        </w:rPr>
        <w:t xml:space="preserve">, </w:t>
      </w:r>
      <w:r w:rsidRPr="00D74DBE">
        <w:rPr>
          <w:sz w:val="22"/>
          <w:szCs w:val="22"/>
        </w:rPr>
        <w:t>o wartości…………………………</w:t>
      </w:r>
    </w:p>
    <w:p w:rsidR="000B0A76" w:rsidRPr="00D74DBE" w:rsidRDefault="000B0A76" w:rsidP="000B0A76"/>
    <w:p w:rsidR="000B0A76" w:rsidRPr="00D74DBE" w:rsidRDefault="000B0A76" w:rsidP="000B0A76"/>
    <w:p w:rsidR="000B0A76" w:rsidRPr="00D74DBE" w:rsidRDefault="000B0A76" w:rsidP="000B0A76">
      <w:pPr>
        <w:jc w:val="both"/>
        <w:rPr>
          <w:rFonts w:eastAsia="Calibri"/>
          <w:lang w:eastAsia="en-US"/>
        </w:rPr>
      </w:pPr>
      <w:r w:rsidRPr="00D74DBE">
        <w:rPr>
          <w:rFonts w:eastAsia="Calibri"/>
          <w:lang w:eastAsia="en-US"/>
        </w:rPr>
        <w:t xml:space="preserve">Jestem świadomy/a odpowiedzialności karnej za złożenie fałszywego oświadczenia. </w:t>
      </w:r>
    </w:p>
    <w:p w:rsidR="000B0A76" w:rsidRPr="00D74DBE" w:rsidRDefault="000B0A76" w:rsidP="000B0A76"/>
    <w:p w:rsidR="000B0A76" w:rsidRPr="00D74DBE" w:rsidRDefault="000B0A76" w:rsidP="000B0A76"/>
    <w:p w:rsidR="000B0A76" w:rsidRPr="00D74DBE" w:rsidRDefault="000B0A76" w:rsidP="000B0A76">
      <w:pPr>
        <w:ind w:left="510"/>
      </w:pPr>
      <w:r w:rsidRPr="00D74DBE">
        <w:rPr>
          <w:sz w:val="22"/>
          <w:szCs w:val="22"/>
        </w:rPr>
        <w:t>.........................................................</w:t>
      </w:r>
      <w:r w:rsidRPr="00D74DBE">
        <w:t xml:space="preserve">                     ….........................................................................                                                        </w:t>
      </w:r>
    </w:p>
    <w:p w:rsidR="000B0A76" w:rsidRPr="00D74DBE" w:rsidRDefault="000B0A76" w:rsidP="000B0A76">
      <w:pPr>
        <w:ind w:left="510"/>
        <w:rPr>
          <w:sz w:val="20"/>
          <w:szCs w:val="20"/>
        </w:rPr>
      </w:pPr>
      <w:r w:rsidRPr="00D74DBE">
        <w:rPr>
          <w:sz w:val="20"/>
          <w:szCs w:val="20"/>
        </w:rPr>
        <w:t xml:space="preserve">               (data)                                                                         </w:t>
      </w:r>
      <w:r w:rsidR="00E75B63" w:rsidRPr="00D74DBE">
        <w:rPr>
          <w:sz w:val="20"/>
          <w:szCs w:val="20"/>
        </w:rPr>
        <w:t xml:space="preserve">     </w:t>
      </w:r>
      <w:r w:rsidRPr="00D74DBE">
        <w:rPr>
          <w:sz w:val="20"/>
          <w:szCs w:val="20"/>
        </w:rPr>
        <w:t xml:space="preserve">   (czytelny podpis wnioskodawcy)</w:t>
      </w:r>
    </w:p>
    <w:p w:rsidR="000B0A76" w:rsidRPr="00D74DBE" w:rsidRDefault="000B0A76" w:rsidP="000B0A76">
      <w:pPr>
        <w:rPr>
          <w:sz w:val="20"/>
          <w:szCs w:val="20"/>
        </w:rPr>
      </w:pPr>
    </w:p>
    <w:p w:rsidR="000B0A76" w:rsidRPr="00D74DBE" w:rsidRDefault="000B0A76" w:rsidP="000B0A76">
      <w:pPr>
        <w:rPr>
          <w:sz w:val="20"/>
          <w:szCs w:val="20"/>
        </w:rPr>
      </w:pPr>
    </w:p>
    <w:p w:rsidR="000B0A76" w:rsidRPr="00D74DBE" w:rsidRDefault="000B0A76" w:rsidP="000B0A76">
      <w:pPr>
        <w:rPr>
          <w:sz w:val="20"/>
          <w:szCs w:val="20"/>
        </w:rPr>
      </w:pPr>
    </w:p>
    <w:p w:rsidR="000B0A76" w:rsidRPr="00D74DBE" w:rsidRDefault="000B0A76" w:rsidP="000B0A76">
      <w:r w:rsidRPr="00D74DBE">
        <w:tab/>
      </w:r>
    </w:p>
    <w:p w:rsidR="000B0A76" w:rsidRPr="00D74DBE" w:rsidRDefault="000B0A76" w:rsidP="000B0A76">
      <w:pPr>
        <w:spacing w:line="360" w:lineRule="auto"/>
        <w:rPr>
          <w:b/>
          <w:u w:val="single"/>
        </w:rPr>
      </w:pPr>
      <w:r w:rsidRPr="00D74DBE">
        <w:rPr>
          <w:b/>
          <w:u w:val="single"/>
        </w:rPr>
        <w:t>POUCZENIE</w:t>
      </w:r>
    </w:p>
    <w:p w:rsidR="00EA48BF" w:rsidRPr="00D74DBE" w:rsidRDefault="00EA48BF" w:rsidP="008E7A7C">
      <w:pPr>
        <w:jc w:val="both"/>
      </w:pPr>
      <w:r w:rsidRPr="00D74DBE">
        <w:rPr>
          <w:sz w:val="22"/>
          <w:szCs w:val="22"/>
        </w:rPr>
        <w:t xml:space="preserve">Dla wszystkich wymienionych nieruchomości należy załączyć </w:t>
      </w:r>
      <w:r w:rsidR="000B0A76" w:rsidRPr="00D74DBE">
        <w:rPr>
          <w:sz w:val="22"/>
          <w:szCs w:val="22"/>
        </w:rPr>
        <w:t xml:space="preserve">kserokopie aktów notarialnych/wypisu z ksiąg wieczystych. </w:t>
      </w:r>
      <w:r w:rsidRPr="00D74DBE">
        <w:rPr>
          <w:sz w:val="22"/>
          <w:szCs w:val="22"/>
        </w:rPr>
        <w:t>W</w:t>
      </w:r>
      <w:r w:rsidR="008E7A7C" w:rsidRPr="00D74DBE">
        <w:t xml:space="preserve"> przypadku jeżeli nieruchomość </w:t>
      </w:r>
      <w:r w:rsidRPr="00D74DBE">
        <w:t>będzie miała obciążoną hipotekę urząd może zażądać wyjaśnień dotyczących wskazanej wartości nieruchomości.</w:t>
      </w:r>
    </w:p>
    <w:p w:rsidR="000D3B76" w:rsidRDefault="000D3B76" w:rsidP="000B0A76">
      <w:pPr>
        <w:rPr>
          <w:b/>
          <w:i/>
          <w:sz w:val="18"/>
          <w:szCs w:val="18"/>
        </w:rPr>
      </w:pPr>
    </w:p>
    <w:p w:rsidR="000D3B76" w:rsidRDefault="000D3B76" w:rsidP="002E2441">
      <w:pPr>
        <w:ind w:left="7080"/>
        <w:rPr>
          <w:b/>
          <w:i/>
          <w:sz w:val="18"/>
          <w:szCs w:val="18"/>
        </w:rPr>
      </w:pPr>
    </w:p>
    <w:p w:rsidR="000D3B76" w:rsidRDefault="000D3B76" w:rsidP="002E2441">
      <w:pPr>
        <w:ind w:left="7080"/>
        <w:rPr>
          <w:b/>
          <w:i/>
          <w:sz w:val="18"/>
          <w:szCs w:val="18"/>
        </w:rPr>
      </w:pPr>
    </w:p>
    <w:tbl>
      <w:tblPr>
        <w:tblpPr w:leftFromText="141" w:rightFromText="141" w:horzAnchor="margin" w:tblpY="-375"/>
        <w:tblW w:w="10773" w:type="dxa"/>
        <w:tblLayout w:type="fixed"/>
        <w:tblLook w:val="04A0"/>
      </w:tblPr>
      <w:tblGrid>
        <w:gridCol w:w="3544"/>
        <w:gridCol w:w="2716"/>
        <w:gridCol w:w="4513"/>
      </w:tblGrid>
      <w:tr w:rsidR="0071095B" w:rsidTr="003A489E">
        <w:trPr>
          <w:trHeight w:val="564"/>
        </w:trPr>
        <w:tc>
          <w:tcPr>
            <w:tcW w:w="3544" w:type="dxa"/>
            <w:shd w:val="clear" w:color="auto" w:fill="auto"/>
          </w:tcPr>
          <w:p w:rsidR="0071095B" w:rsidRDefault="0071095B" w:rsidP="003A489E">
            <w:pPr>
              <w:pStyle w:val="Nagwek"/>
            </w:pPr>
          </w:p>
        </w:tc>
        <w:tc>
          <w:tcPr>
            <w:tcW w:w="2716" w:type="dxa"/>
            <w:shd w:val="clear" w:color="auto" w:fill="auto"/>
          </w:tcPr>
          <w:p w:rsidR="0071095B" w:rsidRDefault="0071095B" w:rsidP="003A489E">
            <w:pPr>
              <w:pStyle w:val="Nagwek"/>
              <w:ind w:right="176"/>
              <w:jc w:val="center"/>
            </w:pPr>
          </w:p>
        </w:tc>
        <w:tc>
          <w:tcPr>
            <w:tcW w:w="4513" w:type="dxa"/>
            <w:shd w:val="clear" w:color="auto" w:fill="auto"/>
          </w:tcPr>
          <w:p w:rsidR="0071095B" w:rsidRDefault="0071095B" w:rsidP="003A489E">
            <w:pPr>
              <w:pStyle w:val="Nagwek"/>
              <w:jc w:val="right"/>
            </w:pPr>
          </w:p>
        </w:tc>
      </w:tr>
    </w:tbl>
    <w:p w:rsidR="002E7AD5" w:rsidRDefault="002E7AD5" w:rsidP="007000F5">
      <w:pPr>
        <w:jc w:val="center"/>
        <w:rPr>
          <w:b/>
          <w:i/>
          <w:sz w:val="18"/>
          <w:szCs w:val="18"/>
        </w:rPr>
      </w:pPr>
    </w:p>
    <w:p w:rsidR="002E7AD5" w:rsidRDefault="002E7AD5" w:rsidP="002E2441">
      <w:pPr>
        <w:ind w:left="7080"/>
        <w:rPr>
          <w:b/>
          <w:i/>
          <w:sz w:val="18"/>
          <w:szCs w:val="18"/>
        </w:rPr>
      </w:pPr>
    </w:p>
    <w:p w:rsidR="003A489E" w:rsidRDefault="003A489E" w:rsidP="002E2441">
      <w:pPr>
        <w:ind w:left="7080"/>
        <w:rPr>
          <w:b/>
          <w:i/>
          <w:sz w:val="18"/>
          <w:szCs w:val="18"/>
        </w:rPr>
      </w:pPr>
    </w:p>
    <w:p w:rsidR="0018515C" w:rsidRDefault="0018515C" w:rsidP="002E2441">
      <w:pPr>
        <w:ind w:left="7080"/>
        <w:rPr>
          <w:b/>
          <w:i/>
          <w:sz w:val="18"/>
          <w:szCs w:val="18"/>
        </w:rPr>
        <w:sectPr w:rsidR="0018515C" w:rsidSect="003A489E">
          <w:pgSz w:w="11906" w:h="16838"/>
          <w:pgMar w:top="426" w:right="991" w:bottom="567" w:left="993" w:header="709" w:footer="125" w:gutter="0"/>
          <w:cols w:space="708"/>
          <w:docGrid w:linePitch="360"/>
        </w:sectPr>
      </w:pPr>
    </w:p>
    <w:p w:rsidR="003A489E" w:rsidRDefault="003A489E" w:rsidP="002E2441">
      <w:pPr>
        <w:ind w:left="7080"/>
        <w:rPr>
          <w:b/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-293"/>
        <w:tblW w:w="10773" w:type="dxa"/>
        <w:tblLayout w:type="fixed"/>
        <w:tblLook w:val="04A0"/>
      </w:tblPr>
      <w:tblGrid>
        <w:gridCol w:w="3544"/>
        <w:gridCol w:w="2716"/>
        <w:gridCol w:w="4513"/>
      </w:tblGrid>
      <w:tr w:rsidR="003A489E" w:rsidTr="003A489E">
        <w:trPr>
          <w:trHeight w:val="841"/>
        </w:trPr>
        <w:tc>
          <w:tcPr>
            <w:tcW w:w="3544" w:type="dxa"/>
            <w:shd w:val="clear" w:color="auto" w:fill="auto"/>
          </w:tcPr>
          <w:p w:rsidR="003A489E" w:rsidRDefault="00AD11AE" w:rsidP="003A489E">
            <w:pPr>
              <w:pStyle w:val="Nagwek"/>
            </w:pPr>
            <w:r>
              <w:rPr>
                <w:noProof/>
              </w:rPr>
              <w:drawing>
                <wp:inline distT="0" distB="0" distL="0" distR="0">
                  <wp:extent cx="1680210" cy="871855"/>
                  <wp:effectExtent l="19050" t="0" r="0" b="0"/>
                  <wp:docPr id="22" name="Obraz 4" descr="Q:\ZGRANY\!__EFS_2015__POWER_RPO\_RPO\LOGOSY\PODSTAWOWE\FE_PR_POZIOM-Kolo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Q:\ZGRANY\!__EFS_2015__POWER_RPO\_RPO\LOGOSY\PODSTAWOWE\FE_PR_POZIOM-Kolor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shd w:val="clear" w:color="auto" w:fill="auto"/>
          </w:tcPr>
          <w:p w:rsidR="003A489E" w:rsidRPr="00AE56A5" w:rsidRDefault="003A489E" w:rsidP="003A489E">
            <w:pPr>
              <w:pStyle w:val="Nagwek"/>
              <w:jc w:val="center"/>
              <w:rPr>
                <w:sz w:val="20"/>
              </w:rPr>
            </w:pPr>
          </w:p>
          <w:p w:rsidR="003A489E" w:rsidRDefault="00AD11AE" w:rsidP="003A489E">
            <w:pPr>
              <w:pStyle w:val="Nagwek"/>
              <w:ind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8080" cy="616585"/>
                  <wp:effectExtent l="19050" t="0" r="0" b="0"/>
                  <wp:docPr id="23" name="Obraz 3" descr="Q:\ZGRANY\!__EFS_2015__POWER_RPO\_RPO\LOGOSY\PODSTAWOWE\02_Logo_wersja_pozioma(CMY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Q:\ZGRANY\!__EFS_2015__POWER_RPO\_RPO\LOGOSY\PODSTAWOWE\02_Logo_wersja_pozioma(CMY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shd w:val="clear" w:color="auto" w:fill="auto"/>
          </w:tcPr>
          <w:p w:rsidR="003A489E" w:rsidRPr="00AE56A5" w:rsidRDefault="003A489E" w:rsidP="003A489E">
            <w:pPr>
              <w:pStyle w:val="Nagwek"/>
              <w:rPr>
                <w:sz w:val="12"/>
              </w:rPr>
            </w:pPr>
          </w:p>
          <w:p w:rsidR="003A489E" w:rsidRDefault="00AD11AE" w:rsidP="003A489E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71090" cy="723265"/>
                  <wp:effectExtent l="19050" t="0" r="0" b="0"/>
                  <wp:docPr id="24" name="Obraz 1" descr="Q:\ZGRANY\!__EFS_2015__POWER_RPO\_RPO\LOGOSY\PODSTAWOWE\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Q:\ZGRANY\!__EFS_2015__POWER_RPO\_RPO\LOGOSY\PODSTAWOWE\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9E" w:rsidRDefault="003A489E" w:rsidP="002E2441">
      <w:pPr>
        <w:ind w:left="7080"/>
        <w:rPr>
          <w:b/>
          <w:i/>
          <w:sz w:val="18"/>
          <w:szCs w:val="18"/>
        </w:rPr>
      </w:pPr>
    </w:p>
    <w:p w:rsidR="002E2441" w:rsidRPr="00DE25B2" w:rsidRDefault="00FD4599" w:rsidP="002E2441">
      <w:pPr>
        <w:ind w:left="708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</w:t>
      </w:r>
      <w:r w:rsidR="004E271D">
        <w:rPr>
          <w:b/>
          <w:i/>
          <w:sz w:val="18"/>
          <w:szCs w:val="18"/>
        </w:rPr>
        <w:t>ałącznik Nr 7</w:t>
      </w:r>
    </w:p>
    <w:p w:rsidR="002E2441" w:rsidRDefault="002E2441" w:rsidP="002E2441">
      <w:pPr>
        <w:pStyle w:val="Tekstpodstawowy"/>
        <w:spacing w:after="0"/>
        <w:ind w:left="70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 wniosku o przyznanie środków </w:t>
      </w:r>
    </w:p>
    <w:p w:rsidR="002E2441" w:rsidRDefault="002E2441" w:rsidP="002E2441">
      <w:pPr>
        <w:pStyle w:val="Nagwek4"/>
        <w:tabs>
          <w:tab w:val="left" w:pos="0"/>
        </w:tabs>
        <w:spacing w:before="0" w:after="0"/>
        <w:ind w:left="6372" w:firstLine="708"/>
        <w:rPr>
          <w:rFonts w:ascii="Times New Roman" w:hAnsi="Times New Roman"/>
          <w:b w:val="0"/>
          <w:i/>
          <w:sz w:val="18"/>
          <w:szCs w:val="18"/>
        </w:rPr>
      </w:pPr>
      <w:r w:rsidRPr="00DA5D45">
        <w:rPr>
          <w:rFonts w:ascii="Times New Roman" w:hAnsi="Times New Roman"/>
          <w:b w:val="0"/>
          <w:i/>
          <w:sz w:val="18"/>
          <w:szCs w:val="18"/>
        </w:rPr>
        <w:t>na podjęcie działalności gospodarczej</w:t>
      </w:r>
    </w:p>
    <w:p w:rsidR="002E2441" w:rsidRPr="004F0835" w:rsidRDefault="002E2441" w:rsidP="002E2441"/>
    <w:p w:rsidR="0077472B" w:rsidRPr="003321D7" w:rsidRDefault="001B1DC6" w:rsidP="0077472B">
      <w:r>
        <w:rPr>
          <w:noProof/>
        </w:rPr>
        <w:pict>
          <v:rect id="_x0000_s1052" style="position:absolute;margin-left:0;margin-top:10.35pt;width:495pt;height:43.5pt;z-index:251658240" fillcolor="#25b8d5" strokecolor="#25b8d5">
            <v:shadow on="t" opacity=".5" offset="-6pt,-6pt"/>
            <v:textbox style="mso-next-textbox:#_x0000_s1052">
              <w:txbxContent>
                <w:p w:rsidR="00773445" w:rsidRPr="002E2441" w:rsidRDefault="00773445" w:rsidP="002E2441">
                  <w:pPr>
                    <w:pStyle w:val="Nagwek1"/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  <w:r w:rsidRPr="002E2441">
                    <w:rPr>
                      <w:sz w:val="28"/>
                      <w:szCs w:val="28"/>
                    </w:rPr>
                    <w:t>OŚWIADCZENIE MAŁŻONKA</w:t>
                  </w:r>
                </w:p>
                <w:p w:rsidR="00773445" w:rsidRDefault="00773445" w:rsidP="002E2441">
                  <w:pPr>
                    <w:pStyle w:val="Nagwek1"/>
                    <w:ind w:left="0" w:firstLine="0"/>
                    <w:jc w:val="center"/>
                    <w:rPr>
                      <w:b w:val="0"/>
                      <w:sz w:val="32"/>
                      <w:szCs w:val="32"/>
                    </w:rPr>
                  </w:pPr>
                  <w:r w:rsidRPr="002E2441">
                    <w:rPr>
                      <w:sz w:val="28"/>
                      <w:szCs w:val="28"/>
                    </w:rPr>
                    <w:t>WNIOSKODAWCY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937EE">
                    <w:rPr>
                      <w:b w:val="0"/>
                      <w:i/>
                      <w:szCs w:val="24"/>
                    </w:rPr>
                    <w:t>jeżeli dotyczy</w:t>
                  </w:r>
                </w:p>
                <w:p w:rsidR="00773445" w:rsidRPr="008D211B" w:rsidRDefault="00773445" w:rsidP="0077472B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77472B" w:rsidRPr="003321D7" w:rsidRDefault="0077472B" w:rsidP="0077472B"/>
    <w:p w:rsidR="0077472B" w:rsidRPr="003321D7" w:rsidRDefault="0077472B" w:rsidP="0077472B">
      <w:pPr>
        <w:ind w:left="4248"/>
      </w:pP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</w:p>
    <w:p w:rsidR="0077472B" w:rsidRPr="003321D7" w:rsidRDefault="0077472B" w:rsidP="0077472B">
      <w:pPr>
        <w:ind w:left="4248"/>
      </w:pPr>
    </w:p>
    <w:p w:rsidR="0077472B" w:rsidRDefault="0077472B" w:rsidP="0077472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7AE2" w:rsidRDefault="00CC7AE2" w:rsidP="0077472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7AE2" w:rsidRPr="002E2441" w:rsidRDefault="00CC7AE2" w:rsidP="00CC7AE2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CC7AE2" w:rsidRPr="002E2441" w:rsidRDefault="00CC7AE2" w:rsidP="00CC7AE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CC7AE2" w:rsidRPr="002E2441" w:rsidRDefault="00CC7AE2" w:rsidP="00CC7AE2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</w:t>
      </w:r>
      <w:r w:rsidR="00411CDE">
        <w:rPr>
          <w:i/>
          <w:sz w:val="20"/>
          <w:szCs w:val="20"/>
        </w:rPr>
        <w:t>zamieszkania</w:t>
      </w:r>
      <w:r>
        <w:rPr>
          <w:i/>
          <w:sz w:val="20"/>
          <w:szCs w:val="20"/>
        </w:rPr>
        <w:t xml:space="preserve">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CC7AE2" w:rsidRPr="002E2441" w:rsidRDefault="00CC7AE2" w:rsidP="00CC7AE2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CC7AE2" w:rsidRPr="002E2441" w:rsidRDefault="00CC7AE2" w:rsidP="00CC7AE2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CC7AE2" w:rsidRPr="002E2441" w:rsidRDefault="00CC7AE2" w:rsidP="00CC7AE2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CC7AE2" w:rsidRPr="002557C6" w:rsidRDefault="00CC7AE2" w:rsidP="00CC7AE2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CC7AE2" w:rsidRPr="002E2441" w:rsidRDefault="00CC7AE2" w:rsidP="00CC7AE2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77472B" w:rsidRDefault="0077472B" w:rsidP="0077472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7AE2" w:rsidRPr="003321D7" w:rsidRDefault="00CC7AE2" w:rsidP="0077472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2441" w:rsidRPr="002E2441" w:rsidRDefault="002E2441" w:rsidP="002E2441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E2441">
        <w:rPr>
          <w:rFonts w:eastAsia="Calibri"/>
          <w:b/>
          <w:lang w:eastAsia="en-US"/>
        </w:rPr>
        <w:t>OŚWIADCZENIE</w:t>
      </w:r>
    </w:p>
    <w:p w:rsidR="002E2441" w:rsidRPr="002E2441" w:rsidRDefault="002E2441" w:rsidP="002E2441">
      <w:pPr>
        <w:spacing w:line="276" w:lineRule="auto"/>
        <w:jc w:val="both"/>
        <w:rPr>
          <w:rFonts w:eastAsia="Calibri"/>
          <w:lang w:eastAsia="en-US"/>
        </w:rPr>
      </w:pPr>
      <w:r w:rsidRPr="002E2441">
        <w:rPr>
          <w:rFonts w:eastAsia="Calibri"/>
          <w:lang w:eastAsia="en-US"/>
        </w:rPr>
        <w:t>Ja niżej podpisany/a  oświadczam, że pozostaję z</w:t>
      </w:r>
    </w:p>
    <w:p w:rsidR="002E2441" w:rsidRPr="002E2441" w:rsidRDefault="002E2441" w:rsidP="002E2441">
      <w:pPr>
        <w:spacing w:line="276" w:lineRule="auto"/>
        <w:jc w:val="both"/>
        <w:rPr>
          <w:rFonts w:eastAsia="Calibri"/>
          <w:lang w:eastAsia="en-US"/>
        </w:rPr>
      </w:pPr>
    </w:p>
    <w:p w:rsidR="002E2441" w:rsidRPr="002E2441" w:rsidRDefault="002E2441" w:rsidP="002E2441">
      <w:pPr>
        <w:spacing w:line="276" w:lineRule="auto"/>
        <w:jc w:val="center"/>
        <w:rPr>
          <w:rFonts w:eastAsia="Calibri"/>
          <w:lang w:eastAsia="en-US"/>
        </w:rPr>
      </w:pPr>
      <w:r w:rsidRPr="002E2441">
        <w:rPr>
          <w:rFonts w:eastAsia="Calibri"/>
          <w:lang w:eastAsia="en-US"/>
        </w:rPr>
        <w:t>………………………………</w:t>
      </w:r>
      <w:r w:rsidR="00E75B63">
        <w:rPr>
          <w:rFonts w:eastAsia="Calibri"/>
          <w:lang w:eastAsia="en-US"/>
        </w:rPr>
        <w:t>…………………………………………………………………………….(</w:t>
      </w:r>
      <w:r w:rsidRPr="002E2441">
        <w:rPr>
          <w:rFonts w:eastAsia="Calibri"/>
          <w:lang w:eastAsia="en-US"/>
        </w:rPr>
        <w:t>imię i nazwisko)</w:t>
      </w:r>
    </w:p>
    <w:p w:rsidR="0077472B" w:rsidRPr="002E2441" w:rsidRDefault="0077472B" w:rsidP="0077472B">
      <w:pPr>
        <w:spacing w:line="276" w:lineRule="auto"/>
        <w:jc w:val="both"/>
        <w:rPr>
          <w:rFonts w:eastAsia="Calibri"/>
          <w:lang w:eastAsia="en-US"/>
        </w:rPr>
      </w:pPr>
      <w:r w:rsidRPr="002E2441">
        <w:rPr>
          <w:rFonts w:eastAsia="Calibri"/>
          <w:lang w:eastAsia="en-US"/>
        </w:rPr>
        <w:t>w związku małżeńskim i nie posiadam rozdzielności majątkowej oraz wyrażam zgodę na zaciągnięcie przez niego/nią zobowiązań wynikających z umowy dotyczącej przyznania środków na podjęcie działalności gospodarczej.</w:t>
      </w:r>
    </w:p>
    <w:p w:rsidR="0077472B" w:rsidRPr="002E2441" w:rsidRDefault="0077472B" w:rsidP="0077472B">
      <w:pPr>
        <w:spacing w:line="276" w:lineRule="auto"/>
        <w:jc w:val="both"/>
        <w:rPr>
          <w:rFonts w:eastAsia="Calibri"/>
          <w:lang w:eastAsia="en-US"/>
        </w:rPr>
      </w:pPr>
    </w:p>
    <w:p w:rsidR="0077472B" w:rsidRPr="002E2441" w:rsidRDefault="0077472B" w:rsidP="0077472B">
      <w:pPr>
        <w:spacing w:line="276" w:lineRule="auto"/>
        <w:jc w:val="both"/>
        <w:rPr>
          <w:rFonts w:eastAsia="Calibri"/>
          <w:lang w:eastAsia="en-US"/>
        </w:rPr>
      </w:pPr>
      <w:r w:rsidRPr="002E2441">
        <w:rPr>
          <w:rFonts w:eastAsia="Calibri"/>
          <w:lang w:eastAsia="en-US"/>
        </w:rPr>
        <w:t xml:space="preserve">Jestem świadomy/a odpowiedzialności karnej za złożenie fałszywego oświadczenia. </w:t>
      </w:r>
    </w:p>
    <w:p w:rsidR="0077472B" w:rsidRPr="002E2441" w:rsidRDefault="0077472B" w:rsidP="0077472B">
      <w:pPr>
        <w:spacing w:line="276" w:lineRule="auto"/>
        <w:rPr>
          <w:rFonts w:eastAsia="Calibri"/>
          <w:lang w:eastAsia="en-US"/>
        </w:rPr>
      </w:pPr>
    </w:p>
    <w:p w:rsidR="00B52908" w:rsidRDefault="00B52908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B52908" w:rsidRDefault="00B52908" w:rsidP="00B52908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</w:t>
      </w:r>
      <w:r w:rsidRPr="00170D51">
        <w:t>…</w:t>
      </w:r>
      <w:r>
        <w:t>….</w:t>
      </w:r>
      <w:r w:rsidRPr="00170D51">
        <w:t>.................................</w:t>
      </w:r>
      <w:r>
        <w:t>..........</w:t>
      </w:r>
      <w:r w:rsidRPr="00170D51">
        <w:t>.......</w:t>
      </w:r>
      <w:r>
        <w:t xml:space="preserve">                                                         </w:t>
      </w:r>
    </w:p>
    <w:p w:rsidR="00B52908" w:rsidRPr="00FD6289" w:rsidRDefault="00E75B63" w:rsidP="00B52908">
      <w:pPr>
        <w:ind w:left="870"/>
        <w:rPr>
          <w:sz w:val="22"/>
          <w:szCs w:val="22"/>
        </w:rPr>
      </w:pPr>
      <w:r w:rsidRPr="00E75B63">
        <w:rPr>
          <w:sz w:val="20"/>
          <w:szCs w:val="20"/>
        </w:rPr>
        <w:t xml:space="preserve">                      (data</w:t>
      </w:r>
      <w:r w:rsidR="00B52908" w:rsidRPr="00E75B63">
        <w:rPr>
          <w:sz w:val="20"/>
          <w:szCs w:val="20"/>
        </w:rPr>
        <w:t xml:space="preserve">)                                                                   </w:t>
      </w:r>
      <w:r>
        <w:rPr>
          <w:sz w:val="20"/>
          <w:szCs w:val="20"/>
        </w:rPr>
        <w:t xml:space="preserve">      </w:t>
      </w:r>
      <w:r w:rsidR="00B52908" w:rsidRPr="00E75B63">
        <w:rPr>
          <w:sz w:val="20"/>
          <w:szCs w:val="20"/>
        </w:rPr>
        <w:t xml:space="preserve"> </w:t>
      </w:r>
      <w:r w:rsidR="00B52908" w:rsidRPr="00DE25B2">
        <w:rPr>
          <w:sz w:val="20"/>
          <w:szCs w:val="20"/>
        </w:rPr>
        <w:t xml:space="preserve">(czytelny podpis </w:t>
      </w:r>
      <w:r w:rsidR="00B52908">
        <w:rPr>
          <w:sz w:val="20"/>
          <w:szCs w:val="20"/>
        </w:rPr>
        <w:t>małżonka w</w:t>
      </w:r>
      <w:r w:rsidR="00B52908" w:rsidRPr="00DE25B2">
        <w:rPr>
          <w:sz w:val="20"/>
          <w:szCs w:val="20"/>
        </w:rPr>
        <w:t>nioskodawcy)</w:t>
      </w:r>
    </w:p>
    <w:p w:rsidR="00CC7AE2" w:rsidRDefault="00CC7AE2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8515C" w:rsidRDefault="0018515C" w:rsidP="0077472B">
      <w:pPr>
        <w:spacing w:line="276" w:lineRule="auto"/>
        <w:rPr>
          <w:rFonts w:ascii="Calibri" w:eastAsia="Calibri" w:hAnsi="Calibri"/>
          <w:lang w:eastAsia="en-US"/>
        </w:rPr>
        <w:sectPr w:rsidR="0018515C" w:rsidSect="003A489E">
          <w:pgSz w:w="11906" w:h="16838"/>
          <w:pgMar w:top="426" w:right="991" w:bottom="567" w:left="993" w:header="709" w:footer="125" w:gutter="0"/>
          <w:cols w:space="708"/>
          <w:docGrid w:linePitch="360"/>
        </w:sectPr>
      </w:pPr>
    </w:p>
    <w:tbl>
      <w:tblPr>
        <w:tblW w:w="10773" w:type="dxa"/>
        <w:tblInd w:w="-176" w:type="dxa"/>
        <w:tblLayout w:type="fixed"/>
        <w:tblLook w:val="04A0"/>
      </w:tblPr>
      <w:tblGrid>
        <w:gridCol w:w="3544"/>
        <w:gridCol w:w="2716"/>
        <w:gridCol w:w="4513"/>
      </w:tblGrid>
      <w:tr w:rsidR="0071095B" w:rsidTr="003A489E">
        <w:trPr>
          <w:trHeight w:val="841"/>
        </w:trPr>
        <w:tc>
          <w:tcPr>
            <w:tcW w:w="3544" w:type="dxa"/>
            <w:shd w:val="clear" w:color="auto" w:fill="auto"/>
          </w:tcPr>
          <w:p w:rsidR="0071095B" w:rsidRDefault="00AD11AE" w:rsidP="00F64077">
            <w:pPr>
              <w:pStyle w:val="Nagwek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80210" cy="871855"/>
                  <wp:effectExtent l="19050" t="0" r="0" b="0"/>
                  <wp:docPr id="25" name="Obraz 4" descr="Q:\ZGRANY\!__EFS_2015__POWER_RPO\_RPO\LOGOSY\PODSTAWOWE\FE_PR_POZIOM-Kolo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Q:\ZGRANY\!__EFS_2015__POWER_RPO\_RPO\LOGOSY\PODSTAWOWE\FE_PR_POZIOM-Kolor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shd w:val="clear" w:color="auto" w:fill="auto"/>
          </w:tcPr>
          <w:p w:rsidR="0071095B" w:rsidRPr="00AE56A5" w:rsidRDefault="0071095B" w:rsidP="00F64077">
            <w:pPr>
              <w:pStyle w:val="Nagwek"/>
              <w:jc w:val="center"/>
              <w:rPr>
                <w:sz w:val="20"/>
              </w:rPr>
            </w:pPr>
          </w:p>
          <w:p w:rsidR="0071095B" w:rsidRDefault="00AD11AE" w:rsidP="00F64077">
            <w:pPr>
              <w:pStyle w:val="Nagwek"/>
              <w:ind w:right="17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8080" cy="616585"/>
                  <wp:effectExtent l="19050" t="0" r="0" b="0"/>
                  <wp:docPr id="26" name="Obraz 3" descr="Q:\ZGRANY\!__EFS_2015__POWER_RPO\_RPO\LOGOSY\PODSTAWOWE\02_Logo_wersja_pozioma(CMY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Q:\ZGRANY\!__EFS_2015__POWER_RPO\_RPO\LOGOSY\PODSTAWOWE\02_Logo_wersja_pozioma(CMYK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shd w:val="clear" w:color="auto" w:fill="auto"/>
          </w:tcPr>
          <w:p w:rsidR="0071095B" w:rsidRPr="00AE56A5" w:rsidRDefault="0071095B" w:rsidP="00F64077">
            <w:pPr>
              <w:pStyle w:val="Nagwek"/>
              <w:rPr>
                <w:sz w:val="12"/>
              </w:rPr>
            </w:pPr>
          </w:p>
          <w:p w:rsidR="0071095B" w:rsidRDefault="00AD11AE" w:rsidP="00F64077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71090" cy="723265"/>
                  <wp:effectExtent l="19050" t="0" r="0" b="0"/>
                  <wp:docPr id="27" name="Obraz 1" descr="Q:\ZGRANY\!__EFS_2015__POWER_RPO\_RPO\LOGOSY\PODSTAWOWE\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Q:\ZGRANY\!__EFS_2015__POWER_RPO\_RPO\LOGOSY\PODSTAWOWE\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AE2" w:rsidRDefault="00CC7AE2" w:rsidP="000F2331">
      <w:pPr>
        <w:jc w:val="center"/>
      </w:pPr>
    </w:p>
    <w:p w:rsidR="002E7AD5" w:rsidRDefault="002E7AD5" w:rsidP="00CC7AE2"/>
    <w:p w:rsidR="00CC7AE2" w:rsidRPr="00DE25B2" w:rsidRDefault="00CC7AE2" w:rsidP="00CC7AE2">
      <w:pPr>
        <w:ind w:left="708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</w:t>
      </w:r>
      <w:r w:rsidR="006F1B08">
        <w:rPr>
          <w:b/>
          <w:i/>
          <w:sz w:val="18"/>
          <w:szCs w:val="18"/>
        </w:rPr>
        <w:t>8</w:t>
      </w:r>
    </w:p>
    <w:p w:rsidR="00CC7AE2" w:rsidRDefault="00CC7AE2" w:rsidP="00CC7AE2">
      <w:pPr>
        <w:pStyle w:val="Tekstpodstawowy"/>
        <w:spacing w:after="0"/>
        <w:ind w:left="70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 wniosku o przyznanie środków </w:t>
      </w:r>
    </w:p>
    <w:p w:rsidR="00CC7AE2" w:rsidRDefault="00CC7AE2" w:rsidP="00CC7AE2">
      <w:pPr>
        <w:pStyle w:val="Nagwek4"/>
        <w:tabs>
          <w:tab w:val="left" w:pos="0"/>
        </w:tabs>
        <w:spacing w:before="0" w:after="0"/>
        <w:ind w:left="6372" w:firstLine="708"/>
        <w:rPr>
          <w:rFonts w:ascii="Times New Roman" w:hAnsi="Times New Roman"/>
          <w:b w:val="0"/>
          <w:i/>
          <w:sz w:val="18"/>
          <w:szCs w:val="18"/>
        </w:rPr>
      </w:pPr>
      <w:r w:rsidRPr="00DA5D45">
        <w:rPr>
          <w:rFonts w:ascii="Times New Roman" w:hAnsi="Times New Roman"/>
          <w:b w:val="0"/>
          <w:i/>
          <w:sz w:val="18"/>
          <w:szCs w:val="18"/>
        </w:rPr>
        <w:t>na podjęcie działalności gospodarczej</w:t>
      </w:r>
    </w:p>
    <w:p w:rsidR="00CC7AE2" w:rsidRDefault="00CC7AE2" w:rsidP="00CC7AE2"/>
    <w:p w:rsidR="00CC7AE2" w:rsidRPr="003321D7" w:rsidRDefault="001B1DC6" w:rsidP="00CC7AE2">
      <w:r>
        <w:rPr>
          <w:noProof/>
        </w:rPr>
        <w:pict>
          <v:rect id="_x0000_s1081" style="position:absolute;margin-left:0;margin-top:10.35pt;width:495pt;height:54.9pt;z-index:251664384" fillcolor="#25b8d5" strokecolor="#25b8d5">
            <v:shadow on="t" opacity=".5" offset="-6pt,-6pt"/>
            <v:textbox style="mso-next-textbox:#_x0000_s1081">
              <w:txbxContent>
                <w:p w:rsidR="00773445" w:rsidRDefault="00773445" w:rsidP="00CC7AE2">
                  <w:pPr>
                    <w:pStyle w:val="Nagwek1"/>
                    <w:ind w:left="708" w:hanging="708"/>
                    <w:rPr>
                      <w:sz w:val="28"/>
                      <w:szCs w:val="28"/>
                    </w:rPr>
                  </w:pPr>
                  <w:r w:rsidRPr="002E2441">
                    <w:rPr>
                      <w:sz w:val="28"/>
                      <w:szCs w:val="28"/>
                    </w:rPr>
                    <w:t xml:space="preserve">OŚWIADCZENIE </w:t>
                  </w:r>
                  <w:r>
                    <w:rPr>
                      <w:sz w:val="28"/>
                      <w:szCs w:val="28"/>
                    </w:rPr>
                    <w:t xml:space="preserve">O NIEPOZOSTAWANIU W ZWIĄZKU MAŁŻEŃSKIM  </w:t>
                  </w:r>
                </w:p>
                <w:p w:rsidR="00773445" w:rsidRDefault="00773445" w:rsidP="00CC7AE2">
                  <w:pPr>
                    <w:pStyle w:val="Nagwek1"/>
                    <w:ind w:left="708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Wnioskodawcy/Poręczyciela   </w:t>
                  </w:r>
                  <w:r w:rsidRPr="003B0073">
                    <w:rPr>
                      <w:b w:val="0"/>
                      <w:i/>
                      <w:szCs w:val="24"/>
                    </w:rPr>
                    <w:t>jeżeli dotyczy</w:t>
                  </w:r>
                </w:p>
                <w:p w:rsidR="00773445" w:rsidRPr="008D211B" w:rsidRDefault="00773445" w:rsidP="00CC7AE2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CC7AE2" w:rsidRPr="003321D7" w:rsidRDefault="00CC7AE2" w:rsidP="00CC7AE2"/>
    <w:p w:rsidR="00CC7AE2" w:rsidRPr="003321D7" w:rsidRDefault="00CC7AE2" w:rsidP="00CC7AE2">
      <w:pPr>
        <w:ind w:left="4248"/>
      </w:pP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  <w:r w:rsidRPr="003321D7">
        <w:tab/>
      </w:r>
    </w:p>
    <w:p w:rsidR="00CC7AE2" w:rsidRPr="003321D7" w:rsidRDefault="00CC7AE2" w:rsidP="00CC7AE2">
      <w:pPr>
        <w:ind w:left="4248"/>
      </w:pPr>
    </w:p>
    <w:p w:rsidR="00CC7AE2" w:rsidRDefault="00CC7AE2" w:rsidP="00CC7A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7AE2" w:rsidRPr="003321D7" w:rsidRDefault="00CC7AE2" w:rsidP="00CC7A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1CDE" w:rsidRPr="002E2441" w:rsidRDefault="00411CDE" w:rsidP="00411CDE">
      <w:pPr>
        <w:rPr>
          <w:sz w:val="20"/>
          <w:szCs w:val="20"/>
        </w:rPr>
      </w:pPr>
      <w:r w:rsidRPr="002E2441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 xml:space="preserve">nazwisko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</w:t>
      </w:r>
    </w:p>
    <w:p w:rsidR="00411CDE" w:rsidRPr="002E2441" w:rsidRDefault="00411CDE" w:rsidP="00411CDE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2441">
        <w:rPr>
          <w:sz w:val="20"/>
          <w:szCs w:val="20"/>
        </w:rPr>
        <w:t xml:space="preserve"> </w:t>
      </w:r>
    </w:p>
    <w:p w:rsidR="00411CDE" w:rsidRPr="002E2441" w:rsidRDefault="00411CDE" w:rsidP="00411CD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adres  zamieszkania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411CDE" w:rsidRPr="002E2441" w:rsidRDefault="00411CDE" w:rsidP="00411CDE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    </w:t>
      </w:r>
    </w:p>
    <w:p w:rsidR="00411CDE" w:rsidRPr="002E2441" w:rsidRDefault="00411CDE" w:rsidP="00411CD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PESEL                                                                       </w:t>
      </w:r>
      <w:r w:rsidRPr="002E2441">
        <w:rPr>
          <w:sz w:val="20"/>
          <w:szCs w:val="20"/>
        </w:rPr>
        <w:t>...........................................................................</w:t>
      </w:r>
    </w:p>
    <w:p w:rsidR="00411CDE" w:rsidRPr="002E2441" w:rsidRDefault="00411CDE" w:rsidP="00411CDE">
      <w:pPr>
        <w:rPr>
          <w:i/>
          <w:sz w:val="20"/>
          <w:szCs w:val="20"/>
        </w:rPr>
      </w:pPr>
      <w:r w:rsidRPr="002E2441">
        <w:rPr>
          <w:sz w:val="20"/>
          <w:szCs w:val="20"/>
        </w:rPr>
        <w:t xml:space="preserve">                  </w:t>
      </w:r>
    </w:p>
    <w:p w:rsidR="00411CDE" w:rsidRPr="002557C6" w:rsidRDefault="00411CDE" w:rsidP="00411CDE">
      <w:pPr>
        <w:rPr>
          <w:i/>
          <w:sz w:val="20"/>
          <w:szCs w:val="20"/>
        </w:rPr>
      </w:pPr>
      <w:r w:rsidRPr="002557C6">
        <w:rPr>
          <w:i/>
          <w:sz w:val="20"/>
          <w:szCs w:val="20"/>
        </w:rPr>
        <w:t>nazwa i numer dokumentu  potwierdzającego</w:t>
      </w:r>
    </w:p>
    <w:p w:rsidR="00411CDE" w:rsidRPr="002E2441" w:rsidRDefault="00411CDE" w:rsidP="00411CDE">
      <w:pPr>
        <w:rPr>
          <w:sz w:val="20"/>
          <w:szCs w:val="20"/>
        </w:rPr>
      </w:pPr>
      <w:r w:rsidRPr="002557C6">
        <w:rPr>
          <w:i/>
          <w:sz w:val="20"/>
          <w:szCs w:val="20"/>
        </w:rPr>
        <w:t xml:space="preserve"> tożsamość osoby składającej oświadczenie</w:t>
      </w:r>
      <w:r>
        <w:rPr>
          <w:i/>
          <w:sz w:val="20"/>
          <w:szCs w:val="20"/>
        </w:rPr>
        <w:t xml:space="preserve">             </w:t>
      </w:r>
      <w:r w:rsidRPr="002E2441">
        <w:rPr>
          <w:sz w:val="20"/>
          <w:szCs w:val="20"/>
        </w:rPr>
        <w:t>............................................................................</w:t>
      </w:r>
    </w:p>
    <w:p w:rsidR="00CC7AE2" w:rsidRDefault="00CC7AE2" w:rsidP="00CC7AE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CC7AE2" w:rsidRPr="002E2441" w:rsidRDefault="00CC7AE2" w:rsidP="00CC7AE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E2441">
        <w:rPr>
          <w:rFonts w:eastAsia="Calibri"/>
          <w:b/>
          <w:lang w:eastAsia="en-US"/>
        </w:rPr>
        <w:t>OŚWIADCZENIE</w:t>
      </w:r>
    </w:p>
    <w:p w:rsidR="00CC7AE2" w:rsidRPr="004F68C6" w:rsidRDefault="00CC7AE2" w:rsidP="00CC7AE2">
      <w:pPr>
        <w:spacing w:line="276" w:lineRule="auto"/>
        <w:jc w:val="both"/>
        <w:rPr>
          <w:rFonts w:eastAsia="Calibri"/>
          <w:lang w:eastAsia="en-US"/>
        </w:rPr>
      </w:pPr>
      <w:r w:rsidRPr="004F68C6">
        <w:rPr>
          <w:rFonts w:eastAsia="Calibri"/>
          <w:lang w:eastAsia="en-US"/>
        </w:rPr>
        <w:t>Ja niżej podpisany/a  oświadczam, że jestem stanu wolnego.</w:t>
      </w:r>
    </w:p>
    <w:p w:rsidR="00CC7AE2" w:rsidRPr="002E2441" w:rsidRDefault="00CC7AE2" w:rsidP="00CC7AE2">
      <w:pPr>
        <w:spacing w:line="276" w:lineRule="auto"/>
        <w:jc w:val="both"/>
        <w:rPr>
          <w:rFonts w:eastAsia="Calibri"/>
          <w:lang w:eastAsia="en-US"/>
        </w:rPr>
      </w:pPr>
    </w:p>
    <w:p w:rsidR="00CC7AE2" w:rsidRPr="002E2441" w:rsidRDefault="00CC7AE2" w:rsidP="00CC7AE2">
      <w:pPr>
        <w:spacing w:line="276" w:lineRule="auto"/>
        <w:rPr>
          <w:rFonts w:eastAsia="Calibri"/>
          <w:lang w:eastAsia="en-US"/>
        </w:rPr>
      </w:pPr>
    </w:p>
    <w:p w:rsidR="00CC7AE2" w:rsidRDefault="00CC7AE2" w:rsidP="00CC7AE2">
      <w:pPr>
        <w:spacing w:line="276" w:lineRule="auto"/>
        <w:rPr>
          <w:rFonts w:ascii="Calibri" w:eastAsia="Calibri" w:hAnsi="Calibri"/>
          <w:lang w:eastAsia="en-US"/>
        </w:rPr>
      </w:pPr>
    </w:p>
    <w:p w:rsidR="00CC7AE2" w:rsidRDefault="00CC7AE2" w:rsidP="00CC7AE2">
      <w:pPr>
        <w:ind w:left="870"/>
      </w:pPr>
      <w:r w:rsidRPr="00DE25B2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</w:t>
      </w:r>
      <w:r>
        <w:t xml:space="preserve">                                   </w:t>
      </w:r>
      <w:r w:rsidRPr="00170D51">
        <w:t>…</w:t>
      </w:r>
      <w:r>
        <w:t>….</w:t>
      </w:r>
      <w:r w:rsidRPr="00170D51">
        <w:t>.................................</w:t>
      </w:r>
      <w:r>
        <w:t>..........</w:t>
      </w:r>
      <w:r w:rsidRPr="00170D51">
        <w:t>.......</w:t>
      </w:r>
      <w:r>
        <w:t xml:space="preserve">                                                         </w:t>
      </w:r>
    </w:p>
    <w:p w:rsidR="00CC7AE2" w:rsidRPr="00FD6289" w:rsidRDefault="00E75B63" w:rsidP="00CC7AE2">
      <w:pPr>
        <w:ind w:left="870"/>
        <w:rPr>
          <w:sz w:val="22"/>
          <w:szCs w:val="22"/>
        </w:rPr>
      </w:pPr>
      <w:r>
        <w:t xml:space="preserve">                      </w:t>
      </w:r>
      <w:r w:rsidRPr="00E75B63">
        <w:rPr>
          <w:sz w:val="20"/>
          <w:szCs w:val="20"/>
        </w:rPr>
        <w:t>(data</w:t>
      </w:r>
      <w:r w:rsidR="00CC7AE2" w:rsidRPr="00E75B63">
        <w:rPr>
          <w:sz w:val="20"/>
          <w:szCs w:val="20"/>
        </w:rPr>
        <w:t xml:space="preserve">)                                                                    </w:t>
      </w:r>
      <w:r w:rsidR="00CC7AE2" w:rsidRPr="00DE25B2">
        <w:rPr>
          <w:sz w:val="20"/>
          <w:szCs w:val="20"/>
        </w:rPr>
        <w:t xml:space="preserve">(czytelny podpis </w:t>
      </w:r>
      <w:r w:rsidR="00CC7AE2">
        <w:rPr>
          <w:sz w:val="20"/>
          <w:szCs w:val="20"/>
        </w:rPr>
        <w:t>w</w:t>
      </w:r>
      <w:r w:rsidR="00CC7AE2" w:rsidRPr="00DE25B2">
        <w:rPr>
          <w:sz w:val="20"/>
          <w:szCs w:val="20"/>
        </w:rPr>
        <w:t>nioskodawcy</w:t>
      </w:r>
      <w:r w:rsidR="006F1B08">
        <w:rPr>
          <w:sz w:val="20"/>
          <w:szCs w:val="20"/>
        </w:rPr>
        <w:t>/poręczyciela</w:t>
      </w:r>
      <w:r w:rsidR="00CC7AE2" w:rsidRPr="00DE25B2">
        <w:rPr>
          <w:sz w:val="20"/>
          <w:szCs w:val="20"/>
        </w:rPr>
        <w:t>)</w:t>
      </w:r>
    </w:p>
    <w:p w:rsidR="00CC7AE2" w:rsidRDefault="00CC7AE2" w:rsidP="00CC7AE2">
      <w:pPr>
        <w:spacing w:line="276" w:lineRule="auto"/>
        <w:rPr>
          <w:rFonts w:ascii="Calibri" w:eastAsia="Calibri" w:hAnsi="Calibri"/>
          <w:lang w:eastAsia="en-US"/>
        </w:rPr>
      </w:pPr>
    </w:p>
    <w:p w:rsidR="00CC7AE2" w:rsidRDefault="00CC7AE2" w:rsidP="00CC7AE2">
      <w:pPr>
        <w:spacing w:line="276" w:lineRule="auto"/>
        <w:rPr>
          <w:rFonts w:ascii="Calibri" w:eastAsia="Calibri" w:hAnsi="Calibri"/>
          <w:lang w:eastAsia="en-US"/>
        </w:rPr>
      </w:pPr>
    </w:p>
    <w:p w:rsidR="00B52908" w:rsidRDefault="00B52908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05101" w:rsidRDefault="00105101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05101" w:rsidRDefault="00105101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05101" w:rsidRDefault="00105101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05101" w:rsidRDefault="00105101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05101" w:rsidRDefault="00105101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05101" w:rsidRDefault="00105101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05101" w:rsidRDefault="00105101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05101" w:rsidRDefault="00105101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6C783F" w:rsidRDefault="006C783F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6C783F" w:rsidRDefault="006C783F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05101" w:rsidRDefault="00105101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8515C" w:rsidRDefault="0018515C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8515C" w:rsidRDefault="0018515C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05101" w:rsidRDefault="00105101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6C783F" w:rsidRDefault="006C783F" w:rsidP="0077472B">
      <w:pPr>
        <w:spacing w:line="276" w:lineRule="auto"/>
        <w:rPr>
          <w:rFonts w:ascii="Calibri" w:eastAsia="Calibri" w:hAnsi="Calibri"/>
          <w:lang w:eastAsia="en-US"/>
        </w:rPr>
        <w:sectPr w:rsidR="006C783F" w:rsidSect="006C783F">
          <w:footerReference w:type="default" r:id="rId18"/>
          <w:pgSz w:w="11906" w:h="16838"/>
          <w:pgMar w:top="397" w:right="424" w:bottom="142" w:left="709" w:header="284" w:footer="0" w:gutter="0"/>
          <w:cols w:space="708"/>
          <w:docGrid w:linePitch="360"/>
        </w:sectPr>
      </w:pPr>
    </w:p>
    <w:p w:rsidR="00645BA3" w:rsidRDefault="006C783F" w:rsidP="0077472B">
      <w:pPr>
        <w:spacing w:line="276" w:lineRule="auto"/>
        <w:rPr>
          <w:rFonts w:ascii="Calibri" w:eastAsia="Calibri" w:hAnsi="Calibri"/>
          <w:lang w:eastAsia="en-US"/>
        </w:rPr>
      </w:pPr>
      <w:r>
        <w:rPr>
          <w:noProof/>
          <w:lang w:eastAsia="en-US"/>
        </w:rPr>
        <w:lastRenderedPageBreak/>
        <w:pict>
          <v:shape id="_x0000_s1091" type="#_x0000_t202" style="position:absolute;margin-left:-4.35pt;margin-top:-23pt;width:563.2pt;height:73.55pt;z-index:251666432;mso-width-relative:margin;mso-height-relative:margin" stroked="f">
            <v:textbox style="mso-next-textbox:#_x0000_s1091">
              <w:txbxContent>
                <w:tbl>
                  <w:tblPr>
                    <w:tblW w:w="10773" w:type="dxa"/>
                    <w:tblInd w:w="-176" w:type="dxa"/>
                    <w:tblLayout w:type="fixed"/>
                    <w:tblLook w:val="04A0"/>
                  </w:tblPr>
                  <w:tblGrid>
                    <w:gridCol w:w="3544"/>
                    <w:gridCol w:w="2716"/>
                    <w:gridCol w:w="4513"/>
                  </w:tblGrid>
                  <w:tr w:rsidR="00773445" w:rsidTr="003A489E">
                    <w:trPr>
                      <w:trHeight w:val="841"/>
                    </w:trPr>
                    <w:tc>
                      <w:tcPr>
                        <w:tcW w:w="3544" w:type="dxa"/>
                        <w:shd w:val="clear" w:color="auto" w:fill="auto"/>
                      </w:tcPr>
                      <w:p w:rsidR="00773445" w:rsidRPr="004D0D59" w:rsidRDefault="00AD11AE" w:rsidP="00F64077">
                        <w:pPr>
                          <w:pStyle w:val="Nagwek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0210" cy="861060"/>
                              <wp:effectExtent l="19050" t="0" r="0" b="0"/>
                              <wp:docPr id="35" name="Obraz 1" descr="Q:\ZGRANY\!__EFS_2015__POWER_RPO\_RPO\LOGOSY\PODSTAWOWE\FE_PR_POZIOM-Kolor-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 descr="Q:\ZGRANY\!__EFS_2015__POWER_RPO\_RPO\LOGOSY\PODSTAWOWE\FE_PR_POZIOM-Kolor-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0210" cy="861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16" w:type="dxa"/>
                        <w:shd w:val="clear" w:color="auto" w:fill="auto"/>
                      </w:tcPr>
                      <w:p w:rsidR="00773445" w:rsidRPr="004D0D59" w:rsidRDefault="00773445" w:rsidP="00F64077">
                        <w:pPr>
                          <w:pStyle w:val="Nagwek"/>
                          <w:jc w:val="center"/>
                          <w:rPr>
                            <w:sz w:val="20"/>
                          </w:rPr>
                        </w:pPr>
                      </w:p>
                      <w:p w:rsidR="00773445" w:rsidRPr="004D0D59" w:rsidRDefault="00AD11AE" w:rsidP="00F64077">
                        <w:pPr>
                          <w:pStyle w:val="Nagwek"/>
                          <w:ind w:right="176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8080" cy="616585"/>
                              <wp:effectExtent l="19050" t="0" r="0" b="0"/>
                              <wp:docPr id="36" name="Obraz 3" descr="Q:\ZGRANY\!__EFS_2015__POWER_RPO\_RPO\LOGOSY\PODSTAWOWE\02_Logo_wersja_pozioma(CMYK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" descr="Q:\ZGRANY\!__EFS_2015__POWER_RPO\_RPO\LOGOSY\PODSTAWOWE\02_Logo_wersja_pozioma(CMYK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8080" cy="616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13" w:type="dxa"/>
                        <w:shd w:val="clear" w:color="auto" w:fill="auto"/>
                      </w:tcPr>
                      <w:p w:rsidR="00773445" w:rsidRPr="004D0D59" w:rsidRDefault="00773445" w:rsidP="00F64077">
                        <w:pPr>
                          <w:pStyle w:val="Nagwek"/>
                          <w:rPr>
                            <w:sz w:val="12"/>
                          </w:rPr>
                        </w:pPr>
                      </w:p>
                      <w:p w:rsidR="00773445" w:rsidRPr="004D0D59" w:rsidRDefault="00AD11AE" w:rsidP="00F64077">
                        <w:pPr>
                          <w:pStyle w:val="Nagwek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71090" cy="723265"/>
                              <wp:effectExtent l="19050" t="0" r="0" b="0"/>
                              <wp:docPr id="37" name="Obraz 2" descr="Q:\ZGRANY\!__EFS_2015__POWER_RPO\_RPO\LOGOSY\PODSTAWOWE\UE_EFS_POZIOM-Kolo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" descr="Q:\ZGRANY\!__EFS_2015__POWER_RPO\_RPO\LOGOSY\PODSTAWOWE\UE_EFS_POZIOM-Kolo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1090" cy="723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73445" w:rsidRDefault="00773445"/>
              </w:txbxContent>
            </v:textbox>
          </v:shape>
        </w:pict>
      </w:r>
    </w:p>
    <w:p w:rsidR="0071095B" w:rsidRDefault="0071095B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71095B" w:rsidRDefault="0071095B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71095B" w:rsidRDefault="0071095B" w:rsidP="0077472B">
      <w:pPr>
        <w:spacing w:line="276" w:lineRule="auto"/>
        <w:rPr>
          <w:rFonts w:ascii="Calibri" w:eastAsia="Calibri" w:hAnsi="Calibri"/>
          <w:lang w:eastAsia="en-US"/>
        </w:rPr>
      </w:pPr>
    </w:p>
    <w:p w:rsidR="00105101" w:rsidRDefault="007B302A" w:rsidP="006C783F">
      <w:pPr>
        <w:ind w:left="4956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9</w:t>
      </w:r>
    </w:p>
    <w:p w:rsidR="007E7C8B" w:rsidRDefault="007E7C8B" w:rsidP="006C783F">
      <w:pPr>
        <w:pStyle w:val="Tekstpodstawowy"/>
        <w:spacing w:after="0"/>
        <w:ind w:left="495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 wniosku o przyznanie środków </w:t>
      </w:r>
      <w:r w:rsidRPr="006C783F">
        <w:rPr>
          <w:i/>
          <w:sz w:val="18"/>
          <w:szCs w:val="18"/>
        </w:rPr>
        <w:t>na podjęcie działalności gospodarczej</w:t>
      </w:r>
    </w:p>
    <w:p w:rsidR="006C783F" w:rsidRDefault="006C783F" w:rsidP="006C783F">
      <w:pPr>
        <w:pStyle w:val="Tekstpodstawowy"/>
        <w:spacing w:after="0"/>
        <w:ind w:left="4956"/>
        <w:rPr>
          <w:b/>
          <w:i/>
          <w:sz w:val="18"/>
          <w:szCs w:val="18"/>
        </w:rPr>
      </w:pPr>
    </w:p>
    <w:p w:rsidR="007E7C8B" w:rsidRPr="00DE25B2" w:rsidRDefault="007E7C8B" w:rsidP="00CD4488">
      <w:pPr>
        <w:ind w:left="7080"/>
        <w:jc w:val="right"/>
        <w:rPr>
          <w:b/>
          <w:i/>
          <w:sz w:val="18"/>
          <w:szCs w:val="18"/>
        </w:rPr>
      </w:pPr>
    </w:p>
    <w:tbl>
      <w:tblPr>
        <w:tblW w:w="0" w:type="auto"/>
        <w:tblLook w:val="04A0"/>
      </w:tblPr>
      <w:tblGrid>
        <w:gridCol w:w="5173"/>
        <w:gridCol w:w="5173"/>
      </w:tblGrid>
      <w:tr w:rsidR="006C783F" w:rsidTr="006C783F">
        <w:tc>
          <w:tcPr>
            <w:tcW w:w="5173" w:type="dxa"/>
            <w:vAlign w:val="bottom"/>
          </w:tcPr>
          <w:p w:rsidR="006C783F" w:rsidRDefault="006C783F" w:rsidP="006C783F">
            <w:r w:rsidRPr="00B66439">
              <w:rPr>
                <w:sz w:val="16"/>
              </w:rPr>
              <w:t>……………………………………..………..…..</w:t>
            </w:r>
          </w:p>
        </w:tc>
        <w:tc>
          <w:tcPr>
            <w:tcW w:w="5173" w:type="dxa"/>
            <w:vAlign w:val="bottom"/>
          </w:tcPr>
          <w:p w:rsidR="006C783F" w:rsidRDefault="006C783F" w:rsidP="006C783F">
            <w:pPr>
              <w:jc w:val="right"/>
            </w:pPr>
            <w:r w:rsidRPr="00DD22A5">
              <w:rPr>
                <w:sz w:val="22"/>
              </w:rPr>
              <w:t>Gryfino, dnia......................20</w:t>
            </w:r>
            <w:r w:rsidRPr="00DD22A5">
              <w:rPr>
                <w:sz w:val="20"/>
              </w:rPr>
              <w:t>………</w:t>
            </w:r>
            <w:r w:rsidRPr="00DD22A5">
              <w:rPr>
                <w:sz w:val="22"/>
              </w:rPr>
              <w:t xml:space="preserve"> r.</w:t>
            </w:r>
          </w:p>
        </w:tc>
      </w:tr>
      <w:tr w:rsidR="006C783F" w:rsidTr="006C783F">
        <w:tc>
          <w:tcPr>
            <w:tcW w:w="5173" w:type="dxa"/>
            <w:vAlign w:val="bottom"/>
          </w:tcPr>
          <w:p w:rsidR="006C783F" w:rsidRPr="00B66439" w:rsidRDefault="006C783F" w:rsidP="006C783F">
            <w:pPr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Imię i nazwisko</w:t>
            </w:r>
          </w:p>
        </w:tc>
        <w:tc>
          <w:tcPr>
            <w:tcW w:w="5173" w:type="dxa"/>
            <w:vAlign w:val="bottom"/>
          </w:tcPr>
          <w:p w:rsidR="006C783F" w:rsidRPr="00B66439" w:rsidRDefault="006C783F" w:rsidP="006C783F">
            <w:pPr>
              <w:jc w:val="right"/>
              <w:rPr>
                <w:sz w:val="16"/>
                <w:szCs w:val="16"/>
              </w:rPr>
            </w:pPr>
          </w:p>
        </w:tc>
      </w:tr>
      <w:tr w:rsidR="006C783F" w:rsidTr="006C783F">
        <w:trPr>
          <w:trHeight w:val="510"/>
        </w:trPr>
        <w:tc>
          <w:tcPr>
            <w:tcW w:w="5173" w:type="dxa"/>
            <w:vAlign w:val="bottom"/>
          </w:tcPr>
          <w:p w:rsidR="006C783F" w:rsidRPr="00B66439" w:rsidRDefault="006C783F" w:rsidP="006C783F">
            <w:pPr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…………………………………………………..</w:t>
            </w:r>
          </w:p>
        </w:tc>
        <w:tc>
          <w:tcPr>
            <w:tcW w:w="5173" w:type="dxa"/>
            <w:vAlign w:val="bottom"/>
          </w:tcPr>
          <w:p w:rsidR="006C783F" w:rsidRPr="00B66439" w:rsidRDefault="006C783F" w:rsidP="006C783F">
            <w:pPr>
              <w:jc w:val="right"/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.………….…………………………..</w:t>
            </w:r>
          </w:p>
        </w:tc>
      </w:tr>
      <w:tr w:rsidR="006C783F" w:rsidTr="006C783F">
        <w:tc>
          <w:tcPr>
            <w:tcW w:w="5173" w:type="dxa"/>
            <w:vAlign w:val="bottom"/>
          </w:tcPr>
          <w:p w:rsidR="006C783F" w:rsidRPr="00B66439" w:rsidRDefault="006C783F" w:rsidP="006C783F">
            <w:pPr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Adres zamieszkania</w:t>
            </w:r>
          </w:p>
        </w:tc>
        <w:tc>
          <w:tcPr>
            <w:tcW w:w="5173" w:type="dxa"/>
            <w:vAlign w:val="bottom"/>
          </w:tcPr>
          <w:p w:rsidR="006C783F" w:rsidRPr="00B66439" w:rsidRDefault="006C783F" w:rsidP="006C783F">
            <w:pPr>
              <w:jc w:val="right"/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Telefon komórkowy</w:t>
            </w:r>
          </w:p>
        </w:tc>
      </w:tr>
      <w:tr w:rsidR="006C783F" w:rsidTr="006C783F">
        <w:trPr>
          <w:trHeight w:val="510"/>
        </w:trPr>
        <w:tc>
          <w:tcPr>
            <w:tcW w:w="5173" w:type="dxa"/>
            <w:vAlign w:val="bottom"/>
          </w:tcPr>
          <w:p w:rsidR="006C783F" w:rsidRPr="00B66439" w:rsidRDefault="006C783F" w:rsidP="006C783F">
            <w:pPr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………………………………………………….</w:t>
            </w:r>
          </w:p>
        </w:tc>
        <w:tc>
          <w:tcPr>
            <w:tcW w:w="5173" w:type="dxa"/>
            <w:vAlign w:val="bottom"/>
          </w:tcPr>
          <w:p w:rsidR="006C783F" w:rsidRPr="00B66439" w:rsidRDefault="006C783F" w:rsidP="006C783F">
            <w:pPr>
              <w:jc w:val="right"/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……………..………………………..</w:t>
            </w:r>
          </w:p>
        </w:tc>
      </w:tr>
      <w:tr w:rsidR="006C783F" w:rsidTr="006C783F">
        <w:tc>
          <w:tcPr>
            <w:tcW w:w="5173" w:type="dxa"/>
            <w:vAlign w:val="bottom"/>
          </w:tcPr>
          <w:p w:rsidR="006C783F" w:rsidRPr="00B66439" w:rsidRDefault="006C783F" w:rsidP="006C783F">
            <w:pPr>
              <w:rPr>
                <w:sz w:val="16"/>
                <w:szCs w:val="16"/>
              </w:rPr>
            </w:pPr>
            <w:proofErr w:type="spellStart"/>
            <w:r w:rsidRPr="00B66439">
              <w:rPr>
                <w:sz w:val="16"/>
                <w:szCs w:val="16"/>
              </w:rPr>
              <w:t>c.d</w:t>
            </w:r>
            <w:proofErr w:type="spellEnd"/>
          </w:p>
        </w:tc>
        <w:tc>
          <w:tcPr>
            <w:tcW w:w="5173" w:type="dxa"/>
            <w:vAlign w:val="bottom"/>
          </w:tcPr>
          <w:p w:rsidR="006C783F" w:rsidRPr="00B66439" w:rsidRDefault="006C783F" w:rsidP="006C783F">
            <w:pPr>
              <w:jc w:val="right"/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Telefon stacjonarny</w:t>
            </w:r>
          </w:p>
        </w:tc>
      </w:tr>
      <w:tr w:rsidR="006C783F" w:rsidTr="006C783F">
        <w:trPr>
          <w:trHeight w:val="510"/>
        </w:trPr>
        <w:tc>
          <w:tcPr>
            <w:tcW w:w="5173" w:type="dxa"/>
            <w:vAlign w:val="bottom"/>
          </w:tcPr>
          <w:p w:rsidR="006C783F" w:rsidRPr="00B66439" w:rsidRDefault="006C783F" w:rsidP="006C783F">
            <w:pPr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…………………………………………………..</w:t>
            </w:r>
          </w:p>
        </w:tc>
        <w:tc>
          <w:tcPr>
            <w:tcW w:w="5173" w:type="dxa"/>
            <w:vAlign w:val="bottom"/>
          </w:tcPr>
          <w:p w:rsidR="006C783F" w:rsidRPr="00B66439" w:rsidRDefault="006C783F" w:rsidP="006C783F">
            <w:pPr>
              <w:jc w:val="right"/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…………..…………………………..</w:t>
            </w:r>
          </w:p>
        </w:tc>
      </w:tr>
      <w:tr w:rsidR="006C783F" w:rsidTr="006C783F">
        <w:tc>
          <w:tcPr>
            <w:tcW w:w="5173" w:type="dxa"/>
            <w:vAlign w:val="bottom"/>
          </w:tcPr>
          <w:p w:rsidR="006C783F" w:rsidRPr="00B66439" w:rsidRDefault="006C783F" w:rsidP="006C783F">
            <w:pPr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PESEL</w:t>
            </w:r>
          </w:p>
        </w:tc>
        <w:tc>
          <w:tcPr>
            <w:tcW w:w="5173" w:type="dxa"/>
            <w:vAlign w:val="bottom"/>
          </w:tcPr>
          <w:p w:rsidR="006C783F" w:rsidRPr="00B66439" w:rsidRDefault="006C783F" w:rsidP="006C783F">
            <w:pPr>
              <w:jc w:val="right"/>
              <w:rPr>
                <w:sz w:val="16"/>
                <w:szCs w:val="16"/>
              </w:rPr>
            </w:pPr>
            <w:r w:rsidRPr="00B66439">
              <w:rPr>
                <w:sz w:val="16"/>
                <w:szCs w:val="16"/>
              </w:rPr>
              <w:t>adres e-mail</w:t>
            </w:r>
          </w:p>
        </w:tc>
      </w:tr>
    </w:tbl>
    <w:p w:rsidR="006C783F" w:rsidRPr="006626C9" w:rsidRDefault="006C783F" w:rsidP="006C783F">
      <w:pPr>
        <w:rPr>
          <w:sz w:val="8"/>
        </w:rPr>
      </w:pPr>
      <w:r>
        <w:t xml:space="preserve">  </w:t>
      </w:r>
    </w:p>
    <w:p w:rsidR="006C783F" w:rsidRPr="00B540C9" w:rsidRDefault="006C783F" w:rsidP="006C783F">
      <w:pPr>
        <w:jc w:val="center"/>
        <w:rPr>
          <w:rFonts w:ascii="Arial Black" w:hAnsi="Arial Black"/>
          <w:b/>
          <w:color w:val="049693"/>
          <w:sz w:val="28"/>
          <w:u w:val="single"/>
        </w:rPr>
      </w:pPr>
      <w:r w:rsidRPr="00B540C9">
        <w:rPr>
          <w:rFonts w:ascii="Arial Black" w:hAnsi="Arial Black"/>
          <w:b/>
          <w:color w:val="049693"/>
          <w:sz w:val="28"/>
          <w:u w:val="single"/>
        </w:rPr>
        <w:t>DEKLARACJA UDZIAŁU W PROJEKCIE</w:t>
      </w:r>
    </w:p>
    <w:p w:rsidR="006C783F" w:rsidRPr="00B8525A" w:rsidRDefault="006C783F" w:rsidP="006C783F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B8525A">
        <w:rPr>
          <w:rFonts w:ascii="Calibri" w:hAnsi="Calibri" w:cs="Arial"/>
          <w:sz w:val="22"/>
          <w:szCs w:val="22"/>
        </w:rPr>
        <w:t xml:space="preserve">Uprzedzony o odpowiedzialności za składanie oświadczeń niezgodnych z prawdą (wynikającej z przepisów Kodeksu cywilnego) </w:t>
      </w:r>
      <w:r w:rsidRPr="00B8525A">
        <w:rPr>
          <w:rFonts w:ascii="Calibri" w:hAnsi="Calibri" w:cs="Arial"/>
          <w:b/>
          <w:sz w:val="22"/>
          <w:szCs w:val="22"/>
          <w:u w:val="single"/>
        </w:rPr>
        <w:t>oświadczam, co następuje:</w:t>
      </w:r>
    </w:p>
    <w:p w:rsidR="006C783F" w:rsidRPr="00AF2FAE" w:rsidRDefault="006C783F" w:rsidP="006C783F">
      <w:pPr>
        <w:jc w:val="both"/>
        <w:rPr>
          <w:rFonts w:ascii="Calibri" w:hAnsi="Calibri" w:cs="Arial"/>
          <w:sz w:val="8"/>
          <w:szCs w:val="22"/>
        </w:rPr>
      </w:pPr>
    </w:p>
    <w:p w:rsidR="006C783F" w:rsidRDefault="006C783F" w:rsidP="006C783F">
      <w:pPr>
        <w:numPr>
          <w:ilvl w:val="0"/>
          <w:numId w:val="20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B8525A">
        <w:rPr>
          <w:rFonts w:ascii="Calibri" w:hAnsi="Calibri" w:cs="Arial"/>
          <w:sz w:val="22"/>
          <w:szCs w:val="22"/>
        </w:rPr>
        <w:t xml:space="preserve">Zapoznałam/zapoznałem się z zasadami udziału w projekcie pozakonkursowym </w:t>
      </w:r>
      <w:r w:rsidRPr="00B540C9">
        <w:rPr>
          <w:rFonts w:ascii="Calibri" w:hAnsi="Calibri"/>
          <w:b/>
          <w:color w:val="0070C0"/>
          <w:sz w:val="20"/>
          <w:szCs w:val="20"/>
        </w:rPr>
        <w:t>Aktywizacja osób pozostających bez pracy w wieku powyżej 29 roku życia znajdujących się w szczególnie trudnej sytuacji na rynku</w:t>
      </w:r>
      <w:r>
        <w:rPr>
          <w:rFonts w:ascii="Calibri" w:hAnsi="Calibri"/>
          <w:b/>
          <w:color w:val="0070C0"/>
          <w:sz w:val="20"/>
          <w:szCs w:val="20"/>
        </w:rPr>
        <w:t xml:space="preserve"> pracy w powiecie gryfińskim </w:t>
      </w:r>
      <w:r w:rsidRPr="00B540C9">
        <w:rPr>
          <w:rFonts w:ascii="Calibri" w:hAnsi="Calibri"/>
          <w:b/>
          <w:color w:val="0070C0"/>
          <w:sz w:val="20"/>
          <w:szCs w:val="20"/>
        </w:rPr>
        <w:t xml:space="preserve"> </w:t>
      </w:r>
      <w:r>
        <w:rPr>
          <w:rFonts w:ascii="Calibri" w:hAnsi="Calibri"/>
          <w:b/>
          <w:color w:val="0070C0"/>
          <w:sz w:val="20"/>
          <w:szCs w:val="20"/>
        </w:rPr>
        <w:t xml:space="preserve">- II </w:t>
      </w:r>
      <w:r w:rsidRPr="00B8525A">
        <w:rPr>
          <w:rFonts w:ascii="Calibri" w:hAnsi="Calibri" w:cs="Arial"/>
          <w:sz w:val="22"/>
          <w:szCs w:val="22"/>
        </w:rPr>
        <w:t>współfinansowanym ze środków Unii Europejskiej z Europejskiego Funduszu Społecznego w ramach</w:t>
      </w:r>
      <w:r>
        <w:rPr>
          <w:rFonts w:ascii="Calibri" w:hAnsi="Calibri" w:cs="Arial"/>
          <w:sz w:val="22"/>
          <w:szCs w:val="22"/>
        </w:rPr>
        <w:t xml:space="preserve"> działania 6.5  Regionalnego Programu Operacyjnego Województwa Zachodniopomorskiego</w:t>
      </w:r>
      <w:r w:rsidRPr="00B8525A">
        <w:rPr>
          <w:rFonts w:ascii="Calibri" w:hAnsi="Calibri" w:cs="Arial"/>
          <w:sz w:val="22"/>
          <w:szCs w:val="22"/>
        </w:rPr>
        <w:t xml:space="preserve"> 2014 –2020;</w:t>
      </w:r>
    </w:p>
    <w:p w:rsidR="006C783F" w:rsidRPr="00AF2FAE" w:rsidRDefault="006C783F" w:rsidP="006C783F">
      <w:pPr>
        <w:ind w:left="284"/>
        <w:jc w:val="both"/>
        <w:rPr>
          <w:rFonts w:ascii="Calibri" w:hAnsi="Calibri" w:cs="Arial"/>
          <w:sz w:val="12"/>
          <w:szCs w:val="22"/>
        </w:rPr>
      </w:pPr>
    </w:p>
    <w:p w:rsidR="006C783F" w:rsidRPr="00A07CE8" w:rsidRDefault="006C783F" w:rsidP="006C783F">
      <w:pPr>
        <w:numPr>
          <w:ilvl w:val="0"/>
          <w:numId w:val="20"/>
        </w:numPr>
        <w:ind w:left="284" w:hanging="284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 w:val="22"/>
          <w:szCs w:val="28"/>
        </w:rPr>
        <w:t>Zostałem/</w:t>
      </w:r>
      <w:proofErr w:type="spellStart"/>
      <w:r>
        <w:rPr>
          <w:rFonts w:ascii="Calibri" w:hAnsi="Calibri" w:cs="Arial"/>
          <w:sz w:val="22"/>
          <w:szCs w:val="28"/>
        </w:rPr>
        <w:t>am</w:t>
      </w:r>
      <w:proofErr w:type="spellEnd"/>
      <w:r>
        <w:rPr>
          <w:rFonts w:ascii="Calibri" w:hAnsi="Calibri" w:cs="Arial"/>
          <w:sz w:val="22"/>
          <w:szCs w:val="28"/>
        </w:rPr>
        <w:t xml:space="preserve"> poinformowany/a, ż</w:t>
      </w:r>
      <w:r w:rsidRPr="00B8525A">
        <w:rPr>
          <w:rFonts w:ascii="Calibri" w:hAnsi="Calibri" w:cs="Arial"/>
          <w:sz w:val="22"/>
          <w:szCs w:val="28"/>
        </w:rPr>
        <w:t>e projekt jest współfinansowany przez Unię Europejską w ramach Europejskiego Funduszu Społecznego;</w:t>
      </w:r>
    </w:p>
    <w:p w:rsidR="006C783F" w:rsidRPr="00AF2FAE" w:rsidRDefault="006C783F" w:rsidP="006C783F">
      <w:pPr>
        <w:jc w:val="both"/>
        <w:rPr>
          <w:rFonts w:ascii="Calibri" w:hAnsi="Calibri" w:cs="Arial"/>
          <w:sz w:val="12"/>
          <w:szCs w:val="22"/>
        </w:rPr>
      </w:pPr>
    </w:p>
    <w:p w:rsidR="006C783F" w:rsidRDefault="006C783F" w:rsidP="006C783F">
      <w:pPr>
        <w:numPr>
          <w:ilvl w:val="0"/>
          <w:numId w:val="20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B8525A">
        <w:rPr>
          <w:rFonts w:ascii="Calibri" w:hAnsi="Calibri" w:cs="Arial"/>
          <w:sz w:val="22"/>
          <w:szCs w:val="22"/>
        </w:rPr>
        <w:t xml:space="preserve">Spełniam kryteria </w:t>
      </w:r>
      <w:proofErr w:type="spellStart"/>
      <w:r w:rsidRPr="00B8525A">
        <w:rPr>
          <w:rFonts w:ascii="Calibri" w:hAnsi="Calibri" w:cs="Arial"/>
          <w:sz w:val="22"/>
          <w:szCs w:val="22"/>
        </w:rPr>
        <w:t>kwalifikowalności</w:t>
      </w:r>
      <w:proofErr w:type="spellEnd"/>
      <w:r w:rsidRPr="00B8525A">
        <w:rPr>
          <w:rFonts w:ascii="Calibri" w:hAnsi="Calibri" w:cs="Arial"/>
          <w:sz w:val="22"/>
          <w:szCs w:val="22"/>
        </w:rPr>
        <w:t xml:space="preserve"> uprawniające mnie do udziału w projekcie; </w:t>
      </w:r>
    </w:p>
    <w:p w:rsidR="006C783F" w:rsidRPr="00AF2FAE" w:rsidRDefault="006C783F" w:rsidP="006C783F">
      <w:pPr>
        <w:jc w:val="both"/>
        <w:rPr>
          <w:rFonts w:ascii="Calibri" w:hAnsi="Calibri" w:cs="Arial"/>
          <w:sz w:val="12"/>
          <w:szCs w:val="16"/>
        </w:rPr>
      </w:pPr>
    </w:p>
    <w:p w:rsidR="006C783F" w:rsidRPr="00B8525A" w:rsidRDefault="006C783F" w:rsidP="006C783F">
      <w:pPr>
        <w:numPr>
          <w:ilvl w:val="0"/>
          <w:numId w:val="20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B8525A">
        <w:rPr>
          <w:rFonts w:ascii="Calibri" w:hAnsi="Calibri" w:cs="Arial"/>
          <w:sz w:val="22"/>
          <w:szCs w:val="22"/>
        </w:rPr>
        <w:t>Wyrażam wolę uczestnictwa w w/w projekcie i jestem zainteresowany skorzystaniem z:</w:t>
      </w:r>
    </w:p>
    <w:p w:rsidR="006C783F" w:rsidRPr="00B8525A" w:rsidRDefault="006C783F" w:rsidP="006C783F">
      <w:pPr>
        <w:numPr>
          <w:ilvl w:val="1"/>
          <w:numId w:val="20"/>
        </w:numPr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9C60A4">
        <w:rPr>
          <w:rFonts w:ascii="Calibri" w:hAnsi="Calibri" w:cs="Arial"/>
          <w:sz w:val="22"/>
          <w:szCs w:val="22"/>
        </w:rPr>
        <w:t>Podjęciu pracy w ramach subsydiowanego stanowiska (wyposażenie/ doposażenie stanowiska pracy)</w:t>
      </w:r>
    </w:p>
    <w:p w:rsidR="006C783F" w:rsidRPr="00B8525A" w:rsidRDefault="006C783F" w:rsidP="006C783F">
      <w:pPr>
        <w:numPr>
          <w:ilvl w:val="1"/>
          <w:numId w:val="20"/>
        </w:numPr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B8525A">
        <w:rPr>
          <w:rFonts w:ascii="Calibri" w:hAnsi="Calibri" w:cs="Arial"/>
          <w:sz w:val="22"/>
          <w:szCs w:val="22"/>
        </w:rPr>
        <w:t>Stażu</w:t>
      </w:r>
    </w:p>
    <w:p w:rsidR="006C783F" w:rsidRPr="00B8525A" w:rsidRDefault="006C783F" w:rsidP="006C783F">
      <w:pPr>
        <w:numPr>
          <w:ilvl w:val="1"/>
          <w:numId w:val="20"/>
        </w:numPr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B8525A">
        <w:rPr>
          <w:rFonts w:ascii="Calibri" w:hAnsi="Calibri" w:cs="Arial"/>
          <w:sz w:val="22"/>
          <w:szCs w:val="22"/>
        </w:rPr>
        <w:t>Pomocy w rozpoczęciu działalności gospodarczej</w:t>
      </w:r>
    </w:p>
    <w:p w:rsidR="006C783F" w:rsidRPr="00AF2FAE" w:rsidRDefault="006C783F" w:rsidP="006C783F">
      <w:pPr>
        <w:tabs>
          <w:tab w:val="left" w:pos="284"/>
        </w:tabs>
        <w:rPr>
          <w:rFonts w:ascii="Calibri" w:hAnsi="Calibri" w:cs="Arial"/>
          <w:sz w:val="12"/>
          <w:szCs w:val="18"/>
        </w:rPr>
      </w:pPr>
    </w:p>
    <w:p w:rsidR="006C783F" w:rsidRPr="00B8525A" w:rsidRDefault="006C783F" w:rsidP="006C783F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Calibri" w:hAnsi="Calibri" w:cs="Arial"/>
          <w:sz w:val="22"/>
          <w:szCs w:val="28"/>
        </w:rPr>
      </w:pPr>
      <w:r w:rsidRPr="00B8525A">
        <w:rPr>
          <w:rFonts w:ascii="Calibri" w:hAnsi="Calibri" w:cs="Arial"/>
          <w:sz w:val="22"/>
          <w:szCs w:val="28"/>
        </w:rPr>
        <w:t>Zostałem/</w:t>
      </w:r>
      <w:proofErr w:type="spellStart"/>
      <w:r w:rsidRPr="00B8525A">
        <w:rPr>
          <w:rFonts w:ascii="Calibri" w:hAnsi="Calibri" w:cs="Arial"/>
          <w:sz w:val="22"/>
          <w:szCs w:val="28"/>
        </w:rPr>
        <w:t>am</w:t>
      </w:r>
      <w:proofErr w:type="spellEnd"/>
      <w:r w:rsidRPr="00B8525A">
        <w:rPr>
          <w:rFonts w:ascii="Calibri" w:hAnsi="Calibri" w:cs="Arial"/>
          <w:sz w:val="22"/>
          <w:szCs w:val="28"/>
        </w:rPr>
        <w:t xml:space="preserve"> poinformowany</w:t>
      </w:r>
      <w:r>
        <w:rPr>
          <w:rFonts w:ascii="Calibri" w:hAnsi="Calibri" w:cs="Arial"/>
          <w:sz w:val="22"/>
          <w:szCs w:val="28"/>
        </w:rPr>
        <w:t>/a o tym, iż złożenie Deklaracji</w:t>
      </w:r>
      <w:r w:rsidRPr="00B8525A">
        <w:rPr>
          <w:rFonts w:ascii="Calibri" w:hAnsi="Calibri" w:cs="Arial"/>
          <w:sz w:val="22"/>
          <w:szCs w:val="28"/>
        </w:rPr>
        <w:t xml:space="preserve"> nie jest równoznaczne z zakwalifikowaniem do udziału w Projekcie.</w:t>
      </w:r>
    </w:p>
    <w:p w:rsidR="006C783F" w:rsidRPr="00AF2FAE" w:rsidRDefault="006C783F" w:rsidP="006C783F">
      <w:pPr>
        <w:tabs>
          <w:tab w:val="left" w:pos="284"/>
        </w:tabs>
        <w:ind w:left="720"/>
        <w:rPr>
          <w:rFonts w:ascii="Calibri" w:hAnsi="Calibri" w:cs="Arial"/>
          <w:sz w:val="40"/>
          <w:szCs w:val="18"/>
        </w:rPr>
      </w:pPr>
    </w:p>
    <w:p w:rsidR="006C783F" w:rsidRDefault="006C783F" w:rsidP="006C783F">
      <w:pPr>
        <w:tabs>
          <w:tab w:val="left" w:pos="284"/>
        </w:tabs>
        <w:spacing w:after="60"/>
        <w:rPr>
          <w:rFonts w:ascii="Arial" w:hAnsi="Arial" w:cs="Arial"/>
          <w:sz w:val="20"/>
          <w:szCs w:val="20"/>
        </w:rPr>
      </w:pPr>
      <w:r w:rsidRPr="00795703">
        <w:rPr>
          <w:rFonts w:ascii="Arial" w:hAnsi="Arial" w:cs="Arial"/>
          <w:sz w:val="20"/>
          <w:szCs w:val="18"/>
        </w:rPr>
        <w:t>Gryfino, dn</w:t>
      </w:r>
      <w:r>
        <w:rPr>
          <w:rFonts w:ascii="Arial" w:hAnsi="Arial" w:cs="Arial"/>
          <w:sz w:val="18"/>
          <w:szCs w:val="18"/>
        </w:rPr>
        <w:t xml:space="preserve">. ………………………….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6C783F" w:rsidRPr="00795703" w:rsidRDefault="006C783F" w:rsidP="006C783F">
      <w:pPr>
        <w:tabs>
          <w:tab w:val="left" w:pos="284"/>
        </w:tabs>
        <w:spacing w:after="60"/>
        <w:ind w:left="720"/>
        <w:rPr>
          <w:rFonts w:ascii="Arial" w:hAnsi="Arial" w:cs="Arial"/>
          <w:i/>
          <w:sz w:val="16"/>
          <w:szCs w:val="16"/>
        </w:rPr>
      </w:pPr>
      <w:r w:rsidRPr="0079570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795703">
        <w:rPr>
          <w:rFonts w:ascii="Arial" w:hAnsi="Arial" w:cs="Arial"/>
          <w:i/>
          <w:sz w:val="16"/>
          <w:szCs w:val="16"/>
        </w:rPr>
        <w:t>Czytelny podpis bezrobotnego</w:t>
      </w:r>
    </w:p>
    <w:p w:rsidR="006C783F" w:rsidRPr="00B540C9" w:rsidRDefault="006C783F" w:rsidP="006C783F">
      <w:pPr>
        <w:spacing w:after="60"/>
        <w:jc w:val="both"/>
        <w:outlineLvl w:val="0"/>
        <w:rPr>
          <w:rFonts w:ascii="Calibri" w:hAnsi="Calibri" w:cs="Arial"/>
          <w:b/>
          <w:color w:val="025A58"/>
          <w:szCs w:val="22"/>
          <w:u w:val="single"/>
        </w:rPr>
      </w:pPr>
      <w:r w:rsidRPr="00B540C9">
        <w:rPr>
          <w:rFonts w:ascii="Calibri" w:hAnsi="Calibri" w:cs="Arial"/>
          <w:b/>
          <w:color w:val="025A58"/>
          <w:szCs w:val="22"/>
          <w:u w:val="single"/>
        </w:rPr>
        <w:t>Jednocześnie zobowiązuję się do:</w:t>
      </w:r>
    </w:p>
    <w:p w:rsidR="006C783F" w:rsidRPr="00B8525A" w:rsidRDefault="006C783F" w:rsidP="006C783F">
      <w:pPr>
        <w:numPr>
          <w:ilvl w:val="0"/>
          <w:numId w:val="21"/>
        </w:numPr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B8525A">
        <w:rPr>
          <w:rFonts w:ascii="Calibri" w:hAnsi="Calibri" w:cs="Arial"/>
          <w:sz w:val="22"/>
          <w:szCs w:val="22"/>
        </w:rPr>
        <w:t xml:space="preserve">Udostępnienia w ciągu </w:t>
      </w:r>
      <w:r w:rsidRPr="00D754F8">
        <w:rPr>
          <w:rFonts w:ascii="Calibri" w:hAnsi="Calibri" w:cs="Arial"/>
          <w:b/>
          <w:sz w:val="22"/>
          <w:szCs w:val="22"/>
        </w:rPr>
        <w:t xml:space="preserve">4 tygodni po </w:t>
      </w:r>
      <w:r w:rsidRPr="00B8525A">
        <w:rPr>
          <w:rFonts w:ascii="Calibri" w:hAnsi="Calibri" w:cs="Arial"/>
          <w:sz w:val="22"/>
          <w:szCs w:val="22"/>
        </w:rPr>
        <w:t>zakończeniu udziału w projekcie</w:t>
      </w:r>
      <w:r>
        <w:rPr>
          <w:rFonts w:ascii="Calibri" w:hAnsi="Calibri" w:cs="Arial"/>
          <w:sz w:val="22"/>
          <w:szCs w:val="22"/>
        </w:rPr>
        <w:t xml:space="preserve"> oraz następnie w ciągu </w:t>
      </w:r>
      <w:r w:rsidRPr="00D754F8">
        <w:rPr>
          <w:rFonts w:ascii="Calibri" w:hAnsi="Calibri" w:cs="Arial"/>
          <w:b/>
          <w:sz w:val="22"/>
          <w:szCs w:val="22"/>
        </w:rPr>
        <w:t>3 miesięcy</w:t>
      </w:r>
      <w:r>
        <w:rPr>
          <w:rFonts w:ascii="Calibri" w:hAnsi="Calibri" w:cs="Arial"/>
          <w:sz w:val="22"/>
          <w:szCs w:val="22"/>
        </w:rPr>
        <w:t xml:space="preserve"> po zakończenia udziału w projekcie,</w:t>
      </w:r>
      <w:r w:rsidRPr="00B8525A">
        <w:rPr>
          <w:rFonts w:ascii="Calibri" w:hAnsi="Calibri" w:cs="Arial"/>
          <w:sz w:val="22"/>
          <w:szCs w:val="22"/>
        </w:rPr>
        <w:t xml:space="preserve"> danych dot. mojego statusu na rynku pracy oraz informacj</w:t>
      </w:r>
      <w:r>
        <w:rPr>
          <w:rFonts w:ascii="Calibri" w:hAnsi="Calibri" w:cs="Arial"/>
          <w:sz w:val="22"/>
          <w:szCs w:val="22"/>
        </w:rPr>
        <w:t>i</w:t>
      </w:r>
      <w:r w:rsidRPr="00B8525A">
        <w:rPr>
          <w:rFonts w:ascii="Calibri" w:hAnsi="Calibri" w:cs="Arial"/>
          <w:sz w:val="22"/>
          <w:szCs w:val="22"/>
        </w:rPr>
        <w:t xml:space="preserve"> nt. udziału w kształceniu lub szkoleniu oraz uzyskania kwalifikacji lub nabycia kompetencji,</w:t>
      </w:r>
    </w:p>
    <w:p w:rsidR="006C783F" w:rsidRPr="00B8525A" w:rsidRDefault="006C783F" w:rsidP="006C783F">
      <w:pPr>
        <w:numPr>
          <w:ilvl w:val="0"/>
          <w:numId w:val="21"/>
        </w:numPr>
        <w:ind w:left="284" w:hanging="284"/>
        <w:jc w:val="both"/>
        <w:outlineLvl w:val="0"/>
        <w:rPr>
          <w:rFonts w:ascii="Calibri" w:hAnsi="Calibri" w:cs="Arial"/>
          <w:sz w:val="22"/>
          <w:szCs w:val="22"/>
        </w:rPr>
      </w:pPr>
      <w:r w:rsidRPr="00B8525A">
        <w:rPr>
          <w:rFonts w:ascii="Calibri" w:hAnsi="Calibri" w:cs="Arial"/>
          <w:sz w:val="22"/>
          <w:szCs w:val="22"/>
        </w:rPr>
        <w:t>Dostarczenia do tutejszego PUP dokumentów potwierdzających zatrudnienie</w:t>
      </w:r>
      <w:r w:rsidRPr="00B8525A">
        <w:rPr>
          <w:rStyle w:val="Odwoanieprzypisudolnego"/>
          <w:rFonts w:ascii="Calibri" w:hAnsi="Calibri" w:cs="Arial"/>
          <w:sz w:val="22"/>
          <w:szCs w:val="22"/>
        </w:rPr>
        <w:footnoteReference w:id="7"/>
      </w:r>
      <w:r w:rsidRPr="00B8525A">
        <w:rPr>
          <w:rFonts w:ascii="Calibri" w:hAnsi="Calibri" w:cs="Arial"/>
          <w:sz w:val="22"/>
          <w:szCs w:val="22"/>
        </w:rPr>
        <w:t xml:space="preserve"> po zakończeniu udziału w projekcie </w:t>
      </w:r>
      <w:r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i/>
          <w:sz w:val="20"/>
          <w:szCs w:val="22"/>
        </w:rPr>
        <w:t>do 3 miesięcy od zakończenia udziału</w:t>
      </w:r>
      <w:r>
        <w:rPr>
          <w:rFonts w:ascii="Calibri" w:hAnsi="Calibri" w:cs="Arial"/>
          <w:sz w:val="22"/>
          <w:szCs w:val="22"/>
        </w:rPr>
        <w:t xml:space="preserve">) </w:t>
      </w:r>
      <w:r w:rsidRPr="00B8525A">
        <w:rPr>
          <w:rFonts w:ascii="Calibri" w:hAnsi="Calibri" w:cs="Arial"/>
          <w:sz w:val="22"/>
          <w:szCs w:val="22"/>
        </w:rPr>
        <w:t>w ciągu 7 dni od podjęcia zatrudnienia.</w:t>
      </w:r>
    </w:p>
    <w:p w:rsidR="00A70E84" w:rsidRDefault="00A70E84" w:rsidP="00A70E84">
      <w:pPr>
        <w:tabs>
          <w:tab w:val="left" w:pos="284"/>
        </w:tabs>
        <w:spacing w:after="60"/>
        <w:rPr>
          <w:rFonts w:ascii="Arial" w:hAnsi="Arial" w:cs="Arial"/>
          <w:sz w:val="20"/>
          <w:szCs w:val="18"/>
        </w:rPr>
      </w:pPr>
    </w:p>
    <w:p w:rsidR="00A70E84" w:rsidRDefault="00A70E84" w:rsidP="00A70E84">
      <w:pPr>
        <w:tabs>
          <w:tab w:val="left" w:pos="284"/>
        </w:tabs>
        <w:spacing w:after="60"/>
        <w:rPr>
          <w:rFonts w:ascii="Arial" w:hAnsi="Arial" w:cs="Arial"/>
          <w:sz w:val="20"/>
          <w:szCs w:val="18"/>
        </w:rPr>
      </w:pPr>
    </w:p>
    <w:p w:rsidR="00A70E84" w:rsidRDefault="00A70E84" w:rsidP="00A70E84">
      <w:pPr>
        <w:tabs>
          <w:tab w:val="left" w:pos="284"/>
        </w:tabs>
        <w:spacing w:after="60"/>
        <w:rPr>
          <w:rFonts w:ascii="Arial" w:hAnsi="Arial" w:cs="Arial"/>
          <w:sz w:val="20"/>
          <w:szCs w:val="20"/>
        </w:rPr>
      </w:pPr>
      <w:r w:rsidRPr="00795703">
        <w:rPr>
          <w:rFonts w:ascii="Arial" w:hAnsi="Arial" w:cs="Arial"/>
          <w:sz w:val="20"/>
          <w:szCs w:val="18"/>
        </w:rPr>
        <w:t>Gryfino, dn</w:t>
      </w:r>
      <w:r>
        <w:rPr>
          <w:rFonts w:ascii="Arial" w:hAnsi="Arial" w:cs="Arial"/>
          <w:sz w:val="18"/>
          <w:szCs w:val="18"/>
        </w:rPr>
        <w:t xml:space="preserve">. ………………………….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A70E84" w:rsidRPr="007A76E0" w:rsidRDefault="00A70E84" w:rsidP="00A70E84">
      <w:pPr>
        <w:tabs>
          <w:tab w:val="left" w:pos="284"/>
        </w:tabs>
        <w:spacing w:after="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Pr="0079570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795703">
        <w:rPr>
          <w:rFonts w:ascii="Arial" w:hAnsi="Arial" w:cs="Arial"/>
          <w:i/>
          <w:sz w:val="16"/>
          <w:szCs w:val="16"/>
        </w:rPr>
        <w:t>Czytelny podpis bezrobotnego</w:t>
      </w:r>
    </w:p>
    <w:p w:rsidR="006C783F" w:rsidRDefault="001E72D5" w:rsidP="006C783F">
      <w:pPr>
        <w:tabs>
          <w:tab w:val="left" w:pos="284"/>
        </w:tabs>
        <w:spacing w:after="60"/>
        <w:ind w:left="720"/>
        <w:rPr>
          <w:rFonts w:ascii="Bodoni MT" w:hAnsi="Bodoni MT" w:cs="Arial"/>
          <w:i/>
          <w:sz w:val="18"/>
          <w:szCs w:val="16"/>
        </w:rPr>
      </w:pPr>
      <w:r>
        <w:rPr>
          <w:noProof/>
          <w:sz w:val="16"/>
          <w:szCs w:val="16"/>
        </w:rPr>
        <w:lastRenderedPageBreak/>
        <w:pict>
          <v:shape id="_x0000_s1104" type="#_x0000_t202" style="position:absolute;left:0;text-align:left;margin-left:2.65pt;margin-top:-25.5pt;width:563.2pt;height:73.55pt;z-index:251669504;mso-width-relative:margin;mso-height-relative:margin" stroked="f">
            <v:textbox style="mso-next-textbox:#_x0000_s1104">
              <w:txbxContent>
                <w:tbl>
                  <w:tblPr>
                    <w:tblW w:w="10773" w:type="dxa"/>
                    <w:tblInd w:w="-176" w:type="dxa"/>
                    <w:tblLayout w:type="fixed"/>
                    <w:tblLook w:val="04A0"/>
                  </w:tblPr>
                  <w:tblGrid>
                    <w:gridCol w:w="3544"/>
                    <w:gridCol w:w="2716"/>
                    <w:gridCol w:w="4513"/>
                  </w:tblGrid>
                  <w:tr w:rsidR="00773445" w:rsidTr="003A489E">
                    <w:trPr>
                      <w:trHeight w:val="841"/>
                    </w:trPr>
                    <w:tc>
                      <w:tcPr>
                        <w:tcW w:w="3544" w:type="dxa"/>
                        <w:shd w:val="clear" w:color="auto" w:fill="auto"/>
                      </w:tcPr>
                      <w:p w:rsidR="00773445" w:rsidRPr="004D0D59" w:rsidRDefault="00AD11AE" w:rsidP="00F64077">
                        <w:pPr>
                          <w:pStyle w:val="Nagwek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0210" cy="861060"/>
                              <wp:effectExtent l="19050" t="0" r="0" b="0"/>
                              <wp:docPr id="32" name="Obraz 1" descr="Q:\ZGRANY\!__EFS_2015__POWER_RPO\_RPO\LOGOSY\PODSTAWOWE\FE_PR_POZIOM-Kolor-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 descr="Q:\ZGRANY\!__EFS_2015__POWER_RPO\_RPO\LOGOSY\PODSTAWOWE\FE_PR_POZIOM-Kolor-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0210" cy="861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16" w:type="dxa"/>
                        <w:shd w:val="clear" w:color="auto" w:fill="auto"/>
                      </w:tcPr>
                      <w:p w:rsidR="00773445" w:rsidRPr="004D0D59" w:rsidRDefault="00773445" w:rsidP="00F64077">
                        <w:pPr>
                          <w:pStyle w:val="Nagwek"/>
                          <w:jc w:val="center"/>
                          <w:rPr>
                            <w:sz w:val="20"/>
                          </w:rPr>
                        </w:pPr>
                      </w:p>
                      <w:p w:rsidR="00773445" w:rsidRPr="004D0D59" w:rsidRDefault="00AD11AE" w:rsidP="00F64077">
                        <w:pPr>
                          <w:pStyle w:val="Nagwek"/>
                          <w:ind w:right="176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8080" cy="616585"/>
                              <wp:effectExtent l="19050" t="0" r="0" b="0"/>
                              <wp:docPr id="33" name="Obraz 3" descr="Q:\ZGRANY\!__EFS_2015__POWER_RPO\_RPO\LOGOSY\PODSTAWOWE\02_Logo_wersja_pozioma(CMYK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" descr="Q:\ZGRANY\!__EFS_2015__POWER_RPO\_RPO\LOGOSY\PODSTAWOWE\02_Logo_wersja_pozioma(CMYK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8080" cy="616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13" w:type="dxa"/>
                        <w:shd w:val="clear" w:color="auto" w:fill="auto"/>
                      </w:tcPr>
                      <w:p w:rsidR="00773445" w:rsidRPr="004D0D59" w:rsidRDefault="00773445" w:rsidP="00F64077">
                        <w:pPr>
                          <w:pStyle w:val="Nagwek"/>
                          <w:rPr>
                            <w:sz w:val="12"/>
                          </w:rPr>
                        </w:pPr>
                      </w:p>
                      <w:p w:rsidR="00773445" w:rsidRPr="004D0D59" w:rsidRDefault="00AD11AE" w:rsidP="00F64077">
                        <w:pPr>
                          <w:pStyle w:val="Nagwek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71090" cy="723265"/>
                              <wp:effectExtent l="19050" t="0" r="0" b="0"/>
                              <wp:docPr id="34" name="Obraz 2" descr="Q:\ZGRANY\!__EFS_2015__POWER_RPO\_RPO\LOGOSY\PODSTAWOWE\UE_EFS_POZIOM-Kolo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" descr="Q:\ZGRANY\!__EFS_2015__POWER_RPO\_RPO\LOGOSY\PODSTAWOWE\UE_EFS_POZIOM-Kolo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1090" cy="723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73445" w:rsidRDefault="00773445" w:rsidP="001E72D5"/>
              </w:txbxContent>
            </v:textbox>
          </v:shape>
        </w:pict>
      </w:r>
    </w:p>
    <w:p w:rsidR="001E72D5" w:rsidRDefault="001E72D5" w:rsidP="006C783F">
      <w:pPr>
        <w:tabs>
          <w:tab w:val="left" w:pos="284"/>
        </w:tabs>
        <w:spacing w:after="60"/>
        <w:ind w:left="720"/>
        <w:rPr>
          <w:rFonts w:ascii="Bodoni MT" w:hAnsi="Bodoni MT" w:cs="Arial"/>
          <w:i/>
          <w:sz w:val="18"/>
          <w:szCs w:val="16"/>
        </w:rPr>
      </w:pPr>
    </w:p>
    <w:p w:rsidR="001E72D5" w:rsidRPr="00B8525A" w:rsidRDefault="001E72D5" w:rsidP="006C783F">
      <w:pPr>
        <w:tabs>
          <w:tab w:val="left" w:pos="284"/>
        </w:tabs>
        <w:spacing w:after="60"/>
        <w:ind w:left="720"/>
        <w:rPr>
          <w:rFonts w:ascii="Bodoni MT" w:hAnsi="Bodoni MT" w:cs="Arial"/>
          <w:i/>
          <w:sz w:val="18"/>
          <w:szCs w:val="16"/>
        </w:rPr>
      </w:pPr>
    </w:p>
    <w:tbl>
      <w:tblPr>
        <w:tblpPr w:leftFromText="141" w:rightFromText="141" w:vertAnchor="text" w:horzAnchor="margin" w:tblpX="-34" w:tblpY="-1443"/>
        <w:tblW w:w="10941" w:type="dxa"/>
        <w:tblLayout w:type="fixed"/>
        <w:tblLook w:val="04A0"/>
      </w:tblPr>
      <w:tblGrid>
        <w:gridCol w:w="3623"/>
        <w:gridCol w:w="2749"/>
        <w:gridCol w:w="4569"/>
      </w:tblGrid>
      <w:tr w:rsidR="001760D7" w:rsidTr="001E72D5">
        <w:trPr>
          <w:trHeight w:val="901"/>
        </w:trPr>
        <w:tc>
          <w:tcPr>
            <w:tcW w:w="3623" w:type="dxa"/>
            <w:shd w:val="clear" w:color="auto" w:fill="auto"/>
          </w:tcPr>
          <w:p w:rsidR="001760D7" w:rsidRPr="004D0D59" w:rsidRDefault="001760D7" w:rsidP="001E72D5">
            <w:pPr>
              <w:pStyle w:val="Nagwek"/>
            </w:pPr>
          </w:p>
        </w:tc>
        <w:tc>
          <w:tcPr>
            <w:tcW w:w="2749" w:type="dxa"/>
            <w:shd w:val="clear" w:color="auto" w:fill="auto"/>
          </w:tcPr>
          <w:p w:rsidR="00A70E84" w:rsidRPr="00A70E84" w:rsidRDefault="00A70E84" w:rsidP="001E72D5">
            <w:pPr>
              <w:pStyle w:val="Nagwek"/>
              <w:ind w:right="176"/>
              <w:jc w:val="center"/>
              <w:rPr>
                <w:sz w:val="16"/>
                <w:szCs w:val="16"/>
              </w:rPr>
            </w:pPr>
          </w:p>
        </w:tc>
        <w:tc>
          <w:tcPr>
            <w:tcW w:w="4569" w:type="dxa"/>
            <w:shd w:val="clear" w:color="auto" w:fill="auto"/>
          </w:tcPr>
          <w:p w:rsidR="001760D7" w:rsidRPr="004D0D59" w:rsidRDefault="001760D7" w:rsidP="001E72D5">
            <w:pPr>
              <w:pStyle w:val="Nagwek"/>
              <w:jc w:val="right"/>
            </w:pPr>
          </w:p>
        </w:tc>
      </w:tr>
    </w:tbl>
    <w:p w:rsidR="00105101" w:rsidRPr="00BE15F8" w:rsidRDefault="00BE15F8" w:rsidP="00A70E84">
      <w:pPr>
        <w:ind w:left="5664"/>
        <w:rPr>
          <w:b/>
          <w:i/>
          <w:sz w:val="16"/>
          <w:szCs w:val="16"/>
        </w:rPr>
      </w:pPr>
      <w:r w:rsidRPr="00BE15F8">
        <w:rPr>
          <w:b/>
          <w:i/>
          <w:sz w:val="16"/>
          <w:szCs w:val="16"/>
        </w:rPr>
        <w:t xml:space="preserve"> </w:t>
      </w:r>
      <w:r w:rsidR="007B302A" w:rsidRPr="00BE15F8">
        <w:rPr>
          <w:b/>
          <w:i/>
          <w:sz w:val="16"/>
          <w:szCs w:val="16"/>
        </w:rPr>
        <w:t>Załącznik Nr 10</w:t>
      </w:r>
    </w:p>
    <w:p w:rsidR="007E7C8B" w:rsidRPr="00BE15F8" w:rsidRDefault="007E7C8B" w:rsidP="00A70E84">
      <w:pPr>
        <w:pStyle w:val="Tekstpodstawowy"/>
        <w:spacing w:after="0"/>
        <w:ind w:left="5664"/>
        <w:rPr>
          <w:b/>
          <w:i/>
          <w:sz w:val="16"/>
          <w:szCs w:val="16"/>
        </w:rPr>
      </w:pPr>
      <w:r w:rsidRPr="00BE15F8">
        <w:rPr>
          <w:i/>
          <w:sz w:val="16"/>
          <w:szCs w:val="16"/>
        </w:rPr>
        <w:t xml:space="preserve">do wniosku o przyznanie środków </w:t>
      </w:r>
      <w:r w:rsidRPr="00A70E84">
        <w:rPr>
          <w:i/>
          <w:sz w:val="16"/>
          <w:szCs w:val="16"/>
        </w:rPr>
        <w:t>na podjęcie działalności gospodarczej</w:t>
      </w:r>
    </w:p>
    <w:p w:rsidR="00356D99" w:rsidRDefault="00356D99" w:rsidP="00BE15F8">
      <w:pPr>
        <w:tabs>
          <w:tab w:val="left" w:pos="900"/>
        </w:tabs>
        <w:jc w:val="center"/>
        <w:rPr>
          <w:rFonts w:eastAsia="Calibri"/>
          <w:b/>
          <w:color w:val="07A9AD"/>
          <w:sz w:val="30"/>
          <w:szCs w:val="30"/>
          <w:u w:val="single"/>
        </w:rPr>
      </w:pPr>
      <w:r w:rsidRPr="001760D7">
        <w:rPr>
          <w:rFonts w:eastAsia="Calibri"/>
          <w:b/>
          <w:color w:val="07A9AD"/>
          <w:sz w:val="30"/>
          <w:szCs w:val="30"/>
          <w:u w:val="single"/>
        </w:rPr>
        <w:t>OŚWIADCZENIE UCZESTNIKA PROJEKTU</w:t>
      </w:r>
    </w:p>
    <w:p w:rsidR="00A1298E" w:rsidRPr="001E6E64" w:rsidRDefault="00A1298E" w:rsidP="00A1298E">
      <w:pPr>
        <w:jc w:val="both"/>
        <w:rPr>
          <w:rFonts w:ascii="Arial Narrow" w:eastAsia="Calibri" w:hAnsi="Arial Narrow" w:cs="Calibri"/>
          <w:color w:val="0F243E"/>
          <w:sz w:val="20"/>
          <w:szCs w:val="20"/>
        </w:rPr>
      </w:pPr>
      <w:r w:rsidRPr="00F33807">
        <w:rPr>
          <w:rFonts w:ascii="Arial Narrow" w:eastAsia="Calibri" w:hAnsi="Arial Narrow" w:cs="Calibri"/>
          <w:sz w:val="20"/>
          <w:szCs w:val="20"/>
        </w:rPr>
        <w:t xml:space="preserve">W związku z przystąpieniem do projektu pn. </w:t>
      </w:r>
      <w:r w:rsidRPr="00F85508">
        <w:rPr>
          <w:rFonts w:ascii="Calibri" w:hAnsi="Calibri"/>
          <w:b/>
          <w:color w:val="0070C0"/>
          <w:sz w:val="20"/>
          <w:szCs w:val="20"/>
        </w:rPr>
        <w:t>Aktywizacja osób pozostających bez pracy w wieku powyżej 29 roku życia znajdujących się w szczególnie trudnej sytuacji na rynku pracy w powiecie gryfińskim (I)</w:t>
      </w:r>
      <w:r w:rsidRPr="00FE253F">
        <w:rPr>
          <w:rFonts w:ascii="Calibri" w:hAnsi="Calibri"/>
          <w:b/>
          <w:color w:val="002060"/>
          <w:sz w:val="20"/>
          <w:szCs w:val="20"/>
        </w:rPr>
        <w:t xml:space="preserve"> </w:t>
      </w:r>
      <w:r w:rsidRPr="001E6E64">
        <w:rPr>
          <w:rFonts w:ascii="Arial Narrow" w:eastAsia="Calibri" w:hAnsi="Arial Narrow" w:cs="Calibri"/>
          <w:color w:val="0F243E"/>
          <w:sz w:val="20"/>
          <w:szCs w:val="20"/>
        </w:rPr>
        <w:t xml:space="preserve"> </w:t>
      </w:r>
    </w:p>
    <w:p w:rsidR="00A1298E" w:rsidRPr="00F33807" w:rsidRDefault="00A1298E" w:rsidP="00A1298E">
      <w:pPr>
        <w:jc w:val="both"/>
        <w:rPr>
          <w:rFonts w:ascii="Arial Narrow" w:eastAsia="Calibri" w:hAnsi="Arial Narrow" w:cs="Calibri"/>
          <w:sz w:val="20"/>
          <w:szCs w:val="20"/>
        </w:rPr>
      </w:pPr>
      <w:r w:rsidRPr="00F33807">
        <w:rPr>
          <w:rFonts w:ascii="Arial Narrow" w:eastAsia="Calibri" w:hAnsi="Arial Narrow" w:cs="Calibri"/>
          <w:sz w:val="20"/>
          <w:szCs w:val="20"/>
          <w:u w:val="single"/>
        </w:rPr>
        <w:t>oświadczam, że przyjmuję do wiadomości, iż</w:t>
      </w:r>
      <w:r w:rsidRPr="00F33807">
        <w:rPr>
          <w:rFonts w:ascii="Arial Narrow" w:eastAsia="Calibri" w:hAnsi="Arial Narrow" w:cs="Calibri"/>
          <w:sz w:val="20"/>
          <w:szCs w:val="20"/>
        </w:rPr>
        <w:t>:</w:t>
      </w:r>
    </w:p>
    <w:p w:rsidR="00A1298E" w:rsidRPr="00F33807" w:rsidRDefault="00A1298E" w:rsidP="00A1298E">
      <w:pPr>
        <w:numPr>
          <w:ilvl w:val="0"/>
          <w:numId w:val="23"/>
        </w:numPr>
        <w:jc w:val="both"/>
        <w:outlineLvl w:val="6"/>
        <w:rPr>
          <w:rFonts w:ascii="Arial Narrow" w:hAnsi="Arial Narrow"/>
          <w:sz w:val="20"/>
          <w:szCs w:val="20"/>
        </w:rPr>
      </w:pPr>
      <w:r w:rsidRPr="00F33807">
        <w:rPr>
          <w:rFonts w:ascii="Arial Narrow" w:hAnsi="Arial Narrow"/>
          <w:sz w:val="20"/>
          <w:szCs w:val="20"/>
        </w:rPr>
        <w:t xml:space="preserve">administratorem moich danych osobowych jest </w:t>
      </w:r>
      <w:r w:rsidRPr="00513556">
        <w:rPr>
          <w:rFonts w:ascii="Arial Narrow" w:hAnsi="Arial Narrow" w:cs="Arial"/>
          <w:sz w:val="20"/>
          <w:szCs w:val="20"/>
        </w:rPr>
        <w:t>Zarząd Województwa Zachodniopomorskiego</w:t>
      </w:r>
      <w:r w:rsidRPr="00F33807">
        <w:rPr>
          <w:rFonts w:ascii="Arial Narrow" w:hAnsi="Arial Narrow"/>
          <w:sz w:val="20"/>
          <w:szCs w:val="20"/>
        </w:rPr>
        <w:t xml:space="preserve"> pełniący funkcję Instytucji Zarządzającej dla</w:t>
      </w:r>
      <w:r>
        <w:rPr>
          <w:rFonts w:ascii="Arial Narrow" w:hAnsi="Arial Narrow"/>
          <w:sz w:val="20"/>
          <w:szCs w:val="20"/>
        </w:rPr>
        <w:t xml:space="preserve"> Regionalnego </w:t>
      </w:r>
      <w:r w:rsidRPr="00F33807">
        <w:rPr>
          <w:rFonts w:ascii="Arial Narrow" w:hAnsi="Arial Narrow"/>
          <w:sz w:val="20"/>
          <w:szCs w:val="20"/>
        </w:rPr>
        <w:t xml:space="preserve"> Programu Operacyjnego W</w:t>
      </w:r>
      <w:r>
        <w:rPr>
          <w:rFonts w:ascii="Arial Narrow" w:hAnsi="Arial Narrow"/>
          <w:sz w:val="20"/>
          <w:szCs w:val="20"/>
        </w:rPr>
        <w:t>ojewództwa Zachodniopomorskiego 2014-2020</w:t>
      </w:r>
      <w:r w:rsidRPr="00F33807">
        <w:rPr>
          <w:rFonts w:ascii="Arial Narrow" w:hAnsi="Arial Narrow"/>
          <w:sz w:val="20"/>
          <w:szCs w:val="20"/>
        </w:rPr>
        <w:t>;</w:t>
      </w:r>
    </w:p>
    <w:p w:rsidR="00A1298E" w:rsidRPr="00F33807" w:rsidRDefault="00A1298E" w:rsidP="00A1298E">
      <w:pPr>
        <w:numPr>
          <w:ilvl w:val="0"/>
          <w:numId w:val="23"/>
        </w:numPr>
        <w:jc w:val="both"/>
        <w:outlineLvl w:val="6"/>
        <w:rPr>
          <w:rFonts w:ascii="Arial Narrow" w:hAnsi="Arial Narrow"/>
          <w:sz w:val="20"/>
          <w:szCs w:val="20"/>
        </w:rPr>
      </w:pPr>
      <w:r w:rsidRPr="00F33807">
        <w:rPr>
          <w:rFonts w:ascii="Arial Narrow" w:hAnsi="Arial Narrow"/>
          <w:sz w:val="20"/>
          <w:szCs w:val="20"/>
        </w:rPr>
        <w:t xml:space="preserve">podstawę prawną przetwarzania moich danych osobowych stanowi art. 23 ust. 1 </w:t>
      </w:r>
      <w:proofErr w:type="spellStart"/>
      <w:r w:rsidRPr="00F33807">
        <w:rPr>
          <w:rFonts w:ascii="Arial Narrow" w:hAnsi="Arial Narrow"/>
          <w:sz w:val="20"/>
          <w:szCs w:val="20"/>
        </w:rPr>
        <w:t>pkt</w:t>
      </w:r>
      <w:proofErr w:type="spellEnd"/>
      <w:r w:rsidRPr="00F33807">
        <w:rPr>
          <w:rFonts w:ascii="Arial Narrow" w:hAnsi="Arial Narrow"/>
          <w:sz w:val="20"/>
          <w:szCs w:val="20"/>
        </w:rPr>
        <w:t xml:space="preserve"> 2 lub art. 27 ust. 2 </w:t>
      </w:r>
      <w:proofErr w:type="spellStart"/>
      <w:r w:rsidRPr="00F33807">
        <w:rPr>
          <w:rFonts w:ascii="Arial Narrow" w:hAnsi="Arial Narrow"/>
          <w:sz w:val="20"/>
          <w:szCs w:val="20"/>
        </w:rPr>
        <w:t>pkt</w:t>
      </w:r>
      <w:proofErr w:type="spellEnd"/>
      <w:r w:rsidRPr="00F33807">
        <w:rPr>
          <w:rFonts w:ascii="Arial Narrow" w:hAnsi="Arial Narrow"/>
          <w:sz w:val="20"/>
          <w:szCs w:val="20"/>
        </w:rPr>
        <w:t xml:space="preserve"> 2 ustawy z dnia 29 sierpnia 1997 r. o ochronie danych </w:t>
      </w:r>
      <w:r w:rsidRPr="00BF4533">
        <w:rPr>
          <w:rFonts w:ascii="Arial Narrow" w:hAnsi="Arial Narrow"/>
          <w:sz w:val="20"/>
          <w:szCs w:val="20"/>
        </w:rPr>
        <w:t xml:space="preserve">osobowych </w:t>
      </w:r>
      <w:r w:rsidRPr="00BF4533">
        <w:rPr>
          <w:rFonts w:ascii="Arial Narrow" w:hAnsi="Arial Narrow"/>
          <w:bCs/>
          <w:sz w:val="20"/>
          <w:szCs w:val="20"/>
        </w:rPr>
        <w:t>(tekst jednolity:</w:t>
      </w:r>
      <w:r w:rsidRPr="00F33807">
        <w:rPr>
          <w:rFonts w:ascii="Arial Narrow" w:hAnsi="Arial Narrow"/>
          <w:bCs/>
          <w:sz w:val="20"/>
          <w:szCs w:val="20"/>
        </w:rPr>
        <w:t xml:space="preserve"> </w:t>
      </w:r>
      <w:r w:rsidRPr="00F33807">
        <w:rPr>
          <w:rFonts w:ascii="Arial Narrow" w:hAnsi="Arial Narrow"/>
          <w:sz w:val="20"/>
          <w:szCs w:val="20"/>
        </w:rPr>
        <w:t>Dz. U. z 2014 r. poz. 1182</w:t>
      </w:r>
      <w:r>
        <w:rPr>
          <w:rFonts w:ascii="Arial Narrow" w:hAnsi="Arial Narrow"/>
          <w:sz w:val="20"/>
          <w:szCs w:val="20"/>
        </w:rPr>
        <w:t xml:space="preserve"> z </w:t>
      </w:r>
      <w:proofErr w:type="spellStart"/>
      <w:r>
        <w:rPr>
          <w:rFonts w:ascii="Arial Narrow" w:hAnsi="Arial Narrow"/>
          <w:sz w:val="20"/>
          <w:szCs w:val="20"/>
        </w:rPr>
        <w:t>póżn</w:t>
      </w:r>
      <w:proofErr w:type="spellEnd"/>
      <w:r>
        <w:rPr>
          <w:rFonts w:ascii="Arial Narrow" w:hAnsi="Arial Narrow"/>
          <w:sz w:val="20"/>
          <w:szCs w:val="20"/>
        </w:rPr>
        <w:t>. zm.</w:t>
      </w:r>
      <w:r w:rsidRPr="00F33807">
        <w:rPr>
          <w:rFonts w:ascii="Arial Narrow" w:hAnsi="Arial Narrow"/>
          <w:bCs/>
          <w:sz w:val="20"/>
          <w:szCs w:val="20"/>
        </w:rPr>
        <w:t xml:space="preserve">) – dane osobowe są niezbędne dla realizacji </w:t>
      </w:r>
      <w:r>
        <w:rPr>
          <w:rFonts w:ascii="Arial Narrow" w:hAnsi="Arial Narrow"/>
          <w:bCs/>
          <w:sz w:val="20"/>
          <w:szCs w:val="20"/>
        </w:rPr>
        <w:t xml:space="preserve"> Regionalnego </w:t>
      </w:r>
      <w:r w:rsidRPr="00F33807">
        <w:rPr>
          <w:rFonts w:ascii="Arial Narrow" w:hAnsi="Arial Narrow"/>
          <w:bCs/>
          <w:sz w:val="20"/>
          <w:szCs w:val="20"/>
        </w:rPr>
        <w:t xml:space="preserve">Programu Operacyjnego </w:t>
      </w:r>
      <w:r>
        <w:rPr>
          <w:rFonts w:ascii="Arial Narrow" w:hAnsi="Arial Narrow"/>
          <w:sz w:val="20"/>
          <w:szCs w:val="20"/>
        </w:rPr>
        <w:t>Województwa Zachodniopomorskiego</w:t>
      </w:r>
      <w:r w:rsidRPr="00F33807">
        <w:rPr>
          <w:rFonts w:ascii="Arial Narrow" w:hAnsi="Arial Narrow"/>
          <w:bCs/>
          <w:sz w:val="20"/>
          <w:szCs w:val="20"/>
        </w:rPr>
        <w:t xml:space="preserve"> 2014-2020 na podstawie:</w:t>
      </w:r>
      <w:r w:rsidRPr="00F33807">
        <w:rPr>
          <w:rFonts w:ascii="Arial Narrow" w:hAnsi="Arial Narrow"/>
          <w:sz w:val="20"/>
          <w:szCs w:val="20"/>
        </w:rPr>
        <w:t xml:space="preserve"> </w:t>
      </w:r>
    </w:p>
    <w:p w:rsidR="00A1298E" w:rsidRPr="00F33807" w:rsidRDefault="00A1298E" w:rsidP="00A1298E">
      <w:pPr>
        <w:ind w:left="360" w:firstLine="66"/>
        <w:jc w:val="both"/>
        <w:outlineLvl w:val="6"/>
        <w:rPr>
          <w:rFonts w:ascii="Arial Narrow" w:hAnsi="Arial Narrow"/>
          <w:sz w:val="20"/>
          <w:szCs w:val="20"/>
        </w:rPr>
      </w:pPr>
      <w:r w:rsidRPr="00F33807">
        <w:rPr>
          <w:rFonts w:ascii="Arial Narrow" w:hAnsi="Arial Narrow"/>
          <w:sz w:val="20"/>
          <w:szCs w:val="20"/>
        </w:rPr>
        <w:t xml:space="preserve">w odniesieniu do </w:t>
      </w:r>
      <w:r>
        <w:rPr>
          <w:rFonts w:ascii="Arial Narrow" w:hAnsi="Arial Narrow"/>
          <w:sz w:val="20"/>
          <w:szCs w:val="20"/>
        </w:rPr>
        <w:t xml:space="preserve">zbioru </w:t>
      </w:r>
      <w:r w:rsidRPr="00EC500A">
        <w:rPr>
          <w:rFonts w:ascii="Arial Narrow" w:hAnsi="Arial Narrow"/>
          <w:sz w:val="20"/>
          <w:szCs w:val="20"/>
        </w:rPr>
        <w:t>Projekty RPO WZ 2014</w:t>
      </w:r>
      <w:r>
        <w:rPr>
          <w:rFonts w:ascii="Arial Narrow" w:hAnsi="Arial Narrow"/>
          <w:sz w:val="20"/>
          <w:szCs w:val="20"/>
        </w:rPr>
        <w:t>-2020</w:t>
      </w:r>
      <w:r w:rsidRPr="00F33807">
        <w:rPr>
          <w:rFonts w:ascii="Arial Narrow" w:hAnsi="Arial Narrow"/>
          <w:sz w:val="20"/>
          <w:szCs w:val="20"/>
        </w:rPr>
        <w:t>:</w:t>
      </w:r>
    </w:p>
    <w:p w:rsidR="00A1298E" w:rsidRPr="00F33807" w:rsidRDefault="00A1298E" w:rsidP="00A1298E">
      <w:pPr>
        <w:numPr>
          <w:ilvl w:val="1"/>
          <w:numId w:val="23"/>
        </w:numPr>
        <w:jc w:val="both"/>
        <w:rPr>
          <w:rFonts w:ascii="Arial Narrow" w:eastAsia="Calibri" w:hAnsi="Arial Narrow"/>
          <w:sz w:val="20"/>
          <w:szCs w:val="20"/>
        </w:rPr>
      </w:pPr>
      <w:r w:rsidRPr="00F33807">
        <w:rPr>
          <w:rFonts w:ascii="Arial Narrow" w:eastAsia="Calibri" w:hAnsi="Arial Narrow"/>
          <w:sz w:val="20"/>
          <w:szCs w:val="20"/>
        </w:rPr>
        <w:t xml:space="preserve">rozporządzenia Parlamentu Europejskiego </w:t>
      </w:r>
      <w:r>
        <w:rPr>
          <w:rFonts w:ascii="Arial Narrow" w:eastAsia="Calibri" w:hAnsi="Arial Narrow"/>
          <w:sz w:val="20"/>
          <w:szCs w:val="20"/>
        </w:rPr>
        <w:t xml:space="preserve">i Rady (UE) Nr 1303/2013 z dnia </w:t>
      </w:r>
      <w:r w:rsidRPr="00F33807">
        <w:rPr>
          <w:rFonts w:ascii="Arial Narrow" w:eastAsia="Calibri" w:hAnsi="Arial Narrow"/>
          <w:sz w:val="20"/>
          <w:szCs w:val="20"/>
        </w:rPr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1298E" w:rsidRPr="00F33807" w:rsidRDefault="00A1298E" w:rsidP="00A1298E">
      <w:pPr>
        <w:numPr>
          <w:ilvl w:val="1"/>
          <w:numId w:val="23"/>
        </w:numPr>
        <w:jc w:val="both"/>
        <w:rPr>
          <w:rFonts w:ascii="Arial Narrow" w:eastAsia="Calibri" w:hAnsi="Arial Narrow"/>
          <w:sz w:val="20"/>
          <w:szCs w:val="20"/>
        </w:rPr>
      </w:pPr>
      <w:r w:rsidRPr="00F33807">
        <w:rPr>
          <w:rFonts w:ascii="Arial Narrow" w:eastAsia="Calibri" w:hAnsi="Arial Narrow"/>
          <w:sz w:val="20"/>
          <w:szCs w:val="20"/>
        </w:rPr>
        <w:t>rozporządzenia Parlamentu Europejskiego i Rady (UE) Nr 1304/2013 z dnia 17 grudnia 2013 r. w sprawie Europejskiego Funduszu Społecznego i uchylające rozporządzenie Rady (WE) nr 1081/2006;</w:t>
      </w:r>
    </w:p>
    <w:p w:rsidR="00A1298E" w:rsidRPr="00F33807" w:rsidRDefault="00A1298E" w:rsidP="00A1298E">
      <w:pPr>
        <w:numPr>
          <w:ilvl w:val="1"/>
          <w:numId w:val="23"/>
        </w:numPr>
        <w:jc w:val="both"/>
        <w:rPr>
          <w:rFonts w:ascii="Arial Narrow" w:eastAsia="Calibri" w:hAnsi="Arial Narrow"/>
          <w:sz w:val="20"/>
          <w:szCs w:val="20"/>
        </w:rPr>
      </w:pPr>
      <w:r w:rsidRPr="00F33807">
        <w:rPr>
          <w:rFonts w:ascii="Arial Narrow" w:eastAsia="Calibri" w:hAnsi="Arial Narrow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:rsidR="00A1298E" w:rsidRPr="00F33807" w:rsidRDefault="00A1298E" w:rsidP="00A1298E">
      <w:pPr>
        <w:ind w:left="360"/>
        <w:jc w:val="both"/>
        <w:outlineLvl w:val="6"/>
        <w:rPr>
          <w:rFonts w:ascii="Arial Narrow" w:hAnsi="Arial Narrow"/>
          <w:sz w:val="20"/>
          <w:szCs w:val="20"/>
        </w:rPr>
      </w:pPr>
      <w:r w:rsidRPr="00F33807">
        <w:rPr>
          <w:rFonts w:ascii="Arial Narrow" w:hAnsi="Arial Narrow"/>
          <w:sz w:val="20"/>
          <w:szCs w:val="20"/>
        </w:rPr>
        <w:t xml:space="preserve">w odniesieniu do zbioru centralny system teleinformatyczny wspierający realizację programów operacyjnych: </w:t>
      </w:r>
    </w:p>
    <w:p w:rsidR="00A1298E" w:rsidRPr="00F33807" w:rsidRDefault="00A1298E" w:rsidP="00A1298E">
      <w:pPr>
        <w:numPr>
          <w:ilvl w:val="1"/>
          <w:numId w:val="28"/>
        </w:numPr>
        <w:jc w:val="both"/>
        <w:rPr>
          <w:rFonts w:ascii="Arial Narrow" w:eastAsia="Calibri" w:hAnsi="Arial Narrow"/>
          <w:sz w:val="20"/>
          <w:szCs w:val="20"/>
        </w:rPr>
      </w:pPr>
      <w:r w:rsidRPr="00F33807">
        <w:rPr>
          <w:rFonts w:ascii="Arial Narrow" w:eastAsia="Calibri" w:hAnsi="Arial Narrow"/>
          <w:sz w:val="20"/>
          <w:szCs w:val="20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</w:t>
      </w:r>
      <w:r>
        <w:rPr>
          <w:rFonts w:ascii="Arial Narrow" w:eastAsia="Calibri" w:hAnsi="Arial Narrow"/>
          <w:sz w:val="20"/>
          <w:szCs w:val="20"/>
        </w:rPr>
        <w:t>E</w:t>
      </w:r>
      <w:r w:rsidRPr="00F33807">
        <w:rPr>
          <w:rFonts w:ascii="Arial Narrow" w:eastAsia="Calibri" w:hAnsi="Arial Narrow"/>
          <w:sz w:val="20"/>
          <w:szCs w:val="20"/>
        </w:rPr>
        <w:t>uropejskiego Funduszu Morskiego i Rybackiego oraz uchylające rozporządzenie Rady (WE) nr 1083/2006;</w:t>
      </w:r>
    </w:p>
    <w:p w:rsidR="00A1298E" w:rsidRPr="00F33807" w:rsidRDefault="00A1298E" w:rsidP="00A1298E">
      <w:pPr>
        <w:numPr>
          <w:ilvl w:val="1"/>
          <w:numId w:val="28"/>
        </w:numPr>
        <w:jc w:val="both"/>
        <w:rPr>
          <w:rFonts w:ascii="Arial Narrow" w:eastAsia="Calibri" w:hAnsi="Arial Narrow"/>
          <w:sz w:val="20"/>
          <w:szCs w:val="20"/>
        </w:rPr>
      </w:pPr>
      <w:r w:rsidRPr="00F33807">
        <w:rPr>
          <w:rFonts w:ascii="Arial Narrow" w:eastAsia="Calibri" w:hAnsi="Arial Narrow"/>
          <w:sz w:val="20"/>
          <w:szCs w:val="20"/>
        </w:rPr>
        <w:t>rozporządzenia Parlamentu Europejskiego i Rady (UE) Nr 1304/2013 z dnia 17 grudnia 2013 r. w sprawie Europejskiego Funduszu Społecznego i uchylające rozporządzenie Rady (WE) nr 1081/2006;</w:t>
      </w:r>
    </w:p>
    <w:p w:rsidR="00A1298E" w:rsidRPr="00F33807" w:rsidRDefault="00A1298E" w:rsidP="00A1298E">
      <w:pPr>
        <w:numPr>
          <w:ilvl w:val="1"/>
          <w:numId w:val="28"/>
        </w:numPr>
        <w:jc w:val="both"/>
        <w:rPr>
          <w:rFonts w:ascii="Arial Narrow" w:eastAsia="Calibri" w:hAnsi="Arial Narrow"/>
          <w:sz w:val="20"/>
          <w:szCs w:val="20"/>
        </w:rPr>
      </w:pPr>
      <w:r w:rsidRPr="00F33807">
        <w:rPr>
          <w:rFonts w:ascii="Arial Narrow" w:eastAsia="Calibri" w:hAnsi="Arial Narrow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:rsidR="00A1298E" w:rsidRPr="0059633E" w:rsidRDefault="00A1298E" w:rsidP="00A1298E">
      <w:pPr>
        <w:numPr>
          <w:ilvl w:val="1"/>
          <w:numId w:val="28"/>
        </w:numPr>
        <w:jc w:val="both"/>
        <w:rPr>
          <w:rFonts w:ascii="Arial Narrow" w:eastAsia="Calibri" w:hAnsi="Arial Narrow"/>
          <w:sz w:val="20"/>
          <w:szCs w:val="20"/>
        </w:rPr>
      </w:pPr>
      <w:r w:rsidRPr="00F33807">
        <w:rPr>
          <w:rFonts w:ascii="Arial Narrow" w:eastAsia="Calibri" w:hAnsi="Arial Narrow"/>
          <w:sz w:val="20"/>
          <w:szCs w:val="20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F33807">
        <w:rPr>
          <w:rFonts w:ascii="Arial Narrow" w:eastAsia="Calibri" w:hAnsi="Arial Narrow"/>
          <w:sz w:val="20"/>
          <w:szCs w:val="20"/>
        </w:rPr>
        <w:t>audytowymi</w:t>
      </w:r>
      <w:proofErr w:type="spellEnd"/>
      <w:r w:rsidRPr="00F33807">
        <w:rPr>
          <w:rFonts w:ascii="Arial Narrow" w:eastAsia="Calibri" w:hAnsi="Arial Narrow"/>
          <w:sz w:val="20"/>
          <w:szCs w:val="20"/>
        </w:rPr>
        <w:t xml:space="preserve"> i pośredniczącymi;</w:t>
      </w:r>
    </w:p>
    <w:p w:rsidR="00A1298E" w:rsidRPr="0059633E" w:rsidRDefault="00A1298E" w:rsidP="00A1298E">
      <w:pPr>
        <w:pStyle w:val="Akapitzlist"/>
        <w:numPr>
          <w:ilvl w:val="0"/>
          <w:numId w:val="23"/>
        </w:numPr>
        <w:suppressAutoHyphens w:val="0"/>
        <w:jc w:val="both"/>
        <w:rPr>
          <w:rFonts w:ascii="Arial Narrow" w:eastAsia="Calibri" w:hAnsi="Arial Narrow" w:cs="Calibri"/>
        </w:rPr>
      </w:pPr>
      <w:r w:rsidRPr="002670A8">
        <w:rPr>
          <w:rFonts w:ascii="Arial Narrow" w:hAnsi="Arial Narrow"/>
          <w:spacing w:val="-4"/>
        </w:rPr>
        <w:t xml:space="preserve">moje dane osobowe będą przetwarzane wyłącznie w celu realizacji projektu </w:t>
      </w:r>
      <w:r w:rsidRPr="002670A8">
        <w:rPr>
          <w:rFonts w:ascii="Calibri" w:hAnsi="Calibri"/>
          <w:b/>
          <w:spacing w:val="-4"/>
        </w:rPr>
        <w:t xml:space="preserve">Aktywizacja osób pozostających bez pracy w wieku powyżej 29 roku życia znajdujących się w szczególnie trudnej sytuacji na rynku pracy w powiecie gryfińskim (I) </w:t>
      </w:r>
      <w:r w:rsidRPr="002670A8">
        <w:rPr>
          <w:rFonts w:ascii="Arial Narrow" w:hAnsi="Arial Narrow"/>
          <w:spacing w:val="-4"/>
        </w:rPr>
        <w:t>w szczególności</w:t>
      </w:r>
      <w:r w:rsidRPr="0059633E">
        <w:rPr>
          <w:rFonts w:ascii="Arial Narrow" w:hAnsi="Arial Narrow"/>
        </w:rPr>
        <w:t xml:space="preserve"> potwierdzenia </w:t>
      </w:r>
      <w:proofErr w:type="spellStart"/>
      <w:r w:rsidRPr="0059633E">
        <w:rPr>
          <w:rFonts w:ascii="Arial Narrow" w:hAnsi="Arial Narrow"/>
        </w:rPr>
        <w:t>kwalifikowalności</w:t>
      </w:r>
      <w:proofErr w:type="spellEnd"/>
      <w:r w:rsidRPr="0059633E">
        <w:rPr>
          <w:rFonts w:ascii="Arial Narrow" w:hAnsi="Arial Narrow"/>
        </w:rPr>
        <w:t xml:space="preserve"> wydatków, udzielenia wsparcia, monitoringu, ewaluacji, kontroli, audytu i sprawozdawczości oraz działań informacyjno-promocyjnych w ramach </w:t>
      </w:r>
      <w:r>
        <w:rPr>
          <w:rFonts w:ascii="Arial Narrow" w:hAnsi="Arial Narrow"/>
        </w:rPr>
        <w:t xml:space="preserve">Regionalnego </w:t>
      </w:r>
      <w:r w:rsidRPr="00F33807">
        <w:rPr>
          <w:rFonts w:ascii="Arial Narrow" w:hAnsi="Arial Narrow"/>
        </w:rPr>
        <w:t xml:space="preserve"> Programu Operacyjnego W</w:t>
      </w:r>
      <w:r>
        <w:rPr>
          <w:rFonts w:ascii="Arial Narrow" w:hAnsi="Arial Narrow"/>
        </w:rPr>
        <w:t xml:space="preserve">ojewództwa Zachodniopomorskiego </w:t>
      </w:r>
      <w:r w:rsidRPr="00F33807">
        <w:rPr>
          <w:rFonts w:ascii="Arial Narrow" w:hAnsi="Arial Narrow"/>
        </w:rPr>
        <w:t>2014-2020</w:t>
      </w:r>
      <w:r w:rsidRPr="0059633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(RPO WZ 2014-2020</w:t>
      </w:r>
      <w:r w:rsidRPr="0059633E">
        <w:rPr>
          <w:rFonts w:ascii="Arial Narrow" w:hAnsi="Arial Narrow"/>
        </w:rPr>
        <w:t>);</w:t>
      </w:r>
    </w:p>
    <w:p w:rsidR="00A1298E" w:rsidRPr="007B60FF" w:rsidRDefault="00A1298E" w:rsidP="00A1298E">
      <w:pPr>
        <w:pStyle w:val="Akapitzlist"/>
        <w:numPr>
          <w:ilvl w:val="0"/>
          <w:numId w:val="23"/>
        </w:numPr>
        <w:suppressAutoHyphens w:val="0"/>
        <w:jc w:val="both"/>
        <w:rPr>
          <w:rFonts w:ascii="Arial Narrow" w:eastAsia="Calibri" w:hAnsi="Arial Narrow" w:cs="Calibri"/>
        </w:rPr>
      </w:pPr>
      <w:r w:rsidRPr="0059633E">
        <w:rPr>
          <w:rFonts w:ascii="Arial Narrow" w:hAnsi="Arial Narrow"/>
        </w:rPr>
        <w:t xml:space="preserve">moje dane osobowe zostały powierzone do przetwarzania Instytucji Pośredniczącej – </w:t>
      </w:r>
      <w:r w:rsidRPr="0059633E">
        <w:rPr>
          <w:rFonts w:ascii="Arial Narrow" w:hAnsi="Arial Narrow"/>
          <w:b/>
        </w:rPr>
        <w:t>Wojewódzkiemu Urzędowi Pracy w Szczecinie, ul. Mickiewicza 41, 70-383 Szczecin</w:t>
      </w:r>
      <w:r w:rsidRPr="0059633E">
        <w:rPr>
          <w:rFonts w:ascii="Arial Narrow" w:hAnsi="Arial Narrow"/>
        </w:rPr>
        <w:t xml:space="preserve"> beneficjentowi realizującemu projekt</w:t>
      </w:r>
      <w:r>
        <w:rPr>
          <w:rFonts w:ascii="Arial Narrow" w:hAnsi="Arial Narrow"/>
        </w:rPr>
        <w:t xml:space="preserve">: </w:t>
      </w:r>
      <w:r w:rsidRPr="0059633E">
        <w:rPr>
          <w:rFonts w:ascii="Arial Narrow" w:eastAsia="Calibri" w:hAnsi="Arial Narrow" w:cs="Calibri"/>
        </w:rPr>
        <w:t xml:space="preserve"> </w:t>
      </w:r>
      <w:r w:rsidRPr="0059633E">
        <w:rPr>
          <w:rFonts w:ascii="Arial Narrow" w:eastAsia="Calibri" w:hAnsi="Arial Narrow" w:cs="Calibri"/>
          <w:b/>
        </w:rPr>
        <w:t>Powiat Gryfiński</w:t>
      </w:r>
      <w:r>
        <w:rPr>
          <w:rFonts w:ascii="Arial Narrow" w:eastAsia="Calibri" w:hAnsi="Arial Narrow" w:cs="Calibri"/>
          <w:b/>
        </w:rPr>
        <w:t xml:space="preserve">, ul. Sprzymierzonych 4, 74-100 Gryfino/ </w:t>
      </w:r>
      <w:r w:rsidRPr="0059633E">
        <w:rPr>
          <w:rFonts w:ascii="Arial Narrow" w:eastAsia="Calibri" w:hAnsi="Arial Narrow" w:cs="Calibri"/>
          <w:b/>
        </w:rPr>
        <w:t>Powiatowy Urząd Pracy w Gryfinie</w:t>
      </w:r>
      <w:r w:rsidRPr="0059633E">
        <w:rPr>
          <w:rFonts w:ascii="Arial Narrow" w:hAnsi="Arial Narrow"/>
          <w:b/>
        </w:rPr>
        <w:t>, ul. Łużycka 55, 74-100 Gryfino</w:t>
      </w:r>
      <w:r w:rsidRPr="0059633E">
        <w:rPr>
          <w:rFonts w:ascii="Arial Narrow" w:hAnsi="Arial Narrow"/>
        </w:rPr>
        <w:t xml:space="preserve"> oraz podmiotom, które na zlecenie beneficjenta uczestniczą w realizacji projektu </w:t>
      </w:r>
      <w:r>
        <w:rPr>
          <w:rFonts w:ascii="Arial Narrow" w:hAnsi="Arial Narrow"/>
        </w:rPr>
        <w:t>…………………………………………………………………</w:t>
      </w:r>
      <w:r w:rsidRPr="007B60FF">
        <w:rPr>
          <w:rFonts w:ascii="Arial Narrow" w:hAnsi="Arial Narrow"/>
        </w:rPr>
        <w:t>……………………………………………....... (</w:t>
      </w:r>
      <w:r w:rsidRPr="007B60FF">
        <w:rPr>
          <w:rFonts w:ascii="Arial Narrow" w:hAnsi="Arial Narrow"/>
          <w:i/>
        </w:rPr>
        <w:t>nazwa i adres ww. podmiotów</w:t>
      </w:r>
      <w:r w:rsidRPr="007B60FF">
        <w:rPr>
          <w:rFonts w:ascii="Arial Narrow" w:hAnsi="Arial Narrow"/>
        </w:rPr>
        <w:t>). Moje dane osobowe mogą zostać przekazane podmiotom realizującym badania ewaluacyjne na zlecenie Powierzającego</w:t>
      </w:r>
      <w:r>
        <w:rPr>
          <w:rStyle w:val="Odwoanieprzypisudolnego"/>
          <w:rFonts w:ascii="Arial Narrow" w:hAnsi="Arial Narrow"/>
        </w:rPr>
        <w:footnoteReference w:id="8"/>
      </w:r>
      <w:r w:rsidRPr="007B60FF">
        <w:rPr>
          <w:rFonts w:ascii="Arial Narrow" w:hAnsi="Arial Narrow"/>
        </w:rPr>
        <w:t>, Instytucji Pośredniczącej lub beneficjenta.  Moje dane osobowe mogą zostać również powierzone</w:t>
      </w:r>
      <w:r w:rsidRPr="007B60FF" w:rsidDel="00C15DCC">
        <w:rPr>
          <w:rFonts w:ascii="Arial Narrow" w:hAnsi="Arial Narrow"/>
        </w:rPr>
        <w:t xml:space="preserve"> </w:t>
      </w:r>
      <w:r w:rsidRPr="007B60FF">
        <w:rPr>
          <w:rFonts w:ascii="Arial Narrow" w:hAnsi="Arial Narrow"/>
        </w:rPr>
        <w:t xml:space="preserve">specjalistycznym firmom, realizującym na zlecenie Powierzającego, Instytucji Pośredniczącej oraz beneficjenta kontrole i audyt w ramach </w:t>
      </w:r>
      <w:r>
        <w:rPr>
          <w:rFonts w:ascii="Arial Narrow" w:hAnsi="Arial Narrow"/>
        </w:rPr>
        <w:t>RPO WZ2014-2020</w:t>
      </w:r>
      <w:r w:rsidRPr="007B60FF">
        <w:rPr>
          <w:rFonts w:ascii="Arial Narrow" w:hAnsi="Arial Narrow"/>
        </w:rPr>
        <w:t>;</w:t>
      </w:r>
    </w:p>
    <w:p w:rsidR="00A1298E" w:rsidRPr="00F33807" w:rsidRDefault="00A1298E" w:rsidP="00A1298E">
      <w:pPr>
        <w:numPr>
          <w:ilvl w:val="0"/>
          <w:numId w:val="23"/>
        </w:numPr>
        <w:jc w:val="both"/>
        <w:outlineLvl w:val="6"/>
        <w:rPr>
          <w:rFonts w:ascii="Arial Narrow" w:hAnsi="Arial Narrow"/>
          <w:sz w:val="20"/>
          <w:szCs w:val="20"/>
        </w:rPr>
      </w:pPr>
      <w:r w:rsidRPr="00F33807">
        <w:rPr>
          <w:rFonts w:ascii="Arial Narrow" w:hAnsi="Arial Narrow"/>
          <w:sz w:val="20"/>
          <w:szCs w:val="20"/>
        </w:rPr>
        <w:t>podanie danych jest dobrowolne, aczkolwiek odmowa ich podania jest równoznaczna z brakiem możliwości udzielenia wsparcia w ramach projektu;</w:t>
      </w:r>
    </w:p>
    <w:p w:rsidR="00A1298E" w:rsidRPr="00F85508" w:rsidRDefault="00A1298E" w:rsidP="00A1298E">
      <w:pPr>
        <w:numPr>
          <w:ilvl w:val="0"/>
          <w:numId w:val="23"/>
        </w:numPr>
        <w:jc w:val="both"/>
        <w:outlineLvl w:val="6"/>
        <w:rPr>
          <w:rFonts w:ascii="Arial Narrow" w:hAnsi="Arial Narrow"/>
          <w:b/>
          <w:color w:val="034F51"/>
          <w:sz w:val="20"/>
          <w:szCs w:val="20"/>
        </w:rPr>
      </w:pPr>
      <w:r w:rsidRPr="00F85508">
        <w:rPr>
          <w:rFonts w:ascii="Arial Narrow" w:hAnsi="Arial Narrow"/>
          <w:b/>
          <w:color w:val="034F51"/>
          <w:sz w:val="20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A1298E" w:rsidRPr="00F85508" w:rsidRDefault="00A1298E" w:rsidP="00A1298E">
      <w:pPr>
        <w:numPr>
          <w:ilvl w:val="0"/>
          <w:numId w:val="23"/>
        </w:numPr>
        <w:jc w:val="both"/>
        <w:outlineLvl w:val="6"/>
        <w:rPr>
          <w:rFonts w:ascii="Arial Narrow" w:hAnsi="Arial Narrow"/>
          <w:b/>
          <w:color w:val="034F51"/>
          <w:sz w:val="20"/>
          <w:szCs w:val="20"/>
        </w:rPr>
      </w:pPr>
      <w:r w:rsidRPr="00F85508">
        <w:rPr>
          <w:rFonts w:ascii="Arial Narrow" w:hAnsi="Arial Narrow"/>
          <w:b/>
          <w:color w:val="034F51"/>
          <w:sz w:val="20"/>
          <w:szCs w:val="20"/>
        </w:rPr>
        <w:t>w ciągu trzech miesięcy po zakończeniu udziału w projekcie udostępnię dane dot. mojego statusu na rynku pracy;</w:t>
      </w:r>
    </w:p>
    <w:p w:rsidR="00A1298E" w:rsidRDefault="00A1298E" w:rsidP="00A1298E">
      <w:pPr>
        <w:ind w:firstLine="360"/>
        <w:jc w:val="both"/>
        <w:outlineLvl w:val="6"/>
        <w:rPr>
          <w:rFonts w:ascii="Arial Narrow" w:hAnsi="Arial Narrow"/>
          <w:sz w:val="20"/>
          <w:szCs w:val="20"/>
        </w:rPr>
      </w:pPr>
      <w:r w:rsidRPr="00F33807">
        <w:rPr>
          <w:rFonts w:ascii="Arial Narrow" w:hAnsi="Arial Narrow"/>
          <w:sz w:val="20"/>
          <w:szCs w:val="20"/>
        </w:rPr>
        <w:t>mam prawo dostępu do treści swoich danych i ich poprawiania.</w:t>
      </w:r>
    </w:p>
    <w:p w:rsidR="00A1298E" w:rsidRPr="00A1298E" w:rsidRDefault="00A1298E" w:rsidP="00BE15F8">
      <w:pPr>
        <w:tabs>
          <w:tab w:val="left" w:pos="900"/>
        </w:tabs>
        <w:jc w:val="center"/>
        <w:rPr>
          <w:rFonts w:eastAsia="Calibri"/>
          <w:b/>
          <w:color w:val="07A9AD"/>
          <w:sz w:val="2"/>
          <w:szCs w:val="4"/>
          <w:u w:val="single"/>
        </w:rPr>
      </w:pPr>
    </w:p>
    <w:p w:rsidR="00A1298E" w:rsidRPr="00A1298E" w:rsidRDefault="00A1298E" w:rsidP="00BE15F8">
      <w:pPr>
        <w:tabs>
          <w:tab w:val="left" w:pos="900"/>
        </w:tabs>
        <w:jc w:val="center"/>
        <w:rPr>
          <w:rFonts w:eastAsia="Calibri"/>
          <w:b/>
          <w:color w:val="07A9AD"/>
          <w:sz w:val="2"/>
          <w:szCs w:val="4"/>
          <w:u w:val="single"/>
        </w:rPr>
      </w:pPr>
    </w:p>
    <w:p w:rsidR="00A1298E" w:rsidRPr="00A1298E" w:rsidRDefault="00A1298E" w:rsidP="00BE15F8">
      <w:pPr>
        <w:tabs>
          <w:tab w:val="left" w:pos="900"/>
        </w:tabs>
        <w:jc w:val="center"/>
        <w:rPr>
          <w:rFonts w:eastAsia="Calibri"/>
          <w:b/>
          <w:color w:val="07A9AD"/>
          <w:sz w:val="2"/>
          <w:szCs w:val="4"/>
          <w:u w:val="single"/>
        </w:rPr>
      </w:pPr>
    </w:p>
    <w:tbl>
      <w:tblPr>
        <w:tblW w:w="0" w:type="auto"/>
        <w:jc w:val="center"/>
        <w:tblLook w:val="01E0"/>
      </w:tblPr>
      <w:tblGrid>
        <w:gridCol w:w="5637"/>
        <w:gridCol w:w="5244"/>
      </w:tblGrid>
      <w:tr w:rsidR="00A1298E" w:rsidRPr="007551FE" w:rsidTr="00E333A4">
        <w:trPr>
          <w:jc w:val="center"/>
        </w:trPr>
        <w:tc>
          <w:tcPr>
            <w:tcW w:w="5637" w:type="dxa"/>
          </w:tcPr>
          <w:p w:rsidR="00A1298E" w:rsidRPr="00973B80" w:rsidRDefault="00A1298E" w:rsidP="00E333A4">
            <w:pPr>
              <w:jc w:val="center"/>
              <w:rPr>
                <w:rFonts w:eastAsia="Calibri"/>
                <w:sz w:val="12"/>
              </w:rPr>
            </w:pPr>
            <w:r w:rsidRPr="00973B80">
              <w:rPr>
                <w:rFonts w:eastAsia="Calibri"/>
                <w:sz w:val="12"/>
              </w:rPr>
              <w:t>…..………………………………………</w:t>
            </w:r>
            <w:r>
              <w:rPr>
                <w:rFonts w:eastAsia="Calibri"/>
                <w:sz w:val="12"/>
              </w:rPr>
              <w:t>……</w:t>
            </w:r>
            <w:r w:rsidRPr="007551FE">
              <w:rPr>
                <w:rFonts w:eastAsia="Calibri"/>
                <w:sz w:val="20"/>
              </w:rPr>
              <w:t xml:space="preserve">dn.: </w:t>
            </w:r>
            <w:r>
              <w:rPr>
                <w:rFonts w:eastAsia="Calibri"/>
                <w:sz w:val="12"/>
              </w:rPr>
              <w:t xml:space="preserve">……………………... </w:t>
            </w:r>
            <w:r w:rsidRPr="007551FE">
              <w:rPr>
                <w:rFonts w:eastAsia="Calibri"/>
              </w:rPr>
              <w:t>20</w:t>
            </w:r>
            <w:r>
              <w:rPr>
                <w:rFonts w:eastAsia="Calibri"/>
                <w:sz w:val="12"/>
              </w:rPr>
              <w:t>…….</w:t>
            </w:r>
          </w:p>
        </w:tc>
        <w:tc>
          <w:tcPr>
            <w:tcW w:w="5244" w:type="dxa"/>
          </w:tcPr>
          <w:p w:rsidR="00A1298E" w:rsidRPr="007551FE" w:rsidRDefault="00A1298E" w:rsidP="00E333A4">
            <w:pPr>
              <w:jc w:val="center"/>
              <w:rPr>
                <w:rFonts w:eastAsia="Calibri"/>
                <w:sz w:val="20"/>
              </w:rPr>
            </w:pPr>
            <w:r w:rsidRPr="00973B80">
              <w:rPr>
                <w:rFonts w:eastAsia="Calibri"/>
                <w:sz w:val="12"/>
              </w:rPr>
              <w:t>……………………………</w:t>
            </w:r>
            <w:r>
              <w:rPr>
                <w:rFonts w:eastAsia="Calibri"/>
                <w:sz w:val="12"/>
              </w:rPr>
              <w:t>……………</w:t>
            </w:r>
            <w:r w:rsidRPr="00973B80">
              <w:rPr>
                <w:rFonts w:eastAsia="Calibri"/>
                <w:sz w:val="12"/>
              </w:rPr>
              <w:t>…………</w:t>
            </w:r>
            <w:r>
              <w:rPr>
                <w:rFonts w:eastAsia="Calibri"/>
                <w:sz w:val="12"/>
              </w:rPr>
              <w:t>…………………………</w:t>
            </w:r>
            <w:r w:rsidRPr="00973B80">
              <w:rPr>
                <w:rFonts w:eastAsia="Calibri"/>
                <w:sz w:val="12"/>
              </w:rPr>
              <w:t>…</w:t>
            </w:r>
            <w:r w:rsidRPr="007551FE">
              <w:rPr>
                <w:rFonts w:eastAsia="Calibri"/>
                <w:color w:val="FFFFFF"/>
                <w:sz w:val="28"/>
              </w:rPr>
              <w:t>.</w:t>
            </w:r>
          </w:p>
        </w:tc>
      </w:tr>
      <w:tr w:rsidR="00A1298E" w:rsidRPr="00F33807" w:rsidTr="00E333A4">
        <w:trPr>
          <w:jc w:val="center"/>
        </w:trPr>
        <w:tc>
          <w:tcPr>
            <w:tcW w:w="5637" w:type="dxa"/>
          </w:tcPr>
          <w:p w:rsidR="00A1298E" w:rsidRPr="00F33807" w:rsidRDefault="00A1298E" w:rsidP="00E333A4">
            <w:pPr>
              <w:jc w:val="center"/>
              <w:rPr>
                <w:rFonts w:ascii="Calibri" w:eastAsia="Calibri" w:hAnsi="Calibri" w:cs="Calibri"/>
                <w:i/>
                <w:sz w:val="16"/>
              </w:rPr>
            </w:pPr>
            <w:r w:rsidRPr="00F33807">
              <w:rPr>
                <w:rFonts w:ascii="Calibri" w:eastAsia="Calibri" w:hAnsi="Calibri" w:cs="Calibri"/>
                <w:i/>
                <w:sz w:val="16"/>
              </w:rPr>
              <w:t>Miejscowość i data</w:t>
            </w:r>
          </w:p>
        </w:tc>
        <w:tc>
          <w:tcPr>
            <w:tcW w:w="5244" w:type="dxa"/>
          </w:tcPr>
          <w:p w:rsidR="00A1298E" w:rsidRPr="00F33807" w:rsidRDefault="00A1298E" w:rsidP="00E333A4">
            <w:pPr>
              <w:jc w:val="center"/>
              <w:rPr>
                <w:rFonts w:ascii="Calibri" w:eastAsia="Calibri" w:hAnsi="Calibri" w:cs="Calibri"/>
                <w:i/>
                <w:sz w:val="16"/>
              </w:rPr>
            </w:pPr>
            <w:r w:rsidRPr="00F33807">
              <w:rPr>
                <w:rFonts w:ascii="Calibri" w:eastAsia="Calibri" w:hAnsi="Calibri" w:cs="Calibri"/>
                <w:i/>
                <w:sz w:val="16"/>
              </w:rPr>
              <w:t>Czytelny podpis uczestnika projektu</w:t>
            </w:r>
          </w:p>
        </w:tc>
      </w:tr>
    </w:tbl>
    <w:p w:rsidR="00A1298E" w:rsidRPr="00A1298E" w:rsidRDefault="00A70E84" w:rsidP="00A1298E">
      <w:pPr>
        <w:tabs>
          <w:tab w:val="left" w:pos="900"/>
        </w:tabs>
        <w:rPr>
          <w:rFonts w:eastAsia="Calibri"/>
          <w:b/>
          <w:color w:val="07A9AD"/>
          <w:szCs w:val="30"/>
          <w:u w:val="single"/>
        </w:rPr>
      </w:pPr>
      <w:r>
        <w:rPr>
          <w:noProof/>
        </w:rPr>
        <w:lastRenderedPageBreak/>
        <w:pict>
          <v:shape id="_x0000_s1102" type="#_x0000_t202" style="position:absolute;margin-left:-3.8pt;margin-top:-25.35pt;width:563.2pt;height:73.55pt;z-index:251668480;mso-position-horizontal-relative:text;mso-position-vertical-relative:text;mso-width-relative:margin;mso-height-relative:margin" stroked="f">
            <v:textbox style="mso-next-textbox:#_x0000_s1102">
              <w:txbxContent>
                <w:tbl>
                  <w:tblPr>
                    <w:tblW w:w="10773" w:type="dxa"/>
                    <w:tblInd w:w="-176" w:type="dxa"/>
                    <w:tblLayout w:type="fixed"/>
                    <w:tblLook w:val="04A0"/>
                  </w:tblPr>
                  <w:tblGrid>
                    <w:gridCol w:w="3544"/>
                    <w:gridCol w:w="2716"/>
                    <w:gridCol w:w="4513"/>
                  </w:tblGrid>
                  <w:tr w:rsidR="00773445" w:rsidTr="003A489E">
                    <w:trPr>
                      <w:trHeight w:val="841"/>
                    </w:trPr>
                    <w:tc>
                      <w:tcPr>
                        <w:tcW w:w="3544" w:type="dxa"/>
                        <w:shd w:val="clear" w:color="auto" w:fill="auto"/>
                      </w:tcPr>
                      <w:p w:rsidR="00773445" w:rsidRPr="004D0D59" w:rsidRDefault="00AD11AE" w:rsidP="00F64077">
                        <w:pPr>
                          <w:pStyle w:val="Nagwek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0210" cy="861060"/>
                              <wp:effectExtent l="19050" t="0" r="0" b="0"/>
                              <wp:docPr id="29" name="Obraz 1" descr="Q:\ZGRANY\!__EFS_2015__POWER_RPO\_RPO\LOGOSY\PODSTAWOWE\FE_PR_POZIOM-Kolor-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 descr="Q:\ZGRANY\!__EFS_2015__POWER_RPO\_RPO\LOGOSY\PODSTAWOWE\FE_PR_POZIOM-Kolor-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0210" cy="861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16" w:type="dxa"/>
                        <w:shd w:val="clear" w:color="auto" w:fill="auto"/>
                      </w:tcPr>
                      <w:p w:rsidR="00773445" w:rsidRPr="004D0D59" w:rsidRDefault="00773445" w:rsidP="00F64077">
                        <w:pPr>
                          <w:pStyle w:val="Nagwek"/>
                          <w:jc w:val="center"/>
                          <w:rPr>
                            <w:sz w:val="20"/>
                          </w:rPr>
                        </w:pPr>
                      </w:p>
                      <w:p w:rsidR="00773445" w:rsidRPr="004D0D59" w:rsidRDefault="00AD11AE" w:rsidP="00F64077">
                        <w:pPr>
                          <w:pStyle w:val="Nagwek"/>
                          <w:ind w:right="176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8080" cy="616585"/>
                              <wp:effectExtent l="19050" t="0" r="0" b="0"/>
                              <wp:docPr id="30" name="Obraz 3" descr="Q:\ZGRANY\!__EFS_2015__POWER_RPO\_RPO\LOGOSY\PODSTAWOWE\02_Logo_wersja_pozioma(CMYK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" descr="Q:\ZGRANY\!__EFS_2015__POWER_RPO\_RPO\LOGOSY\PODSTAWOWE\02_Logo_wersja_pozioma(CMYK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8080" cy="616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13" w:type="dxa"/>
                        <w:shd w:val="clear" w:color="auto" w:fill="auto"/>
                      </w:tcPr>
                      <w:p w:rsidR="00773445" w:rsidRPr="004D0D59" w:rsidRDefault="00773445" w:rsidP="00F64077">
                        <w:pPr>
                          <w:pStyle w:val="Nagwek"/>
                          <w:rPr>
                            <w:sz w:val="12"/>
                          </w:rPr>
                        </w:pPr>
                      </w:p>
                      <w:p w:rsidR="00773445" w:rsidRPr="004D0D59" w:rsidRDefault="00AD11AE" w:rsidP="00F64077">
                        <w:pPr>
                          <w:pStyle w:val="Nagwek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71090" cy="723265"/>
                              <wp:effectExtent l="19050" t="0" r="0" b="0"/>
                              <wp:docPr id="31" name="Obraz 2" descr="Q:\ZGRANY\!__EFS_2015__POWER_RPO\_RPO\LOGOSY\PODSTAWOWE\UE_EFS_POZIOM-Kolo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" descr="Q:\ZGRANY\!__EFS_2015__POWER_RPO\_RPO\LOGOSY\PODSTAWOWE\UE_EFS_POZIOM-Kolo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1090" cy="723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73445" w:rsidRDefault="00773445" w:rsidP="00A70E84"/>
              </w:txbxContent>
            </v:textbox>
          </v:shape>
        </w:pict>
      </w:r>
    </w:p>
    <w:p w:rsidR="00356D99" w:rsidRPr="00BE15F8" w:rsidRDefault="00356D99" w:rsidP="00BE15F8">
      <w:pPr>
        <w:rPr>
          <w:rFonts w:eastAsia="Calibri"/>
          <w:sz w:val="6"/>
        </w:rPr>
      </w:pPr>
    </w:p>
    <w:p w:rsidR="00356D99" w:rsidRPr="00973B80" w:rsidRDefault="00356D99" w:rsidP="00356D99">
      <w:pPr>
        <w:rPr>
          <w:sz w:val="2"/>
          <w:szCs w:val="2"/>
        </w:rPr>
      </w:pPr>
    </w:p>
    <w:tbl>
      <w:tblPr>
        <w:tblW w:w="10773" w:type="dxa"/>
        <w:tblLayout w:type="fixed"/>
        <w:tblLook w:val="04A0"/>
      </w:tblPr>
      <w:tblGrid>
        <w:gridCol w:w="3544"/>
        <w:gridCol w:w="2716"/>
        <w:gridCol w:w="4513"/>
      </w:tblGrid>
      <w:tr w:rsidR="003A489E" w:rsidTr="001760D7">
        <w:trPr>
          <w:trHeight w:val="841"/>
        </w:trPr>
        <w:tc>
          <w:tcPr>
            <w:tcW w:w="3544" w:type="dxa"/>
            <w:shd w:val="clear" w:color="auto" w:fill="auto"/>
          </w:tcPr>
          <w:p w:rsidR="003A489E" w:rsidRDefault="003A489E" w:rsidP="00F64077">
            <w:pPr>
              <w:pStyle w:val="Nagwek"/>
            </w:pPr>
          </w:p>
        </w:tc>
        <w:tc>
          <w:tcPr>
            <w:tcW w:w="2716" w:type="dxa"/>
            <w:shd w:val="clear" w:color="auto" w:fill="auto"/>
          </w:tcPr>
          <w:p w:rsidR="003A489E" w:rsidRDefault="003A489E" w:rsidP="00F64077">
            <w:pPr>
              <w:pStyle w:val="Nagwek"/>
              <w:ind w:right="176"/>
              <w:jc w:val="center"/>
            </w:pPr>
          </w:p>
        </w:tc>
        <w:tc>
          <w:tcPr>
            <w:tcW w:w="4513" w:type="dxa"/>
            <w:shd w:val="clear" w:color="auto" w:fill="auto"/>
          </w:tcPr>
          <w:p w:rsidR="003A489E" w:rsidRDefault="003A489E" w:rsidP="00F64077">
            <w:pPr>
              <w:pStyle w:val="Nagwek"/>
              <w:jc w:val="right"/>
            </w:pPr>
          </w:p>
        </w:tc>
      </w:tr>
    </w:tbl>
    <w:p w:rsidR="00105101" w:rsidRDefault="007B302A" w:rsidP="00A70E84">
      <w:pPr>
        <w:ind w:left="4956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12</w:t>
      </w:r>
    </w:p>
    <w:p w:rsidR="007E7C8B" w:rsidRDefault="007E7C8B" w:rsidP="00A70E84">
      <w:pPr>
        <w:pStyle w:val="Tekstpodstawowy"/>
        <w:spacing w:after="0"/>
        <w:ind w:left="4956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do wniosku o przyznanie środków </w:t>
      </w:r>
      <w:r w:rsidRPr="00A70E84">
        <w:rPr>
          <w:i/>
          <w:sz w:val="18"/>
          <w:szCs w:val="18"/>
        </w:rPr>
        <w:t>na podjęcie działalności gospodarczej</w:t>
      </w:r>
    </w:p>
    <w:p w:rsidR="00A70E84" w:rsidRPr="004F45B1" w:rsidRDefault="00A70E84" w:rsidP="00A70E84">
      <w:pPr>
        <w:jc w:val="center"/>
        <w:rPr>
          <w:rFonts w:ascii="Arial" w:hAnsi="Arial" w:cs="Arial"/>
          <w:b/>
          <w:color w:val="019D9D"/>
          <w:sz w:val="32"/>
          <w:szCs w:val="21"/>
        </w:rPr>
      </w:pPr>
      <w:r w:rsidRPr="004F45B1">
        <w:rPr>
          <w:rFonts w:ascii="Arial" w:hAnsi="Arial" w:cs="Arial"/>
          <w:b/>
          <w:color w:val="019D9D"/>
          <w:sz w:val="32"/>
          <w:szCs w:val="21"/>
        </w:rPr>
        <w:t xml:space="preserve">OŚWIADCZENIE UCZESTNIKA PROJEKTU </w:t>
      </w:r>
    </w:p>
    <w:p w:rsidR="00A70E84" w:rsidRPr="003D6AC1" w:rsidRDefault="00A70E84" w:rsidP="00A70E84">
      <w:pPr>
        <w:jc w:val="both"/>
        <w:rPr>
          <w:rFonts w:ascii="Calibri" w:hAnsi="Calibri" w:cs="Arial"/>
          <w:sz w:val="18"/>
          <w:szCs w:val="20"/>
        </w:rPr>
      </w:pPr>
      <w:r w:rsidRPr="003D6AC1">
        <w:rPr>
          <w:rFonts w:ascii="Calibri" w:hAnsi="Calibri" w:cs="Arial"/>
          <w:sz w:val="18"/>
          <w:szCs w:val="20"/>
        </w:rPr>
        <w:t xml:space="preserve">W związku z przystąpieniem do Projektu </w:t>
      </w:r>
      <w:r w:rsidRPr="003D6AC1">
        <w:rPr>
          <w:rFonts w:ascii="Calibri" w:hAnsi="Calibri"/>
          <w:b/>
          <w:color w:val="0070C0"/>
          <w:sz w:val="18"/>
          <w:szCs w:val="20"/>
        </w:rPr>
        <w:t>Aktywizacja osób pozostających bez pracy w wieku powyżej 29 roku życia znajdujących się w szczególnie trudnej sytuacji na rynku pracy w powiecie gryfińskim (</w:t>
      </w:r>
      <w:r>
        <w:rPr>
          <w:rFonts w:ascii="Calibri" w:hAnsi="Calibri"/>
          <w:b/>
          <w:color w:val="0070C0"/>
          <w:sz w:val="18"/>
          <w:szCs w:val="20"/>
        </w:rPr>
        <w:t>I</w:t>
      </w:r>
      <w:r w:rsidRPr="003D6AC1">
        <w:rPr>
          <w:rFonts w:ascii="Calibri" w:hAnsi="Calibri"/>
          <w:b/>
          <w:color w:val="0070C0"/>
          <w:sz w:val="18"/>
          <w:szCs w:val="20"/>
        </w:rPr>
        <w:t>I)</w:t>
      </w:r>
      <w:r w:rsidRPr="003D6AC1">
        <w:rPr>
          <w:rFonts w:ascii="Calibri" w:hAnsi="Calibri"/>
          <w:b/>
          <w:color w:val="002060"/>
          <w:sz w:val="18"/>
          <w:szCs w:val="20"/>
        </w:rPr>
        <w:t xml:space="preserve"> </w:t>
      </w:r>
      <w:r w:rsidRPr="003D6AC1">
        <w:rPr>
          <w:rFonts w:ascii="Calibri" w:hAnsi="Calibri"/>
          <w:sz w:val="18"/>
          <w:szCs w:val="20"/>
        </w:rPr>
        <w:t>6.5 RPO WZ</w:t>
      </w:r>
      <w:r w:rsidRPr="003D6AC1">
        <w:rPr>
          <w:rFonts w:ascii="Calibri" w:hAnsi="Calibri" w:cs="Arial"/>
          <w:sz w:val="18"/>
          <w:szCs w:val="20"/>
        </w:rPr>
        <w:t xml:space="preserve">  wyrażam zgodę na przetwarzanie moich danych osobowych, w tym </w:t>
      </w:r>
      <w:r w:rsidRPr="003D6AC1">
        <w:rPr>
          <w:rFonts w:ascii="Calibri" w:hAnsi="Calibri"/>
          <w:sz w:val="18"/>
          <w:szCs w:val="20"/>
        </w:rPr>
        <w:t xml:space="preserve">zgodę na gromadzenie, przetwarzanie i przekazywanie moich danych osobowych, w tym danych wrażliwych (zgodnie z Ustawą z dnia 29.08.1997 r. o Ochronie Danych Osobowych </w:t>
      </w:r>
      <w:proofErr w:type="spellStart"/>
      <w:r w:rsidRPr="003D6AC1">
        <w:rPr>
          <w:rFonts w:ascii="Calibri" w:hAnsi="Calibri"/>
          <w:sz w:val="18"/>
          <w:szCs w:val="20"/>
        </w:rPr>
        <w:t>t.j</w:t>
      </w:r>
      <w:proofErr w:type="spellEnd"/>
      <w:r w:rsidRPr="003D6AC1">
        <w:rPr>
          <w:rFonts w:ascii="Calibri" w:hAnsi="Calibri"/>
          <w:sz w:val="18"/>
          <w:szCs w:val="20"/>
        </w:rPr>
        <w:t>. Dz. U. z 2014 r., poz.1182):</w:t>
      </w:r>
    </w:p>
    <w:p w:rsidR="00A70E84" w:rsidRPr="002F54D7" w:rsidRDefault="00A70E84" w:rsidP="00A70E84">
      <w:pPr>
        <w:tabs>
          <w:tab w:val="left" w:pos="284"/>
        </w:tabs>
        <w:rPr>
          <w:rFonts w:ascii="Arial" w:hAnsi="Arial" w:cs="Arial"/>
          <w:sz w:val="8"/>
          <w:szCs w:val="18"/>
        </w:rPr>
      </w:pPr>
    </w:p>
    <w:tbl>
      <w:tblPr>
        <w:tblW w:w="10597" w:type="dxa"/>
        <w:tblInd w:w="10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/>
      </w:tblPr>
      <w:tblGrid>
        <w:gridCol w:w="426"/>
        <w:gridCol w:w="284"/>
        <w:gridCol w:w="2987"/>
        <w:gridCol w:w="2542"/>
        <w:gridCol w:w="4358"/>
      </w:tblGrid>
      <w:tr w:rsidR="00A70E84" w:rsidRPr="00C30885" w:rsidTr="00A70E84">
        <w:trPr>
          <w:trHeight w:val="464"/>
        </w:trPr>
        <w:tc>
          <w:tcPr>
            <w:tcW w:w="426" w:type="dxa"/>
            <w:shd w:val="clear" w:color="auto" w:fill="9CFCEA"/>
            <w:vAlign w:val="center"/>
          </w:tcPr>
          <w:p w:rsidR="00A70E84" w:rsidRPr="004F45B1" w:rsidRDefault="00A70E84" w:rsidP="00A70E84">
            <w:pPr>
              <w:ind w:hanging="142"/>
              <w:jc w:val="center"/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271" w:type="dxa"/>
            <w:gridSpan w:val="2"/>
            <w:shd w:val="clear" w:color="auto" w:fill="9CFCEA"/>
            <w:vAlign w:val="center"/>
          </w:tcPr>
          <w:p w:rsidR="00A70E84" w:rsidRPr="004F45B1" w:rsidRDefault="00A70E84" w:rsidP="00A70E84">
            <w:pPr>
              <w:spacing w:line="276" w:lineRule="auto"/>
              <w:ind w:hanging="142"/>
              <w:jc w:val="center"/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t>Zakres danych</w:t>
            </w:r>
          </w:p>
        </w:tc>
        <w:tc>
          <w:tcPr>
            <w:tcW w:w="6900" w:type="dxa"/>
            <w:gridSpan w:val="2"/>
            <w:shd w:val="clear" w:color="auto" w:fill="9CFCEA"/>
            <w:vAlign w:val="center"/>
          </w:tcPr>
          <w:p w:rsidR="00A70E84" w:rsidRPr="004F45B1" w:rsidRDefault="00A70E84" w:rsidP="00A70E84">
            <w:pPr>
              <w:jc w:val="center"/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  <w:t xml:space="preserve">Dane osobowe </w:t>
            </w:r>
          </w:p>
          <w:p w:rsidR="00A70E84" w:rsidRPr="004F45B1" w:rsidRDefault="00A70E84" w:rsidP="00A70E84">
            <w:pPr>
              <w:jc w:val="center"/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t>WYPEŁNIA UCZESTNIK PROJEKTU</w:t>
            </w:r>
          </w:p>
        </w:tc>
      </w:tr>
      <w:tr w:rsidR="00A70E84" w:rsidRPr="00B84818" w:rsidTr="00A70E84">
        <w:trPr>
          <w:trHeight w:val="397"/>
        </w:trPr>
        <w:tc>
          <w:tcPr>
            <w:tcW w:w="426" w:type="dxa"/>
            <w:shd w:val="clear" w:color="auto" w:fill="E6FFFE"/>
            <w:vAlign w:val="center"/>
          </w:tcPr>
          <w:p w:rsidR="00A70E84" w:rsidRPr="004F45B1" w:rsidRDefault="00A70E84" w:rsidP="00A70E84">
            <w:pPr>
              <w:ind w:hanging="142"/>
              <w:jc w:val="center"/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1" w:type="dxa"/>
            <w:gridSpan w:val="2"/>
            <w:shd w:val="clear" w:color="auto" w:fill="E6FFFE"/>
            <w:vAlign w:val="center"/>
          </w:tcPr>
          <w:p w:rsidR="00A70E84" w:rsidRPr="004F45B1" w:rsidRDefault="00A70E84" w:rsidP="00A70E84">
            <w:pPr>
              <w:spacing w:line="276" w:lineRule="auto"/>
              <w:ind w:hanging="142"/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tab/>
              <w:t xml:space="preserve">Nazwisko </w:t>
            </w:r>
          </w:p>
        </w:tc>
        <w:tc>
          <w:tcPr>
            <w:tcW w:w="6900" w:type="dxa"/>
            <w:gridSpan w:val="2"/>
          </w:tcPr>
          <w:p w:rsidR="00A70E84" w:rsidRPr="00B84818" w:rsidRDefault="00A70E84" w:rsidP="00A70E84">
            <w:pPr>
              <w:spacing w:line="480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A70E84" w:rsidRPr="00B84818" w:rsidTr="00A70E84">
        <w:trPr>
          <w:trHeight w:val="397"/>
        </w:trPr>
        <w:tc>
          <w:tcPr>
            <w:tcW w:w="426" w:type="dxa"/>
            <w:shd w:val="clear" w:color="auto" w:fill="E6FFFE"/>
            <w:vAlign w:val="center"/>
          </w:tcPr>
          <w:p w:rsidR="00A70E84" w:rsidRPr="004F45B1" w:rsidRDefault="00A70E84" w:rsidP="00A70E84">
            <w:pPr>
              <w:jc w:val="center"/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1" w:type="dxa"/>
            <w:gridSpan w:val="2"/>
            <w:shd w:val="clear" w:color="auto" w:fill="E6FFFE"/>
            <w:vAlign w:val="center"/>
          </w:tcPr>
          <w:p w:rsidR="00A70E84" w:rsidRPr="004F45B1" w:rsidRDefault="00A70E84" w:rsidP="00A70E84">
            <w:pPr>
              <w:spacing w:line="276" w:lineRule="auto"/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t>Imię (imiona)</w:t>
            </w:r>
          </w:p>
        </w:tc>
        <w:tc>
          <w:tcPr>
            <w:tcW w:w="6900" w:type="dxa"/>
            <w:gridSpan w:val="2"/>
          </w:tcPr>
          <w:p w:rsidR="00A70E84" w:rsidRPr="00B84818" w:rsidRDefault="00A70E84" w:rsidP="00A70E84">
            <w:pPr>
              <w:spacing w:line="480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A70E84" w:rsidRPr="00B84818" w:rsidTr="00A70E84">
        <w:trPr>
          <w:trHeight w:val="397"/>
        </w:trPr>
        <w:tc>
          <w:tcPr>
            <w:tcW w:w="426" w:type="dxa"/>
            <w:shd w:val="clear" w:color="auto" w:fill="E6FFFE"/>
            <w:vAlign w:val="center"/>
          </w:tcPr>
          <w:p w:rsidR="00A70E84" w:rsidRPr="004F45B1" w:rsidRDefault="00A70E84" w:rsidP="00A70E84">
            <w:pPr>
              <w:jc w:val="center"/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71" w:type="dxa"/>
            <w:gridSpan w:val="2"/>
            <w:shd w:val="clear" w:color="auto" w:fill="E6FFFE"/>
            <w:vAlign w:val="center"/>
          </w:tcPr>
          <w:p w:rsidR="00A70E84" w:rsidRPr="004F45B1" w:rsidRDefault="00A70E84" w:rsidP="00A70E84">
            <w:pPr>
              <w:spacing w:line="276" w:lineRule="auto"/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6900" w:type="dxa"/>
            <w:gridSpan w:val="2"/>
            <w:vAlign w:val="bottom"/>
          </w:tcPr>
          <w:p w:rsidR="00A70E84" w:rsidRPr="00B84818" w:rsidRDefault="00A70E84" w:rsidP="00A70E84">
            <w:pPr>
              <w:spacing w:line="480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A70E84" w:rsidRPr="00B84818" w:rsidTr="00A70E84">
        <w:trPr>
          <w:trHeight w:val="397"/>
        </w:trPr>
        <w:tc>
          <w:tcPr>
            <w:tcW w:w="426" w:type="dxa"/>
            <w:shd w:val="clear" w:color="auto" w:fill="E6FFFE"/>
            <w:vAlign w:val="center"/>
          </w:tcPr>
          <w:p w:rsidR="00A70E84" w:rsidRPr="004F45B1" w:rsidRDefault="00A70E84" w:rsidP="00A70E84">
            <w:pPr>
              <w:jc w:val="center"/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1" w:type="dxa"/>
            <w:gridSpan w:val="2"/>
            <w:shd w:val="clear" w:color="auto" w:fill="E6FFFE"/>
            <w:vAlign w:val="center"/>
          </w:tcPr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t xml:space="preserve">Wiek </w:t>
            </w:r>
          </w:p>
          <w:p w:rsidR="00A70E84" w:rsidRPr="004F45B1" w:rsidRDefault="00A70E84" w:rsidP="00A70E84">
            <w:pPr>
              <w:spacing w:line="276" w:lineRule="auto"/>
              <w:rPr>
                <w:rFonts w:ascii="Calibri" w:hAnsi="Calibri"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0"/>
                <w:szCs w:val="22"/>
                <w:lang w:eastAsia="en-US"/>
              </w:rPr>
              <w:t>w chwili przystąpienia do projektu</w:t>
            </w:r>
          </w:p>
        </w:tc>
        <w:tc>
          <w:tcPr>
            <w:tcW w:w="6900" w:type="dxa"/>
            <w:gridSpan w:val="2"/>
            <w:vAlign w:val="bottom"/>
          </w:tcPr>
          <w:p w:rsidR="00A70E84" w:rsidRPr="00B84818" w:rsidRDefault="00A70E84" w:rsidP="00A70E84">
            <w:pPr>
              <w:spacing w:line="480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A70E84" w:rsidRPr="00B84818" w:rsidTr="00A70E84">
        <w:trPr>
          <w:trHeight w:val="397"/>
        </w:trPr>
        <w:tc>
          <w:tcPr>
            <w:tcW w:w="426" w:type="dxa"/>
            <w:shd w:val="clear" w:color="auto" w:fill="E6FFFE"/>
            <w:vAlign w:val="center"/>
          </w:tcPr>
          <w:p w:rsidR="00A70E84" w:rsidRPr="004F45B1" w:rsidRDefault="00A70E84" w:rsidP="00A70E84">
            <w:pPr>
              <w:jc w:val="center"/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71" w:type="dxa"/>
            <w:gridSpan w:val="2"/>
            <w:shd w:val="clear" w:color="auto" w:fill="E6FFFE"/>
            <w:vAlign w:val="center"/>
          </w:tcPr>
          <w:p w:rsidR="00A70E84" w:rsidRPr="004F45B1" w:rsidRDefault="00A70E84" w:rsidP="00A70E84">
            <w:pPr>
              <w:spacing w:line="276" w:lineRule="auto"/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t xml:space="preserve">Płeć </w:t>
            </w:r>
          </w:p>
        </w:tc>
        <w:tc>
          <w:tcPr>
            <w:tcW w:w="6900" w:type="dxa"/>
            <w:gridSpan w:val="2"/>
            <w:vAlign w:val="center"/>
          </w:tcPr>
          <w:p w:rsidR="00A70E84" w:rsidRPr="00B84818" w:rsidRDefault="00A70E84" w:rsidP="00A70E84">
            <w:pPr>
              <w:spacing w:line="276" w:lineRule="auto"/>
              <w:jc w:val="center"/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</w:pP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Kobieta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/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Mężczyzna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A70E84" w:rsidRPr="00B84818" w:rsidTr="00A70E84">
        <w:tc>
          <w:tcPr>
            <w:tcW w:w="426" w:type="dxa"/>
            <w:shd w:val="clear" w:color="auto" w:fill="E6FFFE"/>
            <w:vAlign w:val="center"/>
          </w:tcPr>
          <w:p w:rsidR="00A70E84" w:rsidRPr="004F45B1" w:rsidRDefault="00A70E84" w:rsidP="00A70E84">
            <w:pPr>
              <w:jc w:val="center"/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1" w:type="dxa"/>
            <w:gridSpan w:val="2"/>
            <w:shd w:val="clear" w:color="auto" w:fill="E6FFFE"/>
            <w:vAlign w:val="center"/>
          </w:tcPr>
          <w:p w:rsidR="00A70E84" w:rsidRPr="004F45B1" w:rsidRDefault="00A70E84" w:rsidP="00A70E84">
            <w:pPr>
              <w:spacing w:line="276" w:lineRule="auto"/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t xml:space="preserve">Wykształcenie </w:t>
            </w:r>
          </w:p>
          <w:p w:rsidR="00A70E84" w:rsidRPr="004F45B1" w:rsidRDefault="00A70E84" w:rsidP="00A70E84">
            <w:pPr>
              <w:rPr>
                <w:rFonts w:ascii="Calibri" w:hAnsi="Calibri"/>
                <w:snapToGrid w:val="0"/>
                <w:color w:val="18414C"/>
                <w:sz w:val="18"/>
                <w:szCs w:val="18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18"/>
                <w:szCs w:val="22"/>
                <w:lang w:eastAsia="en-US"/>
              </w:rPr>
              <w:t>(ostatni, najwyższy ukończony stopień wykształcenia)</w:t>
            </w:r>
          </w:p>
        </w:tc>
        <w:tc>
          <w:tcPr>
            <w:tcW w:w="6900" w:type="dxa"/>
            <w:gridSpan w:val="2"/>
            <w:vAlign w:val="center"/>
          </w:tcPr>
          <w:p w:rsidR="00A70E84" w:rsidRDefault="00A70E84" w:rsidP="00A70E84">
            <w:pPr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sym w:font="Webdings" w:char="F063"/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81039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Brak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                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sym w:font="Webdings" w:char="F063"/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81039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Niepełne podstawowe              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sym w:font="Webdings" w:char="F063"/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81039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>Podstawowe</w:t>
            </w:r>
          </w:p>
          <w:p w:rsidR="00A70E84" w:rsidRDefault="00A70E84" w:rsidP="00A70E84">
            <w:pP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sym w:font="Webdings" w:char="F063"/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81039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>Gimnazjalne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sym w:font="Webdings" w:char="F063"/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81039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Policealne      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                        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sym w:font="Webdings" w:char="F063"/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81039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>Wyższe</w:t>
            </w:r>
          </w:p>
          <w:p w:rsidR="00A70E84" w:rsidRPr="00B84818" w:rsidRDefault="00A70E84" w:rsidP="00A70E84">
            <w:pP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sym w:font="Webdings" w:char="F063"/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039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>Ponadgimnazjalne</w:t>
            </w:r>
            <w:proofErr w:type="spellEnd"/>
            <w:r w:rsidRPr="0081039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 (</w:t>
            </w:r>
            <w:r w:rsidRPr="0081039E">
              <w:rPr>
                <w:rFonts w:ascii="Calibri" w:hAnsi="Calibri"/>
                <w:snapToGrid w:val="0"/>
                <w:color w:val="595959"/>
                <w:sz w:val="16"/>
                <w:szCs w:val="22"/>
                <w:lang w:eastAsia="en-US"/>
              </w:rPr>
              <w:t>zasadnicze zawodowe, średnie ogólnokształcące, średnie zawodowe</w:t>
            </w:r>
            <w:r w:rsidRPr="0081039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>)</w:t>
            </w:r>
          </w:p>
        </w:tc>
      </w:tr>
      <w:tr w:rsidR="00A70E84" w:rsidRPr="00B84818" w:rsidTr="00A70E84">
        <w:tc>
          <w:tcPr>
            <w:tcW w:w="426" w:type="dxa"/>
            <w:shd w:val="clear" w:color="auto" w:fill="E6FFFE"/>
            <w:vAlign w:val="center"/>
          </w:tcPr>
          <w:p w:rsidR="00A70E84" w:rsidRPr="004F45B1" w:rsidRDefault="00A70E84" w:rsidP="00A70E84">
            <w:pPr>
              <w:jc w:val="center"/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1" w:type="dxa"/>
            <w:gridSpan w:val="2"/>
            <w:shd w:val="clear" w:color="auto" w:fill="E6FFFE"/>
            <w:vAlign w:val="center"/>
          </w:tcPr>
          <w:p w:rsidR="00A70E84" w:rsidRDefault="00A70E84" w:rsidP="00A70E84">
            <w:pPr>
              <w:spacing w:line="480" w:lineRule="auto"/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t>Dane kontaktowe uczestnika</w:t>
            </w:r>
          </w:p>
          <w:p w:rsidR="00A70E84" w:rsidRPr="004F45B1" w:rsidRDefault="00A70E84" w:rsidP="00A70E84">
            <w:pPr>
              <w:spacing w:line="480" w:lineRule="auto"/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A70E84" w:rsidRPr="004F45B1" w:rsidRDefault="00A70E84" w:rsidP="00A70E84">
            <w:pPr>
              <w:rPr>
                <w:rFonts w:ascii="Calibri" w:hAnsi="Calibri"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2"/>
                <w:szCs w:val="22"/>
                <w:lang w:eastAsia="en-US"/>
              </w:rPr>
              <w:t>Dot. adresu ZAMIESZKANIA</w:t>
            </w:r>
          </w:p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</w:p>
        </w:tc>
        <w:tc>
          <w:tcPr>
            <w:tcW w:w="6900" w:type="dxa"/>
            <w:gridSpan w:val="2"/>
          </w:tcPr>
          <w:p w:rsidR="00A70E84" w:rsidRPr="001100F2" w:rsidRDefault="00A70E84" w:rsidP="00A70E84">
            <w:pPr>
              <w:spacing w:line="360" w:lineRule="auto"/>
              <w:rPr>
                <w:rFonts w:ascii="Calibri" w:hAnsi="Calibri"/>
                <w:snapToGrid w:val="0"/>
                <w:color w:val="595959"/>
                <w:sz w:val="20"/>
                <w:szCs w:val="22"/>
                <w:lang w:eastAsia="en-US"/>
              </w:rPr>
            </w:pPr>
          </w:p>
          <w:p w:rsidR="00A70E84" w:rsidRPr="009A1A3E" w:rsidRDefault="00A70E84" w:rsidP="00A70E84">
            <w:pPr>
              <w:spacing w:line="360" w:lineRule="auto"/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</w:pPr>
            <w:r w:rsidRPr="009A1A3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Województwo 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………………………….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…………………………………………….……</w:t>
            </w:r>
          </w:p>
          <w:p w:rsidR="00A70E84" w:rsidRPr="009A1A3E" w:rsidRDefault="00A70E84" w:rsidP="00A70E84">
            <w:pPr>
              <w:spacing w:line="360" w:lineRule="auto"/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</w:pPr>
            <w:r w:rsidRPr="009A1A3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Powiat 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………………………….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…………………………………………………………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</w:t>
            </w:r>
          </w:p>
          <w:p w:rsidR="00A70E84" w:rsidRPr="009A1A3E" w:rsidRDefault="00A70E84" w:rsidP="00A70E84">
            <w:pPr>
              <w:spacing w:line="360" w:lineRule="auto"/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</w:pPr>
            <w:r w:rsidRPr="009A1A3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Gmina 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………………………………………………………………………………………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</w:t>
            </w:r>
          </w:p>
          <w:p w:rsidR="00A70E84" w:rsidRPr="009A1A3E" w:rsidRDefault="00A70E84" w:rsidP="00A70E84">
            <w:pPr>
              <w:spacing w:line="360" w:lineRule="auto"/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</w:pPr>
            <w:r w:rsidRPr="009A1A3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Miejscowość 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………………………….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……………………………………………..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</w:t>
            </w:r>
          </w:p>
          <w:p w:rsidR="00A70E84" w:rsidRPr="009A1A3E" w:rsidRDefault="00A70E84" w:rsidP="00A70E84">
            <w:pPr>
              <w:spacing w:line="360" w:lineRule="auto"/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</w:pPr>
            <w:r w:rsidRPr="009A1A3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Ulica 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………………………………………………………………………………………….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</w:t>
            </w:r>
          </w:p>
          <w:p w:rsidR="00A70E84" w:rsidRPr="009A1A3E" w:rsidRDefault="00A70E84" w:rsidP="00A70E84">
            <w:pPr>
              <w:spacing w:line="360" w:lineRule="auto"/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Nr budynku </w:t>
            </w:r>
            <w:r w:rsidRPr="00546FD6">
              <w:rPr>
                <w:rFonts w:ascii="Calibri" w:hAnsi="Calibri"/>
                <w:snapToGrid w:val="0"/>
                <w:color w:val="595959"/>
                <w:sz w:val="14"/>
                <w:szCs w:val="22"/>
                <w:lang w:eastAsia="en-US"/>
              </w:rPr>
              <w:t>……</w:t>
            </w:r>
            <w:r>
              <w:rPr>
                <w:rFonts w:ascii="Calibri" w:hAnsi="Calibri"/>
                <w:snapToGrid w:val="0"/>
                <w:color w:val="595959"/>
                <w:sz w:val="14"/>
                <w:szCs w:val="22"/>
                <w:lang w:eastAsia="en-US"/>
              </w:rPr>
              <w:t>………………………………….</w:t>
            </w:r>
            <w:r w:rsidRPr="00546FD6">
              <w:rPr>
                <w:rFonts w:ascii="Calibri" w:hAnsi="Calibri"/>
                <w:snapToGrid w:val="0"/>
                <w:color w:val="595959"/>
                <w:sz w:val="14"/>
                <w:szCs w:val="22"/>
                <w:lang w:eastAsia="en-US"/>
              </w:rPr>
              <w:t>………………</w:t>
            </w:r>
            <w:r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 </w:t>
            </w:r>
            <w:r w:rsidRPr="009A1A3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>Nr lokalu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…………………………………………..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</w:t>
            </w:r>
          </w:p>
          <w:p w:rsidR="00A70E84" w:rsidRPr="009A1A3E" w:rsidRDefault="00A70E84" w:rsidP="00A70E84">
            <w:pPr>
              <w:spacing w:line="360" w:lineRule="auto"/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</w:pPr>
            <w:r w:rsidRPr="009A1A3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 xml:space="preserve">Kod pocztowy 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………………………….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………………………………………</w:t>
            </w:r>
          </w:p>
          <w:p w:rsidR="00A70E84" w:rsidRPr="009A1A3E" w:rsidRDefault="00A70E84" w:rsidP="00A70E84">
            <w:pPr>
              <w:spacing w:line="360" w:lineRule="auto"/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</w:pPr>
            <w:r w:rsidRPr="009A1A3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>Numer telefonu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………………………….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……………………………………</w:t>
            </w:r>
          </w:p>
          <w:p w:rsidR="00A70E84" w:rsidRPr="009A1A3E" w:rsidRDefault="00A70E84" w:rsidP="00A70E84">
            <w:pPr>
              <w:spacing w:line="360" w:lineRule="auto"/>
              <w:ind w:firstLine="1876"/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 xml:space="preserve">                        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(komórkowy/stacjonarny)</w:t>
            </w:r>
          </w:p>
          <w:p w:rsidR="00A70E84" w:rsidRPr="009A1A3E" w:rsidRDefault="00A70E84" w:rsidP="00A70E84">
            <w:pPr>
              <w:spacing w:line="360" w:lineRule="auto"/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</w:pPr>
            <w:r w:rsidRPr="009A1A3E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>Adres (e-mail)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 xml:space="preserve"> …………………………………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………………………….</w:t>
            </w:r>
            <w:r w:rsidRPr="009A1A3E"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</w:t>
            </w:r>
            <w:r>
              <w:rPr>
                <w:rFonts w:ascii="Calibri" w:hAnsi="Calibri"/>
                <w:snapToGrid w:val="0"/>
                <w:color w:val="595959"/>
                <w:sz w:val="18"/>
                <w:szCs w:val="22"/>
                <w:lang w:eastAsia="en-US"/>
              </w:rPr>
              <w:t>…………………………………………..</w:t>
            </w:r>
          </w:p>
        </w:tc>
      </w:tr>
      <w:tr w:rsidR="00A70E84" w:rsidRPr="00B84818" w:rsidTr="00A70E84">
        <w:tc>
          <w:tcPr>
            <w:tcW w:w="426" w:type="dxa"/>
            <w:vMerge w:val="restart"/>
            <w:shd w:val="clear" w:color="auto" w:fill="E6FFFE"/>
            <w:vAlign w:val="center"/>
          </w:tcPr>
          <w:p w:rsidR="00A70E84" w:rsidRPr="004F45B1" w:rsidRDefault="00A70E84" w:rsidP="00A70E84">
            <w:pPr>
              <w:jc w:val="center"/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71" w:type="dxa"/>
            <w:gridSpan w:val="2"/>
            <w:vMerge w:val="restart"/>
            <w:shd w:val="clear" w:color="auto" w:fill="E6FFFE"/>
            <w:vAlign w:val="center"/>
          </w:tcPr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t xml:space="preserve">Obszar zamieszkania </w:t>
            </w:r>
          </w:p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1D2C87">
              <w:rPr>
                <w:rFonts w:ascii="Calibri" w:hAnsi="Calibri"/>
                <w:snapToGrid w:val="0"/>
                <w:color w:val="18414C"/>
                <w:sz w:val="20"/>
                <w:szCs w:val="22"/>
                <w:lang w:eastAsia="en-US"/>
              </w:rPr>
              <w:t>wg stopnia urbanizacji DEGURBA</w:t>
            </w:r>
          </w:p>
        </w:tc>
        <w:tc>
          <w:tcPr>
            <w:tcW w:w="6900" w:type="dxa"/>
            <w:gridSpan w:val="2"/>
            <w:tcBorders>
              <w:bottom w:val="dashed" w:sz="4" w:space="0" w:color="8EAADB"/>
            </w:tcBorders>
            <w:vAlign w:val="center"/>
          </w:tcPr>
          <w:p w:rsidR="00A70E84" w:rsidRPr="00E5744A" w:rsidRDefault="00A70E84" w:rsidP="00A70E84">
            <w:pPr>
              <w:spacing w:line="276" w:lineRule="auto"/>
              <w:rPr>
                <w:rFonts w:ascii="Calibri" w:hAnsi="Calibri"/>
                <w:snapToGrid w:val="0"/>
                <w:color w:val="2E74B5"/>
                <w:sz w:val="22"/>
                <w:szCs w:val="22"/>
                <w:lang w:eastAsia="en-US"/>
              </w:rPr>
            </w:pPr>
            <w:r w:rsidRPr="00E5744A">
              <w:rPr>
                <w:rFonts w:ascii="Calibri" w:hAnsi="Calibri"/>
                <w:snapToGrid w:val="0"/>
                <w:color w:val="2E74B5"/>
                <w:sz w:val="22"/>
                <w:szCs w:val="22"/>
                <w:lang w:eastAsia="en-US"/>
              </w:rPr>
              <w:sym w:font="Webdings" w:char="F063"/>
            </w:r>
            <w:r w:rsidRPr="00E5744A">
              <w:rPr>
                <w:rFonts w:ascii="Calibri" w:hAnsi="Calibri"/>
                <w:snapToGrid w:val="0"/>
                <w:color w:val="2E74B5"/>
                <w:sz w:val="22"/>
                <w:szCs w:val="22"/>
                <w:lang w:eastAsia="en-US"/>
              </w:rPr>
              <w:t xml:space="preserve"> </w:t>
            </w:r>
            <w:r w:rsidRPr="00E5744A">
              <w:rPr>
                <w:rFonts w:ascii="Calibri" w:hAnsi="Calibri"/>
                <w:i/>
                <w:snapToGrid w:val="0"/>
                <w:color w:val="2E74B5"/>
                <w:sz w:val="16"/>
                <w:szCs w:val="22"/>
                <w:lang w:eastAsia="en-US"/>
              </w:rPr>
              <w:t>miejsk</w:t>
            </w:r>
            <w:r w:rsidRPr="00E5744A">
              <w:rPr>
                <w:rFonts w:ascii="Calibri" w:hAnsi="Calibri"/>
                <w:i/>
                <w:snapToGrid w:val="0"/>
                <w:color w:val="2E74B5"/>
                <w:sz w:val="18"/>
                <w:szCs w:val="22"/>
                <w:lang w:eastAsia="en-US"/>
              </w:rPr>
              <w:t>i</w:t>
            </w:r>
            <w:r w:rsidRPr="00E5744A">
              <w:rPr>
                <w:rFonts w:ascii="Calibri" w:hAnsi="Calibri"/>
                <w:snapToGrid w:val="0"/>
                <w:color w:val="2E74B5"/>
                <w:sz w:val="22"/>
                <w:szCs w:val="22"/>
                <w:lang w:eastAsia="en-US"/>
              </w:rPr>
              <w:t xml:space="preserve">  – na terenie gminy:   </w:t>
            </w:r>
            <w:r w:rsidRPr="00E5744A">
              <w:rPr>
                <w:rFonts w:ascii="Calibri" w:hAnsi="Calibri"/>
                <w:snapToGrid w:val="0"/>
                <w:color w:val="2E74B5"/>
                <w:sz w:val="18"/>
                <w:szCs w:val="22"/>
                <w:lang w:eastAsia="en-US"/>
              </w:rPr>
              <w:sym w:font="Webdings" w:char="F063"/>
            </w:r>
            <w:r w:rsidRPr="00E5744A">
              <w:rPr>
                <w:rFonts w:ascii="Calibri" w:hAnsi="Calibri"/>
                <w:snapToGrid w:val="0"/>
                <w:color w:val="2E74B5"/>
                <w:sz w:val="18"/>
                <w:szCs w:val="22"/>
                <w:lang w:eastAsia="en-US"/>
              </w:rPr>
              <w:t xml:space="preserve"> Gryfino (</w:t>
            </w:r>
            <w:proofErr w:type="spellStart"/>
            <w:r w:rsidRPr="00E5744A">
              <w:rPr>
                <w:rFonts w:ascii="Calibri" w:hAnsi="Calibri"/>
                <w:snapToGrid w:val="0"/>
                <w:color w:val="2E74B5"/>
                <w:sz w:val="18"/>
                <w:szCs w:val="22"/>
                <w:lang w:eastAsia="en-US"/>
              </w:rPr>
              <w:t>t.j</w:t>
            </w:r>
            <w:proofErr w:type="spellEnd"/>
            <w:r w:rsidRPr="00E5744A">
              <w:rPr>
                <w:rFonts w:ascii="Calibri" w:hAnsi="Calibri"/>
                <w:snapToGrid w:val="0"/>
                <w:color w:val="2E74B5"/>
                <w:sz w:val="18"/>
                <w:szCs w:val="22"/>
                <w:lang w:eastAsia="en-US"/>
              </w:rPr>
              <w:t xml:space="preserve">. miasto </w:t>
            </w:r>
            <w:r w:rsidRPr="00E5744A">
              <w:rPr>
                <w:rFonts w:ascii="Calibri" w:hAnsi="Calibri"/>
                <w:b/>
                <w:snapToGrid w:val="0"/>
                <w:color w:val="2E74B5"/>
                <w:sz w:val="18"/>
                <w:szCs w:val="17"/>
                <w:lang w:eastAsia="en-US"/>
              </w:rPr>
              <w:t>i wsie na terenie w/w gminy</w:t>
            </w:r>
            <w:r w:rsidRPr="00E5744A">
              <w:rPr>
                <w:rFonts w:ascii="Calibri" w:hAnsi="Calibri"/>
                <w:snapToGrid w:val="0"/>
                <w:color w:val="2E74B5"/>
                <w:sz w:val="18"/>
                <w:szCs w:val="22"/>
                <w:lang w:eastAsia="en-US"/>
              </w:rPr>
              <w:t>)</w:t>
            </w:r>
          </w:p>
        </w:tc>
      </w:tr>
      <w:tr w:rsidR="00A70E84" w:rsidRPr="00B84818" w:rsidTr="0018515C">
        <w:tc>
          <w:tcPr>
            <w:tcW w:w="426" w:type="dxa"/>
            <w:vMerge/>
            <w:tcBorders>
              <w:bottom w:val="single" w:sz="4" w:space="0" w:color="95B3D7"/>
            </w:tcBorders>
            <w:shd w:val="clear" w:color="auto" w:fill="E6FFFE"/>
            <w:vAlign w:val="center"/>
          </w:tcPr>
          <w:p w:rsidR="00A70E84" w:rsidRPr="004F45B1" w:rsidRDefault="00A70E84" w:rsidP="00A70E84">
            <w:pPr>
              <w:jc w:val="center"/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</w:pPr>
          </w:p>
        </w:tc>
        <w:tc>
          <w:tcPr>
            <w:tcW w:w="3271" w:type="dxa"/>
            <w:gridSpan w:val="2"/>
            <w:vMerge/>
            <w:tcBorders>
              <w:bottom w:val="single" w:sz="4" w:space="0" w:color="95B3D7"/>
            </w:tcBorders>
            <w:shd w:val="clear" w:color="auto" w:fill="E6FFFE"/>
            <w:vAlign w:val="center"/>
          </w:tcPr>
          <w:p w:rsidR="00A70E84" w:rsidRPr="004F45B1" w:rsidRDefault="00A70E84" w:rsidP="00A70E84">
            <w:pPr>
              <w:rPr>
                <w:rFonts w:ascii="Calibri" w:hAnsi="Calibri"/>
                <w:snapToGrid w:val="0"/>
                <w:color w:val="18414C"/>
                <w:sz w:val="22"/>
                <w:szCs w:val="22"/>
                <w:lang w:eastAsia="en-US"/>
              </w:rPr>
            </w:pPr>
          </w:p>
        </w:tc>
        <w:tc>
          <w:tcPr>
            <w:tcW w:w="6900" w:type="dxa"/>
            <w:gridSpan w:val="2"/>
            <w:tcBorders>
              <w:top w:val="dashed" w:sz="4" w:space="0" w:color="8EAADB"/>
              <w:bottom w:val="single" w:sz="4" w:space="0" w:color="95B3D7"/>
            </w:tcBorders>
            <w:vAlign w:val="center"/>
          </w:tcPr>
          <w:p w:rsidR="00A70E84" w:rsidRPr="00226549" w:rsidRDefault="00A70E84" w:rsidP="00A70E84">
            <w:pPr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</w:pPr>
            <w:r w:rsidRPr="00226549">
              <w:rPr>
                <w:rFonts w:ascii="Calibri" w:hAnsi="Calibri"/>
                <w:snapToGrid w:val="0"/>
                <w:color w:val="009999"/>
                <w:sz w:val="22"/>
                <w:szCs w:val="22"/>
                <w:lang w:eastAsia="en-US"/>
              </w:rPr>
              <w:sym w:font="Webdings" w:char="F063"/>
            </w:r>
            <w:r w:rsidRPr="00226549">
              <w:rPr>
                <w:rFonts w:ascii="Calibri" w:hAnsi="Calibri"/>
                <w:snapToGrid w:val="0"/>
                <w:color w:val="009999"/>
                <w:sz w:val="22"/>
                <w:szCs w:val="22"/>
                <w:lang w:eastAsia="en-US"/>
              </w:rPr>
              <w:t xml:space="preserve"> </w:t>
            </w:r>
            <w:r w:rsidRPr="0043352B">
              <w:rPr>
                <w:rFonts w:ascii="Calibri" w:hAnsi="Calibri"/>
                <w:i/>
                <w:snapToGrid w:val="0"/>
                <w:color w:val="009999"/>
                <w:sz w:val="16"/>
                <w:szCs w:val="22"/>
                <w:lang w:eastAsia="en-US"/>
              </w:rPr>
              <w:t>wiejsk</w:t>
            </w:r>
            <w:r w:rsidRPr="0043352B">
              <w:rPr>
                <w:rFonts w:ascii="Calibri" w:hAnsi="Calibri"/>
                <w:i/>
                <w:snapToGrid w:val="0"/>
                <w:color w:val="009999"/>
                <w:sz w:val="20"/>
                <w:szCs w:val="22"/>
                <w:lang w:eastAsia="en-US"/>
              </w:rPr>
              <w:t>i</w:t>
            </w:r>
            <w:r w:rsidRPr="00226549">
              <w:rPr>
                <w:rFonts w:ascii="Calibri" w:hAnsi="Calibri"/>
                <w:snapToGrid w:val="0"/>
                <w:color w:val="009999"/>
                <w:sz w:val="22"/>
                <w:szCs w:val="22"/>
                <w:lang w:eastAsia="en-US"/>
              </w:rPr>
              <w:t xml:space="preserve"> – na terenie gminy:      </w:t>
            </w:r>
            <w:r>
              <w:rPr>
                <w:rFonts w:ascii="Calibri" w:hAnsi="Calibri"/>
                <w:snapToGrid w:val="0"/>
                <w:color w:val="009999"/>
                <w:sz w:val="22"/>
                <w:szCs w:val="22"/>
                <w:lang w:eastAsia="en-US"/>
              </w:rPr>
              <w:t xml:space="preserve">  </w:t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sym w:font="Webdings" w:char="F063"/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 Banie </w:t>
            </w:r>
          </w:p>
          <w:p w:rsidR="00A70E84" w:rsidRPr="00226549" w:rsidRDefault="00A70E84" w:rsidP="00A70E84">
            <w:pPr>
              <w:ind w:firstLine="2858"/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</w:pP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</w:t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sym w:font="Webdings" w:char="F063"/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 Cedynia </w:t>
            </w:r>
          </w:p>
          <w:p w:rsidR="00A70E84" w:rsidRPr="00226549" w:rsidRDefault="00A70E84" w:rsidP="00A70E84">
            <w:pPr>
              <w:ind w:firstLine="2858"/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</w:pP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</w:t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sym w:font="Webdings" w:char="F063"/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 Chojna </w:t>
            </w:r>
          </w:p>
          <w:p w:rsidR="00A70E84" w:rsidRPr="00226549" w:rsidRDefault="00A70E84" w:rsidP="00A70E84">
            <w:pPr>
              <w:ind w:firstLine="2858"/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</w:pP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</w:t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sym w:font="Webdings" w:char="F063"/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 Mieszkowice</w:t>
            </w:r>
          </w:p>
          <w:p w:rsidR="00A70E84" w:rsidRPr="00226549" w:rsidRDefault="00A70E84" w:rsidP="00A70E84">
            <w:pPr>
              <w:ind w:firstLine="2858"/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</w:pP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</w:t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sym w:font="Webdings" w:char="F063"/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 Moryń</w:t>
            </w:r>
          </w:p>
          <w:p w:rsidR="00A70E84" w:rsidRPr="00226549" w:rsidRDefault="00A70E84" w:rsidP="00A70E84">
            <w:pPr>
              <w:ind w:firstLine="2858"/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</w:pP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</w:t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sym w:font="Webdings" w:char="F063"/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 Stare Czarnowo</w:t>
            </w:r>
          </w:p>
          <w:p w:rsidR="00A70E84" w:rsidRPr="00226549" w:rsidRDefault="00A70E84" w:rsidP="00A70E84">
            <w:pPr>
              <w:ind w:firstLine="2858"/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</w:pP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</w:t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sym w:font="Webdings" w:char="F063"/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 Trzcińsko-Zdrój</w:t>
            </w:r>
          </w:p>
          <w:p w:rsidR="00A70E84" w:rsidRPr="00226549" w:rsidRDefault="00A70E84" w:rsidP="00A70E84">
            <w:pPr>
              <w:ind w:firstLine="2858"/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</w:pP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</w:t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sym w:font="Webdings" w:char="F063"/>
            </w:r>
            <w:r w:rsidRPr="00226549">
              <w:rPr>
                <w:rFonts w:ascii="Calibri" w:hAnsi="Calibri"/>
                <w:snapToGrid w:val="0"/>
                <w:color w:val="009999"/>
                <w:sz w:val="18"/>
                <w:szCs w:val="22"/>
                <w:lang w:eastAsia="en-US"/>
              </w:rPr>
              <w:t xml:space="preserve">  Widuchowa</w:t>
            </w:r>
          </w:p>
        </w:tc>
      </w:tr>
      <w:tr w:rsidR="00A70E84" w:rsidRPr="00B84818" w:rsidTr="0018515C">
        <w:tc>
          <w:tcPr>
            <w:tcW w:w="426" w:type="dxa"/>
            <w:tcBorders>
              <w:bottom w:val="single" w:sz="4" w:space="0" w:color="95B3D7"/>
            </w:tcBorders>
            <w:shd w:val="clear" w:color="auto" w:fill="E6FFFE"/>
            <w:vAlign w:val="center"/>
          </w:tcPr>
          <w:p w:rsidR="00A70E84" w:rsidRPr="004F45B1" w:rsidRDefault="00A70E84" w:rsidP="00A70E84">
            <w:pPr>
              <w:jc w:val="center"/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</w:pPr>
            <w:r w:rsidRPr="004F45B1">
              <w:rPr>
                <w:rFonts w:ascii="Calibri" w:hAnsi="Calibri"/>
                <w:snapToGrid w:val="0"/>
                <w:color w:val="18414C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71" w:type="dxa"/>
            <w:gridSpan w:val="2"/>
            <w:tcBorders>
              <w:bottom w:val="single" w:sz="4" w:space="0" w:color="95B3D7"/>
            </w:tcBorders>
            <w:shd w:val="clear" w:color="auto" w:fill="E6FFFE"/>
            <w:vAlign w:val="center"/>
          </w:tcPr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21"/>
                <w:szCs w:val="21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1"/>
                <w:szCs w:val="21"/>
                <w:lang w:eastAsia="en-US"/>
              </w:rPr>
              <w:t xml:space="preserve">Status os. na rynku pracy </w:t>
            </w:r>
          </w:p>
          <w:p w:rsidR="00A70E84" w:rsidRPr="003D6AC1" w:rsidRDefault="00A70E84" w:rsidP="00A70E84">
            <w:pPr>
              <w:rPr>
                <w:rFonts w:ascii="Calibri" w:hAnsi="Calibri"/>
                <w:snapToGrid w:val="0"/>
                <w:color w:val="18414C"/>
                <w:sz w:val="18"/>
                <w:szCs w:val="21"/>
                <w:lang w:eastAsia="en-US"/>
              </w:rPr>
            </w:pPr>
            <w:r w:rsidRPr="003D6AC1">
              <w:rPr>
                <w:rFonts w:ascii="Calibri" w:hAnsi="Calibri"/>
                <w:snapToGrid w:val="0"/>
                <w:color w:val="18414C"/>
                <w:sz w:val="18"/>
                <w:szCs w:val="21"/>
                <w:lang w:eastAsia="en-US"/>
              </w:rPr>
              <w:t>w chwili przystąpienia do projektu</w:t>
            </w:r>
          </w:p>
          <w:p w:rsidR="00A70E84" w:rsidRPr="004F45B1" w:rsidRDefault="00A70E84" w:rsidP="00A70E84">
            <w:pPr>
              <w:rPr>
                <w:rFonts w:ascii="Calibri" w:hAnsi="Calibri"/>
                <w:snapToGrid w:val="0"/>
                <w:color w:val="18414C"/>
                <w:sz w:val="22"/>
                <w:szCs w:val="22"/>
                <w:lang w:eastAsia="en-US"/>
              </w:rPr>
            </w:pPr>
            <w:r w:rsidRPr="003D6AC1">
              <w:rPr>
                <w:rFonts w:ascii="Calibri" w:hAnsi="Calibri"/>
                <w:snapToGrid w:val="0"/>
                <w:color w:val="18414C"/>
                <w:sz w:val="16"/>
                <w:szCs w:val="22"/>
                <w:lang w:eastAsia="en-US"/>
              </w:rPr>
              <w:t>(bezrobotny lub bierny zawodowo)</w:t>
            </w:r>
          </w:p>
        </w:tc>
        <w:tc>
          <w:tcPr>
            <w:tcW w:w="6900" w:type="dxa"/>
            <w:gridSpan w:val="2"/>
            <w:tcBorders>
              <w:bottom w:val="single" w:sz="4" w:space="0" w:color="95B3D7"/>
            </w:tcBorders>
            <w:vAlign w:val="bottom"/>
          </w:tcPr>
          <w:p w:rsidR="00A70E84" w:rsidRPr="00B84818" w:rsidRDefault="00A70E84" w:rsidP="00A70E84">
            <w:pPr>
              <w:spacing w:line="480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3A408A">
              <w:rPr>
                <w:rFonts w:ascii="Calibri" w:hAnsi="Calibri"/>
                <w:snapToGrid w:val="0"/>
                <w:color w:val="595959"/>
                <w:sz w:val="22"/>
                <w:szCs w:val="22"/>
                <w:lang w:eastAsia="en-US"/>
              </w:rPr>
              <w:t>Bezrobotny: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                             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TAK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/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NIE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A70E84" w:rsidRPr="00B84818" w:rsidTr="0018515C">
        <w:tc>
          <w:tcPr>
            <w:tcW w:w="10597" w:type="dxa"/>
            <w:gridSpan w:val="5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2D5" w:rsidRDefault="001E72D5" w:rsidP="00A70E84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  <w:p w:rsidR="00A70E84" w:rsidRPr="00C30885" w:rsidRDefault="00A70E84" w:rsidP="00A70E84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C30885">
              <w:rPr>
                <w:rFonts w:ascii="Arial" w:hAnsi="Arial" w:cs="Arial"/>
                <w:sz w:val="20"/>
                <w:szCs w:val="28"/>
              </w:rPr>
              <w:t>Zobowiązuję się do  niezwłocznego poinformowania Urzędu o zmianach danych zawartych w niniejszym Formularzu.</w:t>
            </w:r>
          </w:p>
          <w:p w:rsidR="00A70E84" w:rsidRPr="00C30885" w:rsidRDefault="00A70E84" w:rsidP="00A70E84">
            <w:pPr>
              <w:jc w:val="center"/>
              <w:rPr>
                <w:rFonts w:ascii="Arial Narrow" w:hAnsi="Arial Narrow" w:cs="Arial"/>
                <w:sz w:val="14"/>
                <w:szCs w:val="22"/>
              </w:rPr>
            </w:pPr>
          </w:p>
          <w:p w:rsidR="00A70E84" w:rsidRPr="00C30885" w:rsidRDefault="00A70E84" w:rsidP="00A70E8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70E84" w:rsidRPr="00C30885" w:rsidRDefault="00A70E84" w:rsidP="00A70E84">
            <w:pPr>
              <w:tabs>
                <w:tab w:val="left" w:pos="284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885">
              <w:rPr>
                <w:rFonts w:ascii="Arial" w:hAnsi="Arial" w:cs="Arial"/>
                <w:sz w:val="20"/>
                <w:szCs w:val="18"/>
              </w:rPr>
              <w:t>Gryfino, dn</w:t>
            </w:r>
            <w:r w:rsidRPr="00C30885">
              <w:rPr>
                <w:rFonts w:ascii="Arial" w:hAnsi="Arial" w:cs="Arial"/>
                <w:sz w:val="18"/>
                <w:szCs w:val="18"/>
              </w:rPr>
              <w:t xml:space="preserve">. ………………………….                                                                </w:t>
            </w:r>
            <w:r w:rsidRPr="00C30885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70E84" w:rsidRPr="00C30885" w:rsidRDefault="00A70E84" w:rsidP="00A70E84">
            <w:pPr>
              <w:tabs>
                <w:tab w:val="left" w:pos="284"/>
              </w:tabs>
              <w:spacing w:after="60"/>
              <w:ind w:left="720" w:firstLine="6402"/>
              <w:rPr>
                <w:rFonts w:ascii="Arial" w:hAnsi="Arial" w:cs="Arial"/>
                <w:i/>
                <w:sz w:val="16"/>
                <w:szCs w:val="16"/>
              </w:rPr>
            </w:pPr>
            <w:r w:rsidRPr="00C30885">
              <w:rPr>
                <w:rFonts w:ascii="Arial" w:hAnsi="Arial" w:cs="Arial"/>
                <w:i/>
                <w:sz w:val="16"/>
                <w:szCs w:val="16"/>
              </w:rPr>
              <w:t>Czytelny podpis bezrobotnego</w:t>
            </w:r>
          </w:p>
          <w:p w:rsidR="001E72D5" w:rsidRPr="00C30885" w:rsidRDefault="001E72D5" w:rsidP="001E72D5">
            <w:pPr>
              <w:rPr>
                <w:rFonts w:ascii="Arial Narrow" w:hAnsi="Arial Narrow" w:cs="Arial"/>
                <w:szCs w:val="22"/>
              </w:rPr>
            </w:pPr>
            <w:r w:rsidRPr="00C30885">
              <w:rPr>
                <w:rFonts w:ascii="Arial Narrow" w:hAnsi="Arial Narrow" w:cs="Arial"/>
                <w:i/>
                <w:szCs w:val="22"/>
                <w:vertAlign w:val="superscript"/>
              </w:rPr>
              <w:t>1</w:t>
            </w:r>
            <w:r w:rsidRPr="00C30885">
              <w:rPr>
                <w:rFonts w:ascii="Arial Narrow" w:hAnsi="Arial Narrow" w:cs="Arial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0"/>
                <w:szCs w:val="22"/>
              </w:rPr>
              <w:t>odpowiednie zaznaczyć</w:t>
            </w:r>
          </w:p>
          <w:p w:rsidR="00A70E84" w:rsidRPr="00C30885" w:rsidRDefault="00A70E84" w:rsidP="00A70E84">
            <w:pPr>
              <w:rPr>
                <w:rFonts w:ascii="Arial Narrow" w:hAnsi="Arial Narrow" w:cs="Arial"/>
                <w:i/>
                <w:szCs w:val="22"/>
                <w:vertAlign w:val="superscript"/>
              </w:rPr>
            </w:pPr>
          </w:p>
        </w:tc>
      </w:tr>
      <w:tr w:rsidR="00A70E84" w:rsidRPr="00B84818" w:rsidTr="001E72D5">
        <w:tc>
          <w:tcPr>
            <w:tcW w:w="105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0E84" w:rsidRPr="00C30885" w:rsidRDefault="00A70E84" w:rsidP="00A70E84">
            <w:pPr>
              <w:jc w:val="center"/>
              <w:rPr>
                <w:rFonts w:ascii="Arial" w:hAnsi="Arial" w:cs="Arial"/>
                <w:sz w:val="10"/>
                <w:szCs w:val="28"/>
              </w:rPr>
            </w:pPr>
          </w:p>
          <w:p w:rsidR="00A70E84" w:rsidRPr="00C30885" w:rsidRDefault="00A70E84" w:rsidP="00A70E84">
            <w:pPr>
              <w:tabs>
                <w:tab w:val="left" w:pos="284"/>
              </w:tabs>
              <w:spacing w:after="60"/>
              <w:ind w:left="720"/>
              <w:jc w:val="center"/>
              <w:rPr>
                <w:rFonts w:ascii="Arial" w:hAnsi="Arial" w:cs="Arial"/>
                <w:i/>
                <w:color w:val="403152"/>
                <w:sz w:val="16"/>
                <w:szCs w:val="16"/>
              </w:rPr>
            </w:pPr>
          </w:p>
          <w:p w:rsidR="00A70E84" w:rsidRPr="00C30885" w:rsidRDefault="00A70E84" w:rsidP="00A70E84">
            <w:pPr>
              <w:jc w:val="center"/>
              <w:rPr>
                <w:rFonts w:ascii="Arial" w:hAnsi="Arial" w:cs="Arial"/>
                <w:b/>
                <w:color w:val="403152"/>
                <w:sz w:val="10"/>
                <w:szCs w:val="21"/>
              </w:rPr>
            </w:pPr>
          </w:p>
          <w:p w:rsidR="00A70E84" w:rsidRPr="004F45B1" w:rsidRDefault="00A70E84" w:rsidP="00A70E84">
            <w:pPr>
              <w:jc w:val="center"/>
              <w:rPr>
                <w:rFonts w:ascii="Century" w:hAnsi="Century" w:cs="Arial"/>
                <w:b/>
                <w:color w:val="019D9D"/>
                <w:sz w:val="28"/>
                <w:szCs w:val="21"/>
              </w:rPr>
            </w:pPr>
            <w:r w:rsidRPr="004F45B1">
              <w:rPr>
                <w:rFonts w:ascii="Century" w:hAnsi="Century" w:cs="Arial"/>
                <w:b/>
                <w:color w:val="019D9D"/>
                <w:sz w:val="28"/>
                <w:szCs w:val="21"/>
              </w:rPr>
              <w:t>OŚWIADCZENIE</w:t>
            </w:r>
          </w:p>
          <w:p w:rsidR="00A70E84" w:rsidRPr="004F45B1" w:rsidRDefault="00A70E84" w:rsidP="00A70E84">
            <w:pPr>
              <w:jc w:val="center"/>
              <w:rPr>
                <w:rFonts w:ascii="Century" w:hAnsi="Century" w:cs="Arial"/>
                <w:b/>
                <w:color w:val="18414C"/>
                <w:szCs w:val="21"/>
              </w:rPr>
            </w:pPr>
            <w:r w:rsidRPr="004F45B1">
              <w:rPr>
                <w:rFonts w:ascii="Century" w:hAnsi="Century" w:cs="Arial"/>
                <w:b/>
                <w:color w:val="18414C"/>
                <w:szCs w:val="21"/>
              </w:rPr>
              <w:t>dotyczące długości pozostawania bez zatrudnienia</w:t>
            </w:r>
          </w:p>
          <w:p w:rsidR="00A70E84" w:rsidRPr="00C30885" w:rsidRDefault="00A70E84" w:rsidP="00A70E84">
            <w:pPr>
              <w:jc w:val="center"/>
              <w:rPr>
                <w:color w:val="403152"/>
                <w:sz w:val="40"/>
              </w:rPr>
            </w:pPr>
          </w:p>
          <w:p w:rsidR="00A70E84" w:rsidRDefault="00A70E84" w:rsidP="00A70E84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585659">
              <w:rPr>
                <w:rFonts w:ascii="Calibri" w:hAnsi="Calibri"/>
                <w:b/>
                <w:sz w:val="20"/>
                <w:szCs w:val="20"/>
              </w:rPr>
              <w:t>Jestem świadomy odpowiedzialności karnej za złożenie fałszywego oświadczenia</w:t>
            </w:r>
            <w:r w:rsidRPr="00585659">
              <w:rPr>
                <w:rFonts w:ascii="Calibri" w:hAnsi="Calibri" w:cs="Arial"/>
                <w:sz w:val="20"/>
                <w:szCs w:val="20"/>
              </w:rPr>
              <w:t xml:space="preserve"> 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oświadczam</w:t>
            </w:r>
            <w:r w:rsidRPr="00A70506">
              <w:rPr>
                <w:rFonts w:ascii="Calibri" w:hAnsi="Calibri" w:cs="Arial"/>
                <w:b/>
                <w:sz w:val="20"/>
                <w:szCs w:val="20"/>
                <w:u w:val="single"/>
              </w:rPr>
              <w:t>, co następuje:</w:t>
            </w:r>
          </w:p>
          <w:p w:rsidR="00A70E84" w:rsidRPr="00480A6A" w:rsidRDefault="00A70E84" w:rsidP="00A70E84">
            <w:pPr>
              <w:jc w:val="center"/>
              <w:rPr>
                <w:rFonts w:ascii="Calibri" w:hAnsi="Calibri" w:cs="Arial"/>
                <w:b/>
                <w:color w:val="403152"/>
                <w:sz w:val="14"/>
                <w:szCs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26"/>
              <w:gridCol w:w="2120"/>
              <w:gridCol w:w="2120"/>
            </w:tblGrid>
            <w:tr w:rsidR="00A70E84" w:rsidRPr="00CF0C4C" w:rsidTr="00A70E84">
              <w:trPr>
                <w:trHeight w:val="201"/>
              </w:trPr>
              <w:tc>
                <w:tcPr>
                  <w:tcW w:w="6126" w:type="dxa"/>
                  <w:vMerge w:val="restart"/>
                  <w:shd w:val="clear" w:color="auto" w:fill="E6FFFE"/>
                </w:tcPr>
                <w:p w:rsidR="00A70E84" w:rsidRPr="008C08E3" w:rsidRDefault="00A70E84" w:rsidP="00A70E8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 xml:space="preserve">        </w:t>
                  </w:r>
                  <w:r w:rsidRPr="008C08E3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Na dzień złożenia oświadczenia</w:t>
                  </w:r>
                </w:p>
                <w:p w:rsidR="00A70E84" w:rsidRPr="004F45B1" w:rsidRDefault="00A70E84" w:rsidP="00A70E84">
                  <w:pPr>
                    <w:ind w:firstLine="346"/>
                    <w:rPr>
                      <w:rFonts w:ascii="Arial" w:hAnsi="Arial" w:cs="Arial"/>
                      <w:bCs/>
                      <w:color w:val="18414C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8414C"/>
                      <w:sz w:val="20"/>
                      <w:szCs w:val="20"/>
                    </w:rPr>
                    <w:t>j</w:t>
                  </w:r>
                  <w:r w:rsidRPr="0005549D">
                    <w:rPr>
                      <w:rFonts w:ascii="Arial" w:hAnsi="Arial" w:cs="Arial"/>
                      <w:b/>
                      <w:bCs/>
                      <w:color w:val="18414C"/>
                      <w:sz w:val="20"/>
                      <w:szCs w:val="20"/>
                    </w:rPr>
                    <w:t>estem osobą powyżej 29 roku życia</w:t>
                  </w:r>
                  <w:r w:rsidRPr="004F45B1">
                    <w:rPr>
                      <w:rFonts w:ascii="Arial" w:hAnsi="Arial" w:cs="Arial"/>
                      <w:b/>
                      <w:bCs/>
                      <w:color w:val="18414C"/>
                      <w:sz w:val="18"/>
                      <w:szCs w:val="18"/>
                    </w:rPr>
                    <w:t xml:space="preserve"> </w:t>
                  </w:r>
                  <w:r w:rsidRPr="004F45B1">
                    <w:rPr>
                      <w:rFonts w:ascii="Arial" w:hAnsi="Arial" w:cs="Arial"/>
                      <w:bCs/>
                      <w:color w:val="18414C"/>
                      <w:sz w:val="18"/>
                      <w:szCs w:val="18"/>
                    </w:rPr>
                    <w:t>(ukończyłam/</w:t>
                  </w:r>
                  <w:proofErr w:type="spellStart"/>
                  <w:r w:rsidRPr="004F45B1">
                    <w:rPr>
                      <w:rFonts w:ascii="Arial" w:hAnsi="Arial" w:cs="Arial"/>
                      <w:bCs/>
                      <w:color w:val="18414C"/>
                      <w:sz w:val="18"/>
                      <w:szCs w:val="18"/>
                    </w:rPr>
                    <w:t>łem</w:t>
                  </w:r>
                  <w:proofErr w:type="spellEnd"/>
                  <w:r w:rsidRPr="004F45B1">
                    <w:rPr>
                      <w:rFonts w:ascii="Arial" w:hAnsi="Arial" w:cs="Arial"/>
                      <w:bCs/>
                      <w:color w:val="18414C"/>
                      <w:sz w:val="18"/>
                      <w:szCs w:val="18"/>
                    </w:rPr>
                    <w:t xml:space="preserve"> 30 lat)</w:t>
                  </w:r>
                </w:p>
                <w:p w:rsidR="00A70E84" w:rsidRPr="0005549D" w:rsidRDefault="00A70E84" w:rsidP="00A70E84">
                  <w:pPr>
                    <w:ind w:firstLine="346"/>
                    <w:rPr>
                      <w:rFonts w:ascii="Arial" w:hAnsi="Arial" w:cs="Arial"/>
                      <w:b/>
                      <w:bCs/>
                      <w:color w:val="18414C"/>
                      <w:sz w:val="20"/>
                      <w:szCs w:val="20"/>
                    </w:rPr>
                  </w:pPr>
                  <w:r w:rsidRPr="0005549D">
                    <w:rPr>
                      <w:rFonts w:ascii="Arial" w:hAnsi="Arial" w:cs="Arial"/>
                      <w:b/>
                      <w:bCs/>
                      <w:color w:val="18414C"/>
                      <w:sz w:val="20"/>
                      <w:szCs w:val="20"/>
                    </w:rPr>
                    <w:t>pozostającą bez pracy,</w:t>
                  </w:r>
                  <w:r>
                    <w:rPr>
                      <w:rFonts w:ascii="Arial" w:hAnsi="Arial" w:cs="Arial"/>
                      <w:b/>
                      <w:bCs/>
                      <w:color w:val="18414C"/>
                      <w:sz w:val="20"/>
                      <w:szCs w:val="20"/>
                    </w:rPr>
                    <w:t xml:space="preserve">* </w:t>
                  </w:r>
                </w:p>
                <w:p w:rsidR="00A70E84" w:rsidRPr="0005549D" w:rsidRDefault="00A70E84" w:rsidP="00A70E84">
                  <w:pPr>
                    <w:ind w:firstLine="346"/>
                    <w:rPr>
                      <w:rFonts w:ascii="Arial" w:hAnsi="Arial" w:cs="Arial"/>
                      <w:b/>
                      <w:bCs/>
                      <w:color w:val="18414C"/>
                      <w:sz w:val="20"/>
                      <w:szCs w:val="20"/>
                    </w:rPr>
                  </w:pPr>
                  <w:r w:rsidRPr="0005549D">
                    <w:rPr>
                      <w:rFonts w:ascii="Arial" w:hAnsi="Arial" w:cs="Arial"/>
                      <w:b/>
                      <w:bCs/>
                      <w:color w:val="18414C"/>
                      <w:sz w:val="20"/>
                      <w:szCs w:val="20"/>
                    </w:rPr>
                    <w:t>gotową do podjęcia pracy</w:t>
                  </w:r>
                </w:p>
                <w:p w:rsidR="00A70E84" w:rsidRPr="0005549D" w:rsidRDefault="00A70E84" w:rsidP="00A70E84">
                  <w:pPr>
                    <w:ind w:firstLine="346"/>
                    <w:rPr>
                      <w:rFonts w:ascii="Arial" w:hAnsi="Arial" w:cs="Arial"/>
                      <w:bCs/>
                      <w:color w:val="18414C"/>
                      <w:sz w:val="20"/>
                      <w:szCs w:val="20"/>
                    </w:rPr>
                  </w:pPr>
                  <w:r w:rsidRPr="0005549D">
                    <w:rPr>
                      <w:rFonts w:ascii="Arial" w:hAnsi="Arial" w:cs="Arial"/>
                      <w:b/>
                      <w:bCs/>
                      <w:color w:val="18414C"/>
                      <w:sz w:val="20"/>
                      <w:szCs w:val="20"/>
                    </w:rPr>
                    <w:t>i aktywnie poszukującą zatrudnienia</w:t>
                  </w:r>
                </w:p>
                <w:p w:rsidR="00A70E84" w:rsidRDefault="00A70E84" w:rsidP="00A70E84">
                  <w:pPr>
                    <w:ind w:firstLine="346"/>
                    <w:rPr>
                      <w:rFonts w:ascii="Arial" w:hAnsi="Arial" w:cs="Arial"/>
                      <w:b/>
                      <w:bCs/>
                      <w:color w:val="18414C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8414C"/>
                      <w:sz w:val="20"/>
                      <w:szCs w:val="20"/>
                    </w:rPr>
                    <w:t>nieprzerwanie</w:t>
                  </w:r>
                  <w:r w:rsidRPr="0005549D">
                    <w:rPr>
                      <w:rFonts w:ascii="Arial" w:hAnsi="Arial" w:cs="Arial"/>
                      <w:b/>
                      <w:bCs/>
                      <w:color w:val="18414C"/>
                      <w:sz w:val="20"/>
                      <w:szCs w:val="20"/>
                    </w:rPr>
                    <w:t xml:space="preserve"> przez okres dłuższy niż 12 mc</w:t>
                  </w:r>
                </w:p>
                <w:p w:rsidR="00A70E84" w:rsidRPr="008466D3" w:rsidRDefault="00A70E84" w:rsidP="00A70E84">
                  <w:pPr>
                    <w:ind w:left="346" w:hanging="141"/>
                    <w:rPr>
                      <w:rFonts w:ascii="Arial" w:hAnsi="Arial" w:cs="Arial"/>
                      <w:bCs/>
                      <w:color w:val="18414C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18414C"/>
                      <w:sz w:val="20"/>
                      <w:szCs w:val="20"/>
                    </w:rPr>
                    <w:t xml:space="preserve">- </w:t>
                  </w:r>
                  <w:r w:rsidRPr="00DA3EDB"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>w przypadku uczestnictwa w w/w okresie w kształceniu w systemie niestacjonarnym (zaoczny/wieczorowy) pozostawałam</w:t>
                  </w:r>
                  <w:r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>łem</w:t>
                  </w:r>
                  <w:proofErr w:type="spellEnd"/>
                  <w:r w:rsidRPr="00DA3EDB"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 xml:space="preserve"> </w:t>
                  </w:r>
                  <w:r w:rsidRPr="00DA3EDB"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>gotowa</w:t>
                  </w:r>
                  <w:r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>/y</w:t>
                  </w:r>
                  <w:r w:rsidRPr="00DA3EDB"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 xml:space="preserve"> do podjęcia pracy i aktywnie poszukiwałam</w:t>
                  </w:r>
                  <w:r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>łem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 xml:space="preserve"> </w:t>
                  </w:r>
                  <w:r w:rsidRPr="00DA3EDB">
                    <w:rPr>
                      <w:rFonts w:ascii="Arial" w:hAnsi="Arial" w:cs="Arial"/>
                      <w:bCs/>
                      <w:color w:val="18414C"/>
                      <w:sz w:val="18"/>
                      <w:szCs w:val="20"/>
                    </w:rPr>
                    <w:t xml:space="preserve"> zatrudnienia</w:t>
                  </w:r>
                </w:p>
              </w:tc>
              <w:tc>
                <w:tcPr>
                  <w:tcW w:w="2120" w:type="dxa"/>
                  <w:shd w:val="clear" w:color="auto" w:fill="8BFFD8"/>
                  <w:vAlign w:val="center"/>
                </w:tcPr>
                <w:p w:rsidR="00A70E84" w:rsidRPr="00CF0C4C" w:rsidRDefault="00A70E84" w:rsidP="00A70E84">
                  <w:pPr>
                    <w:jc w:val="center"/>
                    <w:rPr>
                      <w:rFonts w:ascii="Calibri" w:hAnsi="Calibri" w:cs="Arial"/>
                      <w:b/>
                      <w:color w:val="210042"/>
                      <w:szCs w:val="20"/>
                    </w:rPr>
                  </w:pPr>
                  <w:r w:rsidRPr="00CF0C4C">
                    <w:rPr>
                      <w:rFonts w:ascii="Calibri" w:hAnsi="Calibri" w:cs="Arial"/>
                      <w:b/>
                      <w:color w:val="210042"/>
                      <w:szCs w:val="20"/>
                    </w:rPr>
                    <w:t>Tak</w:t>
                  </w:r>
                </w:p>
              </w:tc>
              <w:tc>
                <w:tcPr>
                  <w:tcW w:w="2120" w:type="dxa"/>
                  <w:shd w:val="clear" w:color="auto" w:fill="8BFFD8"/>
                  <w:vAlign w:val="center"/>
                </w:tcPr>
                <w:p w:rsidR="00A70E84" w:rsidRPr="00CF0C4C" w:rsidRDefault="00A70E84" w:rsidP="00A70E84">
                  <w:pPr>
                    <w:jc w:val="center"/>
                    <w:rPr>
                      <w:rFonts w:ascii="Calibri" w:hAnsi="Calibri" w:cs="Arial"/>
                      <w:b/>
                      <w:color w:val="210042"/>
                      <w:szCs w:val="20"/>
                      <w:u w:val="single"/>
                    </w:rPr>
                  </w:pPr>
                  <w:r w:rsidRPr="00CF0C4C">
                    <w:rPr>
                      <w:rFonts w:ascii="Calibri" w:hAnsi="Calibri" w:cs="Arial"/>
                      <w:b/>
                      <w:color w:val="210042"/>
                      <w:szCs w:val="20"/>
                    </w:rPr>
                    <w:t>Nie</w:t>
                  </w:r>
                </w:p>
              </w:tc>
            </w:tr>
            <w:tr w:rsidR="00A70E84" w:rsidRPr="00CF0C4C" w:rsidTr="00A70E84">
              <w:trPr>
                <w:trHeight w:val="513"/>
              </w:trPr>
              <w:tc>
                <w:tcPr>
                  <w:tcW w:w="6126" w:type="dxa"/>
                  <w:vMerge/>
                  <w:shd w:val="clear" w:color="auto" w:fill="E6FFFE"/>
                </w:tcPr>
                <w:p w:rsidR="00A70E84" w:rsidRPr="00CF0C4C" w:rsidRDefault="00A70E84" w:rsidP="00A70E84">
                  <w:pPr>
                    <w:ind w:firstLine="346"/>
                    <w:rPr>
                      <w:rFonts w:ascii="Arial" w:hAnsi="Arial" w:cs="Arial"/>
                      <w:b/>
                      <w:bCs/>
                      <w:color w:val="403152"/>
                      <w:sz w:val="18"/>
                      <w:szCs w:val="18"/>
                    </w:rPr>
                  </w:pPr>
                </w:p>
              </w:tc>
              <w:tc>
                <w:tcPr>
                  <w:tcW w:w="2120" w:type="dxa"/>
                  <w:vAlign w:val="center"/>
                </w:tcPr>
                <w:p w:rsidR="00A70E84" w:rsidRPr="00CF0C4C" w:rsidRDefault="00A70E84" w:rsidP="00A70E84">
                  <w:pPr>
                    <w:jc w:val="center"/>
                    <w:rPr>
                      <w:rFonts w:ascii="Calibri" w:hAnsi="Calibri" w:cs="Arial"/>
                      <w:b/>
                      <w:color w:val="403152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  <w:vAlign w:val="center"/>
                </w:tcPr>
                <w:p w:rsidR="00A70E84" w:rsidRPr="00CF0C4C" w:rsidRDefault="00A70E84" w:rsidP="00A70E84">
                  <w:pPr>
                    <w:jc w:val="center"/>
                    <w:rPr>
                      <w:rFonts w:ascii="Calibri" w:hAnsi="Calibri" w:cs="Arial"/>
                      <w:b/>
                      <w:color w:val="403152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A70E84" w:rsidRDefault="00A70E84" w:rsidP="00A70E84">
            <w:pPr>
              <w:tabs>
                <w:tab w:val="left" w:pos="284"/>
              </w:tabs>
              <w:spacing w:after="60"/>
              <w:ind w:left="176" w:hanging="176"/>
              <w:jc w:val="both"/>
              <w:rPr>
                <w:rFonts w:ascii="Arial" w:hAnsi="Arial" w:cs="Arial"/>
                <w:color w:val="403152"/>
                <w:sz w:val="18"/>
                <w:szCs w:val="18"/>
              </w:rPr>
            </w:pPr>
            <w:r>
              <w:rPr>
                <w:rFonts w:ascii="Arial" w:hAnsi="Arial" w:cs="Arial"/>
                <w:color w:val="403152"/>
                <w:sz w:val="18"/>
                <w:szCs w:val="18"/>
              </w:rPr>
              <w:t xml:space="preserve">*  do OKRESU POZOSTAWANIA BEZ PRACY </w:t>
            </w:r>
            <w:r w:rsidRPr="00255538">
              <w:rPr>
                <w:rFonts w:ascii="Arial" w:hAnsi="Arial" w:cs="Arial"/>
                <w:b/>
                <w:color w:val="403152"/>
                <w:sz w:val="18"/>
                <w:szCs w:val="18"/>
              </w:rPr>
              <w:t>nie wlicza się</w:t>
            </w:r>
            <w:r>
              <w:rPr>
                <w:rFonts w:ascii="Arial" w:hAnsi="Arial" w:cs="Arial"/>
                <w:color w:val="403152"/>
                <w:sz w:val="18"/>
                <w:szCs w:val="18"/>
              </w:rPr>
              <w:t xml:space="preserve"> okresu podjęcia zatrudnienia, innej pracy zarobkowej (</w:t>
            </w:r>
            <w:r w:rsidRPr="00A34D5E">
              <w:rPr>
                <w:rFonts w:ascii="Arial" w:hAnsi="Arial" w:cs="Arial"/>
                <w:i/>
                <w:color w:val="403152"/>
                <w:sz w:val="18"/>
                <w:szCs w:val="18"/>
              </w:rPr>
              <w:t>np. umowy zlecenie, o dzieło</w:t>
            </w:r>
            <w:r>
              <w:rPr>
                <w:rFonts w:ascii="Arial" w:hAnsi="Arial" w:cs="Arial"/>
                <w:color w:val="403152"/>
                <w:sz w:val="18"/>
                <w:szCs w:val="18"/>
              </w:rPr>
              <w:t>), działalności gospodarczej oraz okres uczestnictwa w kształceniu w systemie stacjonarnym / dziennym (</w:t>
            </w:r>
            <w:r w:rsidRPr="00A34D5E">
              <w:rPr>
                <w:rFonts w:ascii="Arial" w:hAnsi="Arial" w:cs="Arial"/>
                <w:i/>
                <w:color w:val="403152"/>
                <w:sz w:val="18"/>
                <w:szCs w:val="18"/>
              </w:rPr>
              <w:t>np. szkoła średnia, policealna, wyższa</w:t>
            </w:r>
            <w:r>
              <w:rPr>
                <w:rFonts w:ascii="Arial" w:hAnsi="Arial" w:cs="Arial"/>
                <w:color w:val="403152"/>
                <w:sz w:val="18"/>
                <w:szCs w:val="18"/>
              </w:rPr>
              <w:t>)</w:t>
            </w:r>
          </w:p>
          <w:p w:rsidR="00A70E84" w:rsidRPr="00C30885" w:rsidRDefault="00A70E84" w:rsidP="00A70E84">
            <w:pPr>
              <w:tabs>
                <w:tab w:val="left" w:pos="284"/>
              </w:tabs>
              <w:spacing w:after="60"/>
              <w:ind w:left="176" w:hanging="176"/>
              <w:jc w:val="both"/>
              <w:rPr>
                <w:rFonts w:ascii="Arial" w:hAnsi="Arial" w:cs="Arial"/>
                <w:color w:val="403152"/>
                <w:sz w:val="18"/>
                <w:szCs w:val="18"/>
              </w:rPr>
            </w:pPr>
          </w:p>
          <w:p w:rsidR="00A70E84" w:rsidRPr="00C30885" w:rsidRDefault="00A70E84" w:rsidP="00A70E84">
            <w:pPr>
              <w:tabs>
                <w:tab w:val="left" w:pos="284"/>
              </w:tabs>
              <w:spacing w:after="60"/>
              <w:jc w:val="center"/>
              <w:rPr>
                <w:rFonts w:ascii="Arial" w:hAnsi="Arial" w:cs="Arial"/>
                <w:color w:val="403152"/>
                <w:sz w:val="20"/>
                <w:szCs w:val="18"/>
              </w:rPr>
            </w:pPr>
          </w:p>
          <w:p w:rsidR="00A70E84" w:rsidRPr="00C30885" w:rsidRDefault="00A70E84" w:rsidP="00A70E84">
            <w:pPr>
              <w:tabs>
                <w:tab w:val="left" w:pos="284"/>
              </w:tabs>
              <w:spacing w:after="6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885">
              <w:rPr>
                <w:rFonts w:ascii="Arial" w:hAnsi="Arial" w:cs="Arial"/>
                <w:sz w:val="20"/>
                <w:szCs w:val="18"/>
              </w:rPr>
              <w:t>Gryfino, dn</w:t>
            </w:r>
            <w:r w:rsidRPr="00C30885">
              <w:rPr>
                <w:rFonts w:ascii="Arial" w:hAnsi="Arial" w:cs="Arial"/>
                <w:sz w:val="18"/>
                <w:szCs w:val="18"/>
              </w:rPr>
              <w:t xml:space="preserve">. ………………………….                                                                </w:t>
            </w:r>
            <w:r w:rsidRPr="00C30885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A70E84" w:rsidRPr="00C30885" w:rsidRDefault="00A70E84" w:rsidP="00A70E84">
            <w:pPr>
              <w:tabs>
                <w:tab w:val="left" w:pos="284"/>
              </w:tabs>
              <w:spacing w:after="60"/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C30885">
              <w:rPr>
                <w:rFonts w:ascii="Arial" w:hAnsi="Arial" w:cs="Arial"/>
                <w:i/>
                <w:sz w:val="16"/>
                <w:szCs w:val="16"/>
              </w:rPr>
              <w:t>Czytelny podpis bezrobotnego</w:t>
            </w:r>
          </w:p>
          <w:p w:rsidR="00A70E84" w:rsidRPr="00C30885" w:rsidRDefault="00A70E84" w:rsidP="00A70E84">
            <w:pPr>
              <w:tabs>
                <w:tab w:val="left" w:pos="284"/>
              </w:tabs>
              <w:spacing w:after="60"/>
              <w:jc w:val="center"/>
              <w:rPr>
                <w:rFonts w:ascii="Bodoni MT" w:hAnsi="Bodoni MT" w:cs="Arial"/>
                <w:i/>
                <w:color w:val="403152"/>
                <w:sz w:val="4"/>
                <w:szCs w:val="16"/>
              </w:rPr>
            </w:pPr>
          </w:p>
          <w:p w:rsidR="00A70E84" w:rsidRPr="00C30885" w:rsidRDefault="00A70E84" w:rsidP="00A70E84">
            <w:pPr>
              <w:spacing w:line="276" w:lineRule="auto"/>
              <w:jc w:val="center"/>
              <w:rPr>
                <w:rFonts w:ascii="Calibri" w:hAnsi="Calibri"/>
                <w:snapToGrid w:val="0"/>
                <w:color w:val="403152"/>
                <w:sz w:val="22"/>
                <w:szCs w:val="22"/>
                <w:lang w:eastAsia="en-US"/>
              </w:rPr>
            </w:pPr>
            <w:r w:rsidRPr="00C30885">
              <w:rPr>
                <w:rFonts w:ascii="Arial" w:hAnsi="Arial" w:cs="Arial"/>
                <w:noProof/>
                <w:color w:val="403152"/>
                <w:sz w:val="10"/>
                <w:szCs w:val="28"/>
              </w:rPr>
              <w:pict>
                <v:shape id="_x0000_s1101" type="#_x0000_t32" style="position:absolute;left:0;text-align:left;margin-left:-6.05pt;margin-top:2.75pt;width:531.75pt;height:0;z-index:251667456" o:connectortype="straight" strokecolor="#365f91">
                  <v:shadow on="t" color="#8db3e2" opacity=".5" offset="6pt,6pt"/>
                </v:shape>
              </w:pict>
            </w:r>
          </w:p>
          <w:p w:rsidR="00A70E84" w:rsidRPr="00C30885" w:rsidRDefault="00A70E84" w:rsidP="00A70E84">
            <w:pPr>
              <w:spacing w:line="276" w:lineRule="auto"/>
              <w:jc w:val="center"/>
              <w:rPr>
                <w:rFonts w:ascii="Calibri" w:hAnsi="Calibri"/>
                <w:snapToGrid w:val="0"/>
                <w:color w:val="403152"/>
                <w:sz w:val="8"/>
                <w:szCs w:val="22"/>
                <w:lang w:eastAsia="en-US"/>
              </w:rPr>
            </w:pPr>
          </w:p>
          <w:p w:rsidR="00A70E84" w:rsidRDefault="00A70E84" w:rsidP="00A70E84">
            <w:pPr>
              <w:spacing w:line="276" w:lineRule="auto"/>
              <w:rPr>
                <w:rFonts w:ascii="Calibri" w:hAnsi="Calibri"/>
                <w:b/>
                <w:snapToGrid w:val="0"/>
                <w:color w:val="403152"/>
                <w:sz w:val="22"/>
                <w:szCs w:val="22"/>
                <w:lang w:eastAsia="en-US"/>
              </w:rPr>
            </w:pPr>
            <w:r w:rsidRPr="00C30885">
              <w:rPr>
                <w:rFonts w:ascii="Calibri" w:hAnsi="Calibri"/>
                <w:b/>
                <w:snapToGrid w:val="0"/>
                <w:color w:val="403152"/>
                <w:sz w:val="22"/>
                <w:szCs w:val="22"/>
                <w:lang w:eastAsia="en-US"/>
              </w:rPr>
              <w:t>Cz.2</w:t>
            </w:r>
          </w:p>
          <w:p w:rsidR="00A70E84" w:rsidRPr="00C30885" w:rsidRDefault="00A70E84" w:rsidP="00A70E84">
            <w:pPr>
              <w:spacing w:line="276" w:lineRule="auto"/>
              <w:jc w:val="center"/>
              <w:rPr>
                <w:rFonts w:ascii="Calibri" w:hAnsi="Calibri"/>
                <w:snapToGrid w:val="0"/>
                <w:color w:val="403152"/>
                <w:sz w:val="6"/>
                <w:szCs w:val="22"/>
                <w:lang w:eastAsia="en-US"/>
              </w:rPr>
            </w:pPr>
          </w:p>
        </w:tc>
      </w:tr>
      <w:tr w:rsidR="00A70E84" w:rsidRPr="00B84818" w:rsidTr="00A70E84">
        <w:tc>
          <w:tcPr>
            <w:tcW w:w="426" w:type="dxa"/>
            <w:shd w:val="clear" w:color="auto" w:fill="E6FFFE"/>
            <w:vAlign w:val="center"/>
          </w:tcPr>
          <w:p w:rsidR="00A70E84" w:rsidRPr="007D769D" w:rsidRDefault="00A70E84" w:rsidP="00A70E84">
            <w:pPr>
              <w:jc w:val="center"/>
              <w:rPr>
                <w:rFonts w:ascii="Calibri" w:hAnsi="Calibri"/>
                <w:b/>
                <w:snapToGrid w:val="0"/>
                <w:color w:val="18414C"/>
                <w:sz w:val="20"/>
                <w:szCs w:val="20"/>
                <w:lang w:eastAsia="en-US"/>
              </w:rPr>
            </w:pPr>
            <w:r w:rsidRPr="007D769D">
              <w:rPr>
                <w:rFonts w:ascii="Calibri" w:hAnsi="Calibri"/>
                <w:b/>
                <w:snapToGrid w:val="0"/>
                <w:color w:val="18414C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13" w:type="dxa"/>
            <w:gridSpan w:val="3"/>
            <w:shd w:val="clear" w:color="auto" w:fill="E6FFFE"/>
            <w:vAlign w:val="center"/>
          </w:tcPr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4358" w:type="dxa"/>
            <w:vAlign w:val="center"/>
          </w:tcPr>
          <w:p w:rsidR="00A70E84" w:rsidRPr="00B84818" w:rsidRDefault="00A70E84" w:rsidP="00A70E84">
            <w:pPr>
              <w:spacing w:line="276" w:lineRule="auto"/>
              <w:jc w:val="center"/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</w:pP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TAK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/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NIE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A70E84" w:rsidRPr="00B84818" w:rsidTr="00A70E84">
        <w:tc>
          <w:tcPr>
            <w:tcW w:w="426" w:type="dxa"/>
            <w:shd w:val="clear" w:color="auto" w:fill="E6FFFE"/>
            <w:vAlign w:val="center"/>
          </w:tcPr>
          <w:p w:rsidR="00A70E84" w:rsidRPr="007D769D" w:rsidRDefault="00A70E84" w:rsidP="00A70E84">
            <w:pPr>
              <w:jc w:val="center"/>
              <w:rPr>
                <w:rFonts w:ascii="Calibri" w:hAnsi="Calibri"/>
                <w:b/>
                <w:snapToGrid w:val="0"/>
                <w:color w:val="18414C"/>
                <w:sz w:val="20"/>
                <w:szCs w:val="20"/>
                <w:lang w:eastAsia="en-US"/>
              </w:rPr>
            </w:pPr>
            <w:r w:rsidRPr="007D769D">
              <w:rPr>
                <w:rFonts w:ascii="Calibri" w:hAnsi="Calibri"/>
                <w:b/>
                <w:snapToGrid w:val="0"/>
                <w:color w:val="18414C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813" w:type="dxa"/>
            <w:gridSpan w:val="3"/>
            <w:shd w:val="clear" w:color="auto" w:fill="E6FFFE"/>
            <w:vAlign w:val="center"/>
          </w:tcPr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  <w:t>Osoba bezdomna lub dotknięta</w:t>
            </w:r>
          </w:p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  <w:t xml:space="preserve"> wykluczeniem z dostępu do mieszkań</w:t>
            </w:r>
          </w:p>
        </w:tc>
        <w:tc>
          <w:tcPr>
            <w:tcW w:w="4358" w:type="dxa"/>
            <w:vAlign w:val="center"/>
          </w:tcPr>
          <w:p w:rsidR="00A70E84" w:rsidRPr="00B84818" w:rsidRDefault="00A70E84" w:rsidP="00A70E84">
            <w:pPr>
              <w:spacing w:line="276" w:lineRule="auto"/>
              <w:jc w:val="center"/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</w:pP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TAK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/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NIE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A70E84" w:rsidRPr="00B84818" w:rsidTr="00A70E84">
        <w:tc>
          <w:tcPr>
            <w:tcW w:w="426" w:type="dxa"/>
            <w:shd w:val="clear" w:color="auto" w:fill="E6FFFE"/>
            <w:vAlign w:val="center"/>
          </w:tcPr>
          <w:p w:rsidR="00A70E84" w:rsidRPr="007D769D" w:rsidRDefault="00A70E84" w:rsidP="00A70E84">
            <w:pPr>
              <w:jc w:val="center"/>
              <w:rPr>
                <w:rFonts w:ascii="Calibri" w:hAnsi="Calibri"/>
                <w:b/>
                <w:snapToGrid w:val="0"/>
                <w:color w:val="18414C"/>
                <w:sz w:val="20"/>
                <w:szCs w:val="20"/>
                <w:lang w:eastAsia="en-US"/>
              </w:rPr>
            </w:pPr>
            <w:r w:rsidRPr="007D769D">
              <w:rPr>
                <w:rFonts w:ascii="Calibri" w:hAnsi="Calibri"/>
                <w:b/>
                <w:snapToGrid w:val="0"/>
                <w:color w:val="18414C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813" w:type="dxa"/>
            <w:gridSpan w:val="3"/>
            <w:shd w:val="clear" w:color="auto" w:fill="BDFFF2"/>
            <w:vAlign w:val="center"/>
          </w:tcPr>
          <w:p w:rsidR="00A70E84" w:rsidRPr="004F45B1" w:rsidRDefault="00A70E84" w:rsidP="00A70E84">
            <w:pPr>
              <w:spacing w:line="276" w:lineRule="auto"/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22"/>
                <w:szCs w:val="22"/>
                <w:lang w:eastAsia="en-US"/>
              </w:rPr>
              <w:t>Osoba niepełnosprawna</w:t>
            </w:r>
          </w:p>
        </w:tc>
        <w:tc>
          <w:tcPr>
            <w:tcW w:w="4358" w:type="dxa"/>
            <w:vAlign w:val="center"/>
          </w:tcPr>
          <w:p w:rsidR="00A70E84" w:rsidRPr="00B84818" w:rsidRDefault="00A70E84" w:rsidP="00A70E84">
            <w:pPr>
              <w:spacing w:line="276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TAK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/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NIE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A70E84" w:rsidRPr="00B84818" w:rsidTr="00A70E84">
        <w:trPr>
          <w:trHeight w:val="440"/>
        </w:trPr>
        <w:tc>
          <w:tcPr>
            <w:tcW w:w="426" w:type="dxa"/>
            <w:shd w:val="clear" w:color="auto" w:fill="E6FFFE"/>
            <w:vAlign w:val="center"/>
          </w:tcPr>
          <w:p w:rsidR="00A70E84" w:rsidRPr="007D769D" w:rsidRDefault="00A70E84" w:rsidP="00A70E84">
            <w:pPr>
              <w:jc w:val="center"/>
              <w:rPr>
                <w:rFonts w:ascii="Calibri" w:hAnsi="Calibri"/>
                <w:b/>
                <w:snapToGrid w:val="0"/>
                <w:color w:val="18414C"/>
                <w:sz w:val="18"/>
                <w:szCs w:val="20"/>
                <w:lang w:eastAsia="en-US"/>
              </w:rPr>
            </w:pPr>
            <w:r w:rsidRPr="007D769D">
              <w:rPr>
                <w:rFonts w:ascii="Calibri" w:hAnsi="Calibri"/>
                <w:b/>
                <w:snapToGrid w:val="0"/>
                <w:color w:val="18414C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813" w:type="dxa"/>
            <w:gridSpan w:val="3"/>
            <w:shd w:val="clear" w:color="auto" w:fill="E6FFFE"/>
          </w:tcPr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  <w:t xml:space="preserve">Osoba przebywająca w gospodarstwie domowym bez osób pracujących </w:t>
            </w:r>
          </w:p>
        </w:tc>
        <w:tc>
          <w:tcPr>
            <w:tcW w:w="4358" w:type="dxa"/>
            <w:vAlign w:val="center"/>
          </w:tcPr>
          <w:p w:rsidR="00A70E84" w:rsidRPr="00B84818" w:rsidRDefault="00A70E84" w:rsidP="00A70E84">
            <w:pPr>
              <w:spacing w:line="276" w:lineRule="auto"/>
              <w:jc w:val="center"/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</w:pP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TAK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/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NIE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A70E84" w:rsidRPr="00B84818" w:rsidTr="00A70E84">
        <w:trPr>
          <w:trHeight w:val="285"/>
        </w:trPr>
        <w:tc>
          <w:tcPr>
            <w:tcW w:w="710" w:type="dxa"/>
            <w:gridSpan w:val="2"/>
            <w:tcBorders>
              <w:right w:val="single" w:sz="4" w:space="0" w:color="92CDDC"/>
            </w:tcBorders>
            <w:shd w:val="clear" w:color="auto" w:fill="E6FFFE"/>
            <w:vAlign w:val="center"/>
          </w:tcPr>
          <w:p w:rsidR="00A70E84" w:rsidRPr="007D769D" w:rsidRDefault="00A70E84" w:rsidP="00A70E84">
            <w:pPr>
              <w:jc w:val="center"/>
              <w:rPr>
                <w:rFonts w:ascii="Arial Narrow" w:hAnsi="Arial Narrow"/>
                <w:snapToGrid w:val="0"/>
                <w:color w:val="18414C"/>
                <w:sz w:val="14"/>
                <w:szCs w:val="20"/>
                <w:lang w:eastAsia="en-US"/>
              </w:rPr>
            </w:pPr>
            <w:r w:rsidRPr="007D769D">
              <w:rPr>
                <w:rFonts w:ascii="Arial Narrow" w:hAnsi="Arial Narrow"/>
                <w:snapToGrid w:val="0"/>
                <w:color w:val="18414C"/>
                <w:sz w:val="14"/>
                <w:szCs w:val="20"/>
                <w:lang w:eastAsia="en-US"/>
              </w:rPr>
              <w:t>13a</w:t>
            </w:r>
          </w:p>
          <w:p w:rsidR="00A70E84" w:rsidRPr="007D769D" w:rsidRDefault="00A70E84" w:rsidP="00A70E84">
            <w:pPr>
              <w:jc w:val="center"/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color w:val="18414C"/>
                <w:sz w:val="16"/>
                <w:szCs w:val="22"/>
                <w:lang w:eastAsia="en-US"/>
              </w:rPr>
              <w:t>w</w:t>
            </w:r>
            <w:r w:rsidRPr="007D769D">
              <w:rPr>
                <w:rFonts w:ascii="Arial Narrow" w:hAnsi="Arial Narrow"/>
                <w:b/>
                <w:snapToGrid w:val="0"/>
                <w:color w:val="18414C"/>
                <w:sz w:val="16"/>
                <w:szCs w:val="22"/>
                <w:lang w:eastAsia="en-US"/>
              </w:rPr>
              <w:t xml:space="preserve"> tym</w:t>
            </w:r>
          </w:p>
        </w:tc>
        <w:tc>
          <w:tcPr>
            <w:tcW w:w="5529" w:type="dxa"/>
            <w:gridSpan w:val="2"/>
            <w:tcBorders>
              <w:left w:val="single" w:sz="4" w:space="0" w:color="92CDDC"/>
            </w:tcBorders>
            <w:shd w:val="clear" w:color="auto" w:fill="E6FFFE"/>
            <w:vAlign w:val="center"/>
          </w:tcPr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  <w:t>Osoba przebywająca w gospodarstwie domowym z dziećmi pozostającymi na utrzymaniu</w:t>
            </w:r>
          </w:p>
        </w:tc>
        <w:tc>
          <w:tcPr>
            <w:tcW w:w="4358" w:type="dxa"/>
            <w:vAlign w:val="center"/>
          </w:tcPr>
          <w:p w:rsidR="00A70E84" w:rsidRPr="00B84818" w:rsidRDefault="00A70E84" w:rsidP="00A70E84">
            <w:pPr>
              <w:spacing w:line="276" w:lineRule="auto"/>
              <w:jc w:val="center"/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</w:pPr>
            <w:r w:rsidRPr="008B0CC5">
              <w:rPr>
                <w:rFonts w:ascii="Calibri" w:hAnsi="Calibri"/>
                <w:snapToGrid w:val="0"/>
                <w:sz w:val="18"/>
                <w:szCs w:val="22"/>
                <w:lang w:eastAsia="en-US"/>
              </w:rPr>
              <w:t xml:space="preserve">TAK   /   NIE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A70E84" w:rsidRPr="00B84818" w:rsidTr="00A70E84">
        <w:tc>
          <w:tcPr>
            <w:tcW w:w="426" w:type="dxa"/>
            <w:shd w:val="clear" w:color="auto" w:fill="E6FFFE"/>
            <w:vAlign w:val="center"/>
          </w:tcPr>
          <w:p w:rsidR="00A70E84" w:rsidRPr="007D769D" w:rsidRDefault="00A70E84" w:rsidP="00A70E84">
            <w:pPr>
              <w:jc w:val="center"/>
              <w:rPr>
                <w:rFonts w:ascii="Calibri" w:hAnsi="Calibri"/>
                <w:b/>
                <w:snapToGrid w:val="0"/>
                <w:color w:val="18414C"/>
                <w:sz w:val="20"/>
                <w:szCs w:val="20"/>
                <w:lang w:eastAsia="en-US"/>
              </w:rPr>
            </w:pPr>
            <w:r w:rsidRPr="007D769D">
              <w:rPr>
                <w:rFonts w:ascii="Calibri" w:hAnsi="Calibri"/>
                <w:b/>
                <w:snapToGrid w:val="0"/>
                <w:color w:val="18414C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813" w:type="dxa"/>
            <w:gridSpan w:val="3"/>
            <w:shd w:val="clear" w:color="auto" w:fill="E6FFFE"/>
          </w:tcPr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  <w:t xml:space="preserve">Osoba żyjąca w gospodarstwie </w:t>
            </w:r>
          </w:p>
          <w:p w:rsidR="00A70E84" w:rsidRPr="004F45B1" w:rsidRDefault="00A70E84" w:rsidP="00A70E84">
            <w:pPr>
              <w:rPr>
                <w:rFonts w:ascii="Calibri" w:hAnsi="Calibri"/>
                <w:snapToGrid w:val="0"/>
                <w:color w:val="18414C"/>
                <w:sz w:val="18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  <w:t>składającym się z jednej osoby dorosłej i dzieci pozostających na utrzymaniu</w:t>
            </w:r>
          </w:p>
        </w:tc>
        <w:tc>
          <w:tcPr>
            <w:tcW w:w="4358" w:type="dxa"/>
            <w:vAlign w:val="center"/>
          </w:tcPr>
          <w:p w:rsidR="00A70E84" w:rsidRPr="00B84818" w:rsidRDefault="00A70E84" w:rsidP="00A70E84">
            <w:pPr>
              <w:spacing w:line="276" w:lineRule="auto"/>
              <w:jc w:val="center"/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</w:pP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TAK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/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NIE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A70E84" w:rsidRPr="00B84818" w:rsidTr="00A70E84">
        <w:trPr>
          <w:trHeight w:val="669"/>
        </w:trPr>
        <w:tc>
          <w:tcPr>
            <w:tcW w:w="426" w:type="dxa"/>
            <w:shd w:val="clear" w:color="auto" w:fill="E6FFFE"/>
            <w:vAlign w:val="center"/>
          </w:tcPr>
          <w:p w:rsidR="00A70E84" w:rsidRPr="007D769D" w:rsidRDefault="00A70E84" w:rsidP="00A70E84">
            <w:pPr>
              <w:jc w:val="center"/>
              <w:rPr>
                <w:rFonts w:ascii="Calibri" w:hAnsi="Calibri"/>
                <w:b/>
                <w:snapToGrid w:val="0"/>
                <w:color w:val="18414C"/>
                <w:sz w:val="20"/>
                <w:szCs w:val="20"/>
                <w:lang w:eastAsia="en-US"/>
              </w:rPr>
            </w:pPr>
            <w:r w:rsidRPr="007D769D">
              <w:rPr>
                <w:rFonts w:ascii="Calibri" w:hAnsi="Calibri"/>
                <w:b/>
                <w:snapToGrid w:val="0"/>
                <w:color w:val="18414C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813" w:type="dxa"/>
            <w:gridSpan w:val="3"/>
            <w:shd w:val="clear" w:color="auto" w:fill="E6FFFE"/>
          </w:tcPr>
          <w:p w:rsidR="00A70E84" w:rsidRPr="004F45B1" w:rsidRDefault="00A70E84" w:rsidP="00A70E84">
            <w:pPr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</w:pPr>
            <w:r w:rsidRPr="004F45B1">
              <w:rPr>
                <w:rFonts w:ascii="Calibri" w:hAnsi="Calibri"/>
                <w:b/>
                <w:snapToGrid w:val="0"/>
                <w:color w:val="18414C"/>
                <w:sz w:val="18"/>
                <w:szCs w:val="22"/>
                <w:lang w:eastAsia="en-US"/>
              </w:rPr>
              <w:t xml:space="preserve">Osoba w innej niekorzystnej sytuacji społecznej </w:t>
            </w:r>
          </w:p>
          <w:p w:rsidR="00A70E84" w:rsidRDefault="00A70E84" w:rsidP="00A70E84">
            <w:pPr>
              <w:rPr>
                <w:rFonts w:ascii="Calibri" w:hAnsi="Calibri"/>
                <w:snapToGrid w:val="0"/>
                <w:color w:val="0F243E"/>
                <w:sz w:val="18"/>
                <w:szCs w:val="22"/>
                <w:lang w:eastAsia="en-US"/>
              </w:rPr>
            </w:pPr>
            <w:r>
              <w:rPr>
                <w:rFonts w:ascii="Calibri" w:hAnsi="Calibri"/>
                <w:snapToGrid w:val="0"/>
                <w:color w:val="0F243E"/>
                <w:sz w:val="18"/>
                <w:szCs w:val="22"/>
                <w:lang w:eastAsia="en-US"/>
              </w:rPr>
              <w:t xml:space="preserve">(innej niż wymienione </w:t>
            </w:r>
            <w:r w:rsidRPr="00031418">
              <w:rPr>
                <w:rFonts w:ascii="Calibri" w:hAnsi="Calibri"/>
                <w:snapToGrid w:val="0"/>
                <w:color w:val="0F243E"/>
                <w:sz w:val="18"/>
                <w:szCs w:val="22"/>
                <w:lang w:eastAsia="en-US"/>
              </w:rPr>
              <w:t>powyżej)</w:t>
            </w:r>
          </w:p>
          <w:p w:rsidR="00A70E84" w:rsidRDefault="00A70E84" w:rsidP="00A70E84">
            <w:pPr>
              <w:rPr>
                <w:rFonts w:ascii="Calibri" w:hAnsi="Calibri"/>
                <w:snapToGrid w:val="0"/>
                <w:color w:val="0F243E"/>
                <w:sz w:val="16"/>
                <w:szCs w:val="22"/>
                <w:lang w:eastAsia="en-US"/>
              </w:rPr>
            </w:pPr>
            <w:r w:rsidRPr="00C16F26">
              <w:rPr>
                <w:rFonts w:ascii="Calibri" w:hAnsi="Calibri"/>
                <w:snapToGrid w:val="0"/>
                <w:color w:val="0F243E"/>
                <w:sz w:val="16"/>
                <w:szCs w:val="22"/>
                <w:lang w:eastAsia="en-US"/>
              </w:rPr>
              <w:t>np. zaznaczyć TAK w przypadku zaznaczenia</w:t>
            </w:r>
            <w:r>
              <w:rPr>
                <w:rFonts w:ascii="Calibri" w:hAnsi="Calibri"/>
                <w:snapToGrid w:val="0"/>
                <w:color w:val="0F243E"/>
                <w:sz w:val="16"/>
                <w:szCs w:val="22"/>
                <w:lang w:eastAsia="en-US"/>
              </w:rPr>
              <w:t xml:space="preserve"> w pkt.</w:t>
            </w:r>
            <w:r w:rsidRPr="00C16F26">
              <w:rPr>
                <w:rFonts w:ascii="Calibri" w:hAnsi="Calibri"/>
                <w:snapToGrid w:val="0"/>
                <w:color w:val="0F243E"/>
                <w:sz w:val="16"/>
                <w:szCs w:val="22"/>
                <w:lang w:eastAsia="en-US"/>
              </w:rPr>
              <w:t xml:space="preserve">8 </w:t>
            </w:r>
          </w:p>
          <w:p w:rsidR="00A70E84" w:rsidRPr="004F45B1" w:rsidRDefault="00A70E84" w:rsidP="00A70E84">
            <w:pPr>
              <w:rPr>
                <w:rFonts w:ascii="Calibri" w:hAnsi="Calibri"/>
                <w:snapToGrid w:val="0"/>
                <w:color w:val="18414C"/>
                <w:sz w:val="18"/>
                <w:szCs w:val="22"/>
                <w:lang w:eastAsia="en-US"/>
              </w:rPr>
            </w:pPr>
            <w:r w:rsidRPr="00C16F26">
              <w:rPr>
                <w:rFonts w:ascii="Calibri" w:hAnsi="Calibri"/>
                <w:snapToGrid w:val="0"/>
                <w:color w:val="0F243E"/>
                <w:sz w:val="16"/>
                <w:szCs w:val="22"/>
                <w:lang w:eastAsia="en-US"/>
              </w:rPr>
              <w:t>jako obszaru zamieszkania – obszar wiejski</w:t>
            </w:r>
          </w:p>
        </w:tc>
        <w:tc>
          <w:tcPr>
            <w:tcW w:w="4358" w:type="dxa"/>
            <w:vAlign w:val="center"/>
          </w:tcPr>
          <w:p w:rsidR="00A70E84" w:rsidRDefault="00A70E84" w:rsidP="00A70E84">
            <w:pPr>
              <w:jc w:val="center"/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</w:pP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TAK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/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NIE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B84818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eastAsia="en-US"/>
              </w:rPr>
              <w:t>1</w:t>
            </w:r>
          </w:p>
          <w:p w:rsidR="00A70E84" w:rsidRPr="00F078C7" w:rsidRDefault="00A70E84" w:rsidP="00A70E84">
            <w:pPr>
              <w:spacing w:line="276" w:lineRule="auto"/>
              <w:rPr>
                <w:rFonts w:ascii="Calibri" w:hAnsi="Calibri"/>
                <w:i/>
                <w:snapToGrid w:val="0"/>
                <w:color w:val="595959"/>
                <w:sz w:val="22"/>
                <w:szCs w:val="22"/>
                <w:lang w:eastAsia="en-US"/>
              </w:rPr>
            </w:pPr>
            <w:r w:rsidRPr="00F078C7">
              <w:rPr>
                <w:rFonts w:ascii="Calibri" w:hAnsi="Calibri"/>
                <w:i/>
                <w:snapToGrid w:val="0"/>
                <w:color w:val="595959"/>
                <w:sz w:val="20"/>
                <w:szCs w:val="22"/>
                <w:lang w:eastAsia="en-US"/>
              </w:rPr>
              <w:t>Jeśli TAK – to jakiej: ……………………………………………………………………</w:t>
            </w:r>
            <w:r>
              <w:rPr>
                <w:rFonts w:ascii="Calibri" w:hAnsi="Calibri"/>
                <w:i/>
                <w:snapToGrid w:val="0"/>
                <w:color w:val="595959"/>
                <w:sz w:val="20"/>
                <w:szCs w:val="22"/>
                <w:lang w:eastAsia="en-US"/>
              </w:rPr>
              <w:t>………</w:t>
            </w:r>
          </w:p>
        </w:tc>
      </w:tr>
    </w:tbl>
    <w:p w:rsidR="00A70E84" w:rsidRPr="002F54D7" w:rsidRDefault="00A70E84" w:rsidP="00A70E84">
      <w:pPr>
        <w:rPr>
          <w:rFonts w:ascii="Arial Narrow" w:hAnsi="Arial Narrow" w:cs="Arial"/>
          <w:color w:val="595959"/>
          <w:sz w:val="22"/>
          <w:szCs w:val="22"/>
        </w:rPr>
      </w:pPr>
      <w:r w:rsidRPr="002F54D7">
        <w:rPr>
          <w:rFonts w:ascii="Arial Narrow" w:hAnsi="Arial Narrow" w:cs="Arial"/>
          <w:i/>
          <w:color w:val="595959"/>
          <w:sz w:val="22"/>
          <w:szCs w:val="22"/>
          <w:vertAlign w:val="superscript"/>
        </w:rPr>
        <w:t>1</w:t>
      </w:r>
      <w:r w:rsidRPr="002F54D7">
        <w:rPr>
          <w:rFonts w:ascii="Arial Narrow" w:hAnsi="Arial Narrow" w:cs="Arial"/>
          <w:color w:val="595959"/>
          <w:sz w:val="22"/>
          <w:szCs w:val="22"/>
        </w:rPr>
        <w:t xml:space="preserve"> </w:t>
      </w:r>
      <w:r>
        <w:rPr>
          <w:rFonts w:ascii="Arial Narrow" w:hAnsi="Arial Narrow" w:cs="Arial"/>
          <w:i/>
          <w:color w:val="595959"/>
          <w:sz w:val="18"/>
          <w:szCs w:val="22"/>
        </w:rPr>
        <w:t>odpowiednie zaznaczyć</w:t>
      </w:r>
    </w:p>
    <w:p w:rsidR="00A70E84" w:rsidRPr="002F54D7" w:rsidRDefault="00A70E84" w:rsidP="00A70E84">
      <w:pPr>
        <w:rPr>
          <w:rFonts w:ascii="Arial" w:hAnsi="Arial" w:cs="Arial"/>
          <w:sz w:val="16"/>
          <w:szCs w:val="28"/>
        </w:rPr>
      </w:pPr>
    </w:p>
    <w:p w:rsidR="00A70E84" w:rsidRPr="00A53C45" w:rsidRDefault="00A70E84" w:rsidP="00A70E84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Jednocześnie z</w:t>
      </w:r>
      <w:r w:rsidRPr="00A53C45">
        <w:rPr>
          <w:rFonts w:ascii="Arial" w:hAnsi="Arial" w:cs="Arial"/>
          <w:sz w:val="20"/>
          <w:szCs w:val="28"/>
        </w:rPr>
        <w:t xml:space="preserve">obowiązuję się do </w:t>
      </w:r>
      <w:r>
        <w:rPr>
          <w:rFonts w:ascii="Arial" w:hAnsi="Arial" w:cs="Arial"/>
          <w:sz w:val="20"/>
          <w:szCs w:val="28"/>
        </w:rPr>
        <w:t xml:space="preserve"> n</w:t>
      </w:r>
      <w:r w:rsidRPr="00A53C45">
        <w:rPr>
          <w:rFonts w:ascii="Arial" w:hAnsi="Arial" w:cs="Arial"/>
          <w:sz w:val="20"/>
          <w:szCs w:val="28"/>
        </w:rPr>
        <w:t xml:space="preserve">iezwłocznego poinformowania </w:t>
      </w:r>
      <w:r>
        <w:rPr>
          <w:rFonts w:ascii="Arial" w:hAnsi="Arial" w:cs="Arial"/>
          <w:sz w:val="20"/>
          <w:szCs w:val="28"/>
        </w:rPr>
        <w:t>Urzędu</w:t>
      </w:r>
      <w:r w:rsidRPr="00A53C45">
        <w:rPr>
          <w:rFonts w:ascii="Arial" w:hAnsi="Arial" w:cs="Arial"/>
          <w:sz w:val="20"/>
          <w:szCs w:val="28"/>
        </w:rPr>
        <w:t xml:space="preserve"> o zmianach danych zawartych w </w:t>
      </w:r>
      <w:r>
        <w:rPr>
          <w:rFonts w:ascii="Arial" w:hAnsi="Arial" w:cs="Arial"/>
          <w:sz w:val="20"/>
          <w:szCs w:val="28"/>
        </w:rPr>
        <w:t>niniejszym Formularzu.</w:t>
      </w:r>
    </w:p>
    <w:p w:rsidR="00A70E84" w:rsidRDefault="00A70E84" w:rsidP="00A70E84">
      <w:pPr>
        <w:rPr>
          <w:rFonts w:ascii="Arial Narrow" w:hAnsi="Arial Narrow" w:cs="Arial"/>
          <w:sz w:val="22"/>
          <w:szCs w:val="22"/>
        </w:rPr>
      </w:pPr>
    </w:p>
    <w:p w:rsidR="00A70E84" w:rsidRPr="00560B95" w:rsidRDefault="00A70E84" w:rsidP="00A70E84">
      <w:pPr>
        <w:rPr>
          <w:rFonts w:ascii="Arial Narrow" w:hAnsi="Arial Narrow" w:cs="Arial"/>
          <w:sz w:val="22"/>
          <w:szCs w:val="22"/>
        </w:rPr>
      </w:pPr>
    </w:p>
    <w:p w:rsidR="00A70E84" w:rsidRDefault="00A70E84" w:rsidP="00A70E84">
      <w:pPr>
        <w:rPr>
          <w:rFonts w:ascii="Arial Narrow" w:hAnsi="Arial Narrow" w:cs="Arial"/>
          <w:sz w:val="22"/>
          <w:szCs w:val="22"/>
        </w:rPr>
      </w:pPr>
    </w:p>
    <w:p w:rsidR="00A70E84" w:rsidRPr="00560B95" w:rsidRDefault="00A70E84" w:rsidP="00A70E84">
      <w:pPr>
        <w:rPr>
          <w:rFonts w:ascii="Arial Narrow" w:hAnsi="Arial Narrow" w:cs="Arial"/>
          <w:sz w:val="22"/>
          <w:szCs w:val="22"/>
        </w:rPr>
      </w:pPr>
    </w:p>
    <w:p w:rsidR="00A70E84" w:rsidRDefault="00A70E84" w:rsidP="00A70E84">
      <w:pPr>
        <w:tabs>
          <w:tab w:val="left" w:pos="284"/>
        </w:tabs>
        <w:spacing w:after="60"/>
        <w:rPr>
          <w:rFonts w:ascii="Arial" w:hAnsi="Arial" w:cs="Arial"/>
          <w:sz w:val="20"/>
          <w:szCs w:val="20"/>
        </w:rPr>
      </w:pPr>
      <w:r w:rsidRPr="00795703">
        <w:rPr>
          <w:rFonts w:ascii="Arial" w:hAnsi="Arial" w:cs="Arial"/>
          <w:sz w:val="20"/>
          <w:szCs w:val="18"/>
        </w:rPr>
        <w:t>Gryfino, dn</w:t>
      </w:r>
      <w:r>
        <w:rPr>
          <w:rFonts w:ascii="Arial" w:hAnsi="Arial" w:cs="Arial"/>
          <w:sz w:val="18"/>
          <w:szCs w:val="18"/>
        </w:rPr>
        <w:t xml:space="preserve">. ………………………….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A70E84" w:rsidRDefault="00A70E84" w:rsidP="00A70E84">
      <w:pPr>
        <w:tabs>
          <w:tab w:val="left" w:pos="284"/>
        </w:tabs>
        <w:spacing w:after="60"/>
        <w:ind w:left="720"/>
        <w:rPr>
          <w:rFonts w:ascii="Arial Narrow" w:hAnsi="Arial Narrow" w:cs="Arial"/>
          <w:sz w:val="14"/>
          <w:szCs w:val="22"/>
        </w:rPr>
      </w:pPr>
      <w:r w:rsidRPr="0079570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795703">
        <w:rPr>
          <w:rFonts w:ascii="Arial" w:hAnsi="Arial" w:cs="Arial"/>
          <w:i/>
          <w:sz w:val="16"/>
          <w:szCs w:val="16"/>
        </w:rPr>
        <w:t>Czytelny podpis bezrobotnego</w:t>
      </w:r>
    </w:p>
    <w:p w:rsidR="00A70E84" w:rsidRDefault="00A70E84" w:rsidP="00A70E84">
      <w:pPr>
        <w:rPr>
          <w:rFonts w:ascii="Arial Narrow" w:hAnsi="Arial Narrow" w:cs="Arial"/>
          <w:sz w:val="14"/>
          <w:szCs w:val="22"/>
        </w:rPr>
      </w:pPr>
    </w:p>
    <w:p w:rsidR="00A70E84" w:rsidRPr="00E03448" w:rsidRDefault="00A70E84" w:rsidP="00A70E84">
      <w:pPr>
        <w:rPr>
          <w:rFonts w:ascii="Arial Narrow" w:hAnsi="Arial Narrow" w:cs="Arial"/>
          <w:sz w:val="14"/>
          <w:szCs w:val="22"/>
        </w:rPr>
      </w:pPr>
    </w:p>
    <w:p w:rsidR="00A70E84" w:rsidRPr="00E03448" w:rsidRDefault="00A70E84" w:rsidP="00A70E84">
      <w:pPr>
        <w:rPr>
          <w:rFonts w:ascii="Arial Narrow" w:hAnsi="Arial Narrow" w:cs="Arial"/>
          <w:sz w:val="14"/>
          <w:szCs w:val="22"/>
        </w:rPr>
      </w:pPr>
    </w:p>
    <w:p w:rsidR="00A70E84" w:rsidRPr="00E03448" w:rsidRDefault="00A70E84" w:rsidP="00A70E84">
      <w:pPr>
        <w:rPr>
          <w:rFonts w:ascii="Arial Narrow" w:hAnsi="Arial Narrow" w:cs="Arial"/>
          <w:sz w:val="14"/>
          <w:szCs w:val="22"/>
        </w:rPr>
      </w:pPr>
    </w:p>
    <w:p w:rsidR="00A70E84" w:rsidRDefault="00A70E84" w:rsidP="00A70E84">
      <w:pPr>
        <w:rPr>
          <w:rFonts w:ascii="Arial Narrow" w:hAnsi="Arial Narrow" w:cs="Arial"/>
          <w:sz w:val="14"/>
          <w:szCs w:val="22"/>
        </w:rPr>
      </w:pPr>
    </w:p>
    <w:p w:rsidR="00A70E84" w:rsidRPr="00480A6A" w:rsidRDefault="00A70E84" w:rsidP="00A70E84">
      <w:pPr>
        <w:rPr>
          <w:rFonts w:ascii="Arial Narrow" w:hAnsi="Arial Narrow" w:cs="Arial"/>
          <w:szCs w:val="22"/>
        </w:rPr>
      </w:pPr>
      <w:r w:rsidRPr="000C7B5A">
        <w:rPr>
          <w:rFonts w:ascii="Arial Narrow" w:hAnsi="Arial Narrow" w:cs="Arial"/>
          <w:sz w:val="20"/>
          <w:szCs w:val="22"/>
        </w:rPr>
        <w:t>Podp</w:t>
      </w:r>
      <w:r>
        <w:rPr>
          <w:rFonts w:ascii="Arial Narrow" w:hAnsi="Arial Narrow" w:cs="Arial"/>
          <w:sz w:val="20"/>
          <w:szCs w:val="22"/>
        </w:rPr>
        <w:t>is pracownika PUP przyjmującego oświadczenia</w:t>
      </w:r>
      <w:r>
        <w:rPr>
          <w:rFonts w:ascii="Arial Narrow" w:hAnsi="Arial Narrow" w:cs="Arial"/>
          <w:szCs w:val="22"/>
        </w:rPr>
        <w:t>:……………………….……</w:t>
      </w:r>
    </w:p>
    <w:p w:rsidR="00A70E84" w:rsidRDefault="00A70E84" w:rsidP="00356D99">
      <w:pPr>
        <w:jc w:val="center"/>
        <w:rPr>
          <w:b/>
          <w:color w:val="019D9D"/>
          <w:sz w:val="32"/>
          <w:szCs w:val="21"/>
          <w:u w:val="single"/>
        </w:rPr>
      </w:pPr>
    </w:p>
    <w:p w:rsidR="001E72D5" w:rsidRDefault="001E72D5" w:rsidP="00356D99">
      <w:pPr>
        <w:jc w:val="center"/>
        <w:rPr>
          <w:b/>
          <w:color w:val="019D9D"/>
          <w:sz w:val="32"/>
          <w:szCs w:val="21"/>
          <w:u w:val="single"/>
        </w:rPr>
      </w:pPr>
    </w:p>
    <w:p w:rsidR="001E72D5" w:rsidRDefault="001E72D5" w:rsidP="001E72D5">
      <w:pPr>
        <w:pStyle w:val="Stopka"/>
        <w:jc w:val="center"/>
        <w:rPr>
          <w:b/>
          <w:i/>
          <w:iCs/>
          <w:color w:val="0070C0"/>
          <w:sz w:val="22"/>
        </w:rPr>
      </w:pPr>
      <w:r>
        <w:rPr>
          <w:b/>
          <w:i/>
          <w:iCs/>
          <w:color w:val="0070C0"/>
          <w:sz w:val="22"/>
        </w:rPr>
        <w:t>________________________________________________________________________________________________</w:t>
      </w:r>
    </w:p>
    <w:p w:rsidR="001E72D5" w:rsidRPr="00D727C9" w:rsidRDefault="001E72D5" w:rsidP="001E72D5">
      <w:pPr>
        <w:pStyle w:val="Stopka"/>
        <w:jc w:val="center"/>
        <w:rPr>
          <w:b/>
          <w:i/>
          <w:iCs/>
          <w:color w:val="0070C0"/>
          <w:sz w:val="22"/>
        </w:rPr>
      </w:pPr>
      <w:r w:rsidRPr="00D727C9">
        <w:rPr>
          <w:b/>
          <w:i/>
          <w:iCs/>
          <w:color w:val="0070C0"/>
          <w:sz w:val="22"/>
        </w:rPr>
        <w:t>Projekt współfinansowany ze środków Unii Europejskiej z Europejskiego Funduszu Społecznego</w:t>
      </w:r>
    </w:p>
    <w:p w:rsidR="00105101" w:rsidRPr="00CC1F45" w:rsidRDefault="001E72D5" w:rsidP="001E72D5">
      <w:pPr>
        <w:pStyle w:val="Stopka"/>
        <w:jc w:val="center"/>
        <w:rPr>
          <w:rFonts w:ascii="Calibri" w:eastAsia="Calibri" w:hAnsi="Calibri"/>
          <w:sz w:val="22"/>
          <w:lang w:eastAsia="en-US"/>
        </w:rPr>
      </w:pPr>
      <w:r w:rsidRPr="00B540C9">
        <w:rPr>
          <w:i/>
          <w:iCs/>
          <w:color w:val="0070C0"/>
          <w:sz w:val="18"/>
        </w:rPr>
        <w:t>w ramach Regionalnego Programu Operacyjnego Województwa Zachodniopomorskiego</w:t>
      </w:r>
    </w:p>
    <w:sectPr w:rsidR="00105101" w:rsidRPr="00CC1F45" w:rsidSect="006C783F">
      <w:pgSz w:w="11906" w:h="16838"/>
      <w:pgMar w:top="397" w:right="424" w:bottom="142" w:left="709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40" w:rsidRDefault="00777040" w:rsidP="00942BB7">
      <w:r>
        <w:separator/>
      </w:r>
    </w:p>
  </w:endnote>
  <w:endnote w:type="continuationSeparator" w:id="0">
    <w:p w:rsidR="00777040" w:rsidRDefault="00777040" w:rsidP="0094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45" w:rsidRDefault="00773445">
    <w:pPr>
      <w:pStyle w:val="Stopka"/>
      <w:jc w:val="right"/>
    </w:pPr>
    <w:fldSimple w:instr=" PAGE   \* MERGEFORMAT ">
      <w:r w:rsidR="00AD11AE">
        <w:rPr>
          <w:noProof/>
        </w:rPr>
        <w:t>14</w:t>
      </w:r>
    </w:fldSimple>
  </w:p>
  <w:p w:rsidR="00773445" w:rsidRDefault="007734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45" w:rsidRPr="000F39CB" w:rsidRDefault="00773445" w:rsidP="003367A7">
    <w:pPr>
      <w:pStyle w:val="Stopka"/>
      <w:jc w:val="center"/>
      <w:rPr>
        <w:b/>
        <w:i/>
        <w:iCs/>
        <w:color w:val="002060"/>
        <w:sz w:val="10"/>
      </w:rPr>
    </w:pPr>
  </w:p>
  <w:p w:rsidR="00773445" w:rsidRPr="003367A7" w:rsidRDefault="00773445" w:rsidP="003367A7">
    <w:pPr>
      <w:pStyle w:val="Stopka"/>
      <w:jc w:val="center"/>
      <w:rPr>
        <w:i/>
        <w:iCs/>
        <w:color w:val="00206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45" w:rsidRDefault="00773445" w:rsidP="008D15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3445" w:rsidRDefault="00773445" w:rsidP="008D15A0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45" w:rsidRPr="00AD6FE8" w:rsidRDefault="00773445" w:rsidP="008D15A0">
    <w:pPr>
      <w:pStyle w:val="Stopka"/>
      <w:framePr w:wrap="around" w:vAnchor="text" w:hAnchor="margin" w:xAlign="right" w:y="1"/>
      <w:rPr>
        <w:rStyle w:val="Numerstrony"/>
        <w:sz w:val="20"/>
      </w:rPr>
    </w:pPr>
  </w:p>
  <w:p w:rsidR="00773445" w:rsidRDefault="00773445" w:rsidP="008D15A0">
    <w:pPr>
      <w:pStyle w:val="Stopka"/>
      <w:ind w:right="360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45" w:rsidRPr="00602B23" w:rsidRDefault="00773445" w:rsidP="008D15A0">
    <w:pPr>
      <w:pStyle w:val="Stopka"/>
      <w:jc w:val="right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45" w:rsidRDefault="00773445">
    <w:pPr>
      <w:pStyle w:val="Stopka"/>
      <w:jc w:val="right"/>
    </w:pPr>
    <w:fldSimple w:instr=" PAGE   \* MERGEFORMAT ">
      <w:r w:rsidR="00AD11AE">
        <w:rPr>
          <w:noProof/>
        </w:rPr>
        <w:t>28</w:t>
      </w:r>
    </w:fldSimple>
  </w:p>
  <w:p w:rsidR="00773445" w:rsidRDefault="007734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40" w:rsidRDefault="00777040" w:rsidP="00942BB7">
      <w:r>
        <w:separator/>
      </w:r>
    </w:p>
  </w:footnote>
  <w:footnote w:type="continuationSeparator" w:id="0">
    <w:p w:rsidR="00777040" w:rsidRDefault="00777040" w:rsidP="00942BB7">
      <w:r>
        <w:continuationSeparator/>
      </w:r>
    </w:p>
  </w:footnote>
  <w:footnote w:id="1">
    <w:p w:rsidR="00773445" w:rsidRPr="0062382A" w:rsidRDefault="00773445" w:rsidP="00707A40">
      <w:pPr>
        <w:suppressAutoHyphens/>
        <w:jc w:val="both"/>
        <w:rPr>
          <w:sz w:val="18"/>
          <w:szCs w:val="18"/>
        </w:rPr>
      </w:pPr>
      <w:r w:rsidRPr="008C6706">
        <w:rPr>
          <w:rStyle w:val="Odwoanieprzypisudolnego"/>
          <w:b/>
          <w:sz w:val="28"/>
          <w:szCs w:val="28"/>
        </w:rPr>
        <w:footnoteRef/>
      </w:r>
      <w:r>
        <w:t xml:space="preserve"> </w:t>
      </w:r>
      <w:r w:rsidRPr="0062382A">
        <w:rPr>
          <w:sz w:val="18"/>
          <w:szCs w:val="18"/>
          <w:u w:val="single"/>
        </w:rPr>
        <w:t>Poręczenie zgodnie z przepisami prawa cywilnego udzielone przez</w:t>
      </w:r>
      <w:r w:rsidRPr="0062382A">
        <w:rPr>
          <w:sz w:val="18"/>
          <w:szCs w:val="18"/>
        </w:rPr>
        <w:t>:</w:t>
      </w:r>
    </w:p>
    <w:p w:rsidR="00773445" w:rsidRPr="00B46D0D" w:rsidRDefault="00773445" w:rsidP="003E73EB">
      <w:pPr>
        <w:numPr>
          <w:ilvl w:val="0"/>
          <w:numId w:val="14"/>
        </w:numPr>
        <w:suppressAutoHyphens/>
        <w:ind w:left="426" w:hanging="284"/>
        <w:jc w:val="both"/>
      </w:pPr>
      <w:r w:rsidRPr="00B46D0D">
        <w:rPr>
          <w:b/>
          <w:sz w:val="18"/>
          <w:szCs w:val="18"/>
        </w:rPr>
        <w:t>trzech poręczycieli</w:t>
      </w:r>
      <w:r w:rsidRPr="00B46D0D">
        <w:rPr>
          <w:sz w:val="18"/>
          <w:szCs w:val="18"/>
        </w:rPr>
        <w:t xml:space="preserve">, będących osobami fizycznymi, które osiągają wynagrodzenie lub dochód (po odliczeniu zobowiązań) na </w:t>
      </w:r>
      <w:r w:rsidRPr="00B46D0D">
        <w:rPr>
          <w:b/>
          <w:sz w:val="18"/>
          <w:szCs w:val="18"/>
        </w:rPr>
        <w:t xml:space="preserve"> </w:t>
      </w:r>
      <w:r w:rsidRPr="00B46D0D">
        <w:rPr>
          <w:sz w:val="18"/>
          <w:szCs w:val="18"/>
        </w:rPr>
        <w:t xml:space="preserve">poziomie co najmniej </w:t>
      </w:r>
      <w:r w:rsidRPr="00B46D0D">
        <w:rPr>
          <w:b/>
          <w:sz w:val="18"/>
          <w:szCs w:val="18"/>
        </w:rPr>
        <w:t>1900,00 zł brutto miesięcznie każdy</w:t>
      </w:r>
      <w:r w:rsidRPr="00B46D0D">
        <w:rPr>
          <w:sz w:val="18"/>
          <w:szCs w:val="18"/>
        </w:rPr>
        <w:t>.</w:t>
      </w:r>
    </w:p>
    <w:p w:rsidR="00773445" w:rsidRDefault="00773445" w:rsidP="003E73EB">
      <w:pPr>
        <w:numPr>
          <w:ilvl w:val="0"/>
          <w:numId w:val="14"/>
        </w:numPr>
        <w:suppressAutoHyphens/>
        <w:ind w:left="426" w:hanging="284"/>
        <w:jc w:val="both"/>
      </w:pPr>
      <w:r w:rsidRPr="00B46D0D">
        <w:rPr>
          <w:b/>
          <w:sz w:val="18"/>
          <w:szCs w:val="18"/>
        </w:rPr>
        <w:t>dwóch poręczycieli</w:t>
      </w:r>
      <w:r w:rsidRPr="00B46D0D">
        <w:rPr>
          <w:sz w:val="18"/>
          <w:szCs w:val="18"/>
        </w:rPr>
        <w:t xml:space="preserve">, będących osobami fizycznymi, które osiągają wynagrodzenie lub dochód (po odliczeniu zobowiązań) na poziomie co najmniej </w:t>
      </w:r>
      <w:r w:rsidRPr="00B46D0D">
        <w:rPr>
          <w:b/>
          <w:sz w:val="18"/>
          <w:szCs w:val="18"/>
        </w:rPr>
        <w:t>2200 zł brutto miesięcznie każdy</w:t>
      </w:r>
      <w:r w:rsidRPr="00B46D0D">
        <w:rPr>
          <w:sz w:val="18"/>
          <w:szCs w:val="18"/>
        </w:rPr>
        <w:t>.</w:t>
      </w:r>
    </w:p>
  </w:footnote>
  <w:footnote w:id="2">
    <w:p w:rsidR="00773445" w:rsidRDefault="00773445" w:rsidP="00816D74">
      <w:pPr>
        <w:tabs>
          <w:tab w:val="num" w:pos="360"/>
        </w:tabs>
        <w:suppressAutoHyphens/>
        <w:jc w:val="both"/>
        <w:rPr>
          <w:b/>
          <w:sz w:val="18"/>
          <w:szCs w:val="18"/>
        </w:rPr>
      </w:pPr>
      <w:r w:rsidRPr="008C6706">
        <w:rPr>
          <w:rStyle w:val="Odwoanieprzypisudolnego"/>
          <w:b/>
          <w:sz w:val="28"/>
          <w:szCs w:val="28"/>
        </w:rPr>
        <w:footnoteRef/>
      </w:r>
      <w:r w:rsidRPr="00816D74">
        <w:rPr>
          <w:b/>
        </w:rPr>
        <w:t xml:space="preserve"> </w:t>
      </w:r>
      <w:r w:rsidRPr="00816D74">
        <w:rPr>
          <w:sz w:val="18"/>
          <w:szCs w:val="18"/>
        </w:rPr>
        <w:t xml:space="preserve">Wymagane jest poręczenie weksla udzielone przez osobę fizyczną, która osiąga wynagrodzenie lub dochód </w:t>
      </w:r>
      <w:r>
        <w:rPr>
          <w:sz w:val="18"/>
          <w:szCs w:val="18"/>
        </w:rPr>
        <w:t>(po odliczeniu zobowiązań)</w:t>
      </w:r>
      <w:r w:rsidRPr="0062382A">
        <w:rPr>
          <w:sz w:val="18"/>
          <w:szCs w:val="18"/>
        </w:rPr>
        <w:t xml:space="preserve"> </w:t>
      </w:r>
      <w:r w:rsidRPr="00816D74">
        <w:rPr>
          <w:sz w:val="18"/>
          <w:szCs w:val="18"/>
        </w:rPr>
        <w:t xml:space="preserve">na poziomie </w:t>
      </w:r>
      <w:r w:rsidRPr="00816D74">
        <w:rPr>
          <w:b/>
          <w:sz w:val="18"/>
          <w:szCs w:val="18"/>
        </w:rPr>
        <w:t>co najmniej 2600 zł brutto</w:t>
      </w:r>
      <w:r>
        <w:rPr>
          <w:b/>
          <w:sz w:val="18"/>
          <w:szCs w:val="18"/>
        </w:rPr>
        <w:t xml:space="preserve"> miesięcznie</w:t>
      </w:r>
      <w:r w:rsidRPr="00816D74">
        <w:rPr>
          <w:b/>
          <w:sz w:val="18"/>
          <w:szCs w:val="18"/>
        </w:rPr>
        <w:t>.</w:t>
      </w:r>
    </w:p>
    <w:p w:rsidR="00773445" w:rsidRDefault="00773445" w:rsidP="00C571B2">
      <w:pPr>
        <w:tabs>
          <w:tab w:val="left" w:pos="1516"/>
          <w:tab w:val="left" w:pos="1800"/>
        </w:tabs>
        <w:suppressAutoHyphens/>
        <w:jc w:val="both"/>
        <w:rPr>
          <w:sz w:val="18"/>
          <w:szCs w:val="18"/>
          <w:u w:val="single"/>
        </w:rPr>
      </w:pPr>
    </w:p>
    <w:p w:rsidR="00773445" w:rsidRPr="0062382A" w:rsidRDefault="00773445" w:rsidP="0021084E">
      <w:pPr>
        <w:tabs>
          <w:tab w:val="left" w:pos="1516"/>
          <w:tab w:val="left" w:pos="1800"/>
        </w:tabs>
        <w:suppressAutoHyphens/>
        <w:ind w:left="360"/>
        <w:jc w:val="both"/>
        <w:rPr>
          <w:sz w:val="18"/>
          <w:szCs w:val="18"/>
        </w:rPr>
      </w:pPr>
      <w:r w:rsidRPr="0062382A">
        <w:rPr>
          <w:sz w:val="18"/>
          <w:szCs w:val="18"/>
          <w:u w:val="single"/>
        </w:rPr>
        <w:t xml:space="preserve">Poręczycielem,  </w:t>
      </w:r>
      <w:r>
        <w:rPr>
          <w:sz w:val="18"/>
          <w:szCs w:val="18"/>
          <w:u w:val="single"/>
        </w:rPr>
        <w:t xml:space="preserve">o którym mowa w odnośniku </w:t>
      </w:r>
      <w:r w:rsidRPr="0021084E">
        <w:rPr>
          <w:b/>
          <w:sz w:val="18"/>
          <w:szCs w:val="18"/>
          <w:u w:val="single"/>
        </w:rPr>
        <w:t>1 i 2</w:t>
      </w:r>
      <w:r>
        <w:rPr>
          <w:sz w:val="18"/>
          <w:szCs w:val="18"/>
          <w:u w:val="single"/>
        </w:rPr>
        <w:t xml:space="preserve"> </w:t>
      </w:r>
      <w:r w:rsidRPr="00B46D0D">
        <w:rPr>
          <w:b/>
          <w:sz w:val="18"/>
          <w:szCs w:val="18"/>
          <w:u w:val="single"/>
        </w:rPr>
        <w:t>może być</w:t>
      </w:r>
      <w:r w:rsidRPr="0062382A">
        <w:rPr>
          <w:sz w:val="18"/>
          <w:szCs w:val="18"/>
          <w:u w:val="single"/>
        </w:rPr>
        <w:t xml:space="preserve"> osoba fizyczna</w:t>
      </w:r>
      <w:r w:rsidRPr="0062382A">
        <w:rPr>
          <w:sz w:val="18"/>
          <w:szCs w:val="18"/>
        </w:rPr>
        <w:t>:</w:t>
      </w:r>
    </w:p>
    <w:p w:rsidR="00773445" w:rsidRPr="00B46D0D" w:rsidRDefault="00773445" w:rsidP="003E73EB">
      <w:pPr>
        <w:numPr>
          <w:ilvl w:val="0"/>
          <w:numId w:val="17"/>
        </w:numPr>
        <w:tabs>
          <w:tab w:val="clear" w:pos="360"/>
          <w:tab w:val="num" w:pos="720"/>
          <w:tab w:val="left" w:pos="2880"/>
        </w:tabs>
        <w:suppressAutoHyphens/>
        <w:ind w:left="720"/>
        <w:jc w:val="both"/>
        <w:rPr>
          <w:sz w:val="18"/>
          <w:szCs w:val="18"/>
        </w:rPr>
      </w:pPr>
      <w:r w:rsidRPr="00B46D0D">
        <w:rPr>
          <w:sz w:val="18"/>
          <w:szCs w:val="18"/>
        </w:rPr>
        <w:t>pozostająca w stosunku pracy z pracodawcą niebędącym w stanie likwidacji lub upadłości, zatrudniona na czas nieokreślony, lub określony nie krótszy niż 2 lata licząc od dnia podpisania umowy o przyznanie środków na podjęcie działalności gospodarczej, niebędącą w okresie wypowiedzenia, wobec której nie są ustanowione zaj</w:t>
      </w:r>
      <w:r>
        <w:rPr>
          <w:sz w:val="18"/>
          <w:szCs w:val="18"/>
        </w:rPr>
        <w:t>ęcia sądowe lub administracyjne;</w:t>
      </w:r>
    </w:p>
    <w:p w:rsidR="00773445" w:rsidRPr="00B46D0D" w:rsidRDefault="00773445" w:rsidP="003E73EB">
      <w:pPr>
        <w:numPr>
          <w:ilvl w:val="0"/>
          <w:numId w:val="17"/>
        </w:numPr>
        <w:tabs>
          <w:tab w:val="clear" w:pos="360"/>
          <w:tab w:val="num" w:pos="720"/>
          <w:tab w:val="left" w:pos="2880"/>
        </w:tabs>
        <w:suppressAutoHyphens/>
        <w:ind w:left="720"/>
        <w:jc w:val="both"/>
        <w:rPr>
          <w:sz w:val="18"/>
          <w:szCs w:val="18"/>
        </w:rPr>
      </w:pPr>
      <w:r w:rsidRPr="00B46D0D">
        <w:rPr>
          <w:sz w:val="18"/>
          <w:szCs w:val="18"/>
        </w:rPr>
        <w:t>prowadząca działalność gospodarczą, która to działalność nie jest w stanie likwidacji lub upadłości, a osoba prowadząca w/w działalność nie posiada zaległości w ZU</w:t>
      </w:r>
      <w:r>
        <w:rPr>
          <w:sz w:val="18"/>
          <w:szCs w:val="18"/>
        </w:rPr>
        <w:t>S i US z tytułu jej prowadzenia;</w:t>
      </w:r>
    </w:p>
    <w:p w:rsidR="00773445" w:rsidRPr="00B46D0D" w:rsidRDefault="00773445" w:rsidP="003E73EB">
      <w:pPr>
        <w:numPr>
          <w:ilvl w:val="0"/>
          <w:numId w:val="17"/>
        </w:numPr>
        <w:tabs>
          <w:tab w:val="clear" w:pos="360"/>
          <w:tab w:val="num" w:pos="720"/>
          <w:tab w:val="left" w:pos="2880"/>
        </w:tabs>
        <w:suppressAutoHyphens/>
        <w:ind w:left="720"/>
        <w:jc w:val="both"/>
        <w:rPr>
          <w:sz w:val="18"/>
          <w:szCs w:val="18"/>
        </w:rPr>
      </w:pPr>
      <w:r w:rsidRPr="00B46D0D">
        <w:rPr>
          <w:sz w:val="18"/>
          <w:szCs w:val="18"/>
        </w:rPr>
        <w:t>osoba posiadająca prawo do emerytury lub renty stałej.</w:t>
      </w:r>
    </w:p>
    <w:p w:rsidR="00773445" w:rsidRPr="00B46D0D" w:rsidRDefault="00773445" w:rsidP="0021084E">
      <w:pPr>
        <w:tabs>
          <w:tab w:val="left" w:pos="1516"/>
          <w:tab w:val="left" w:pos="1800"/>
        </w:tabs>
        <w:suppressAutoHyphens/>
        <w:ind w:left="360"/>
        <w:jc w:val="both"/>
        <w:rPr>
          <w:sz w:val="20"/>
          <w:szCs w:val="20"/>
        </w:rPr>
      </w:pPr>
      <w:r w:rsidRPr="00B46D0D">
        <w:rPr>
          <w:sz w:val="20"/>
          <w:szCs w:val="20"/>
          <w:u w:val="single"/>
        </w:rPr>
        <w:t>Poręczycielem,</w:t>
      </w:r>
      <w:r w:rsidRPr="00B46D0D">
        <w:rPr>
          <w:sz w:val="18"/>
          <w:szCs w:val="18"/>
          <w:u w:val="single"/>
        </w:rPr>
        <w:t xml:space="preserve"> o którym mowa w odnośniku </w:t>
      </w:r>
      <w:r w:rsidRPr="00B46D0D">
        <w:rPr>
          <w:b/>
          <w:sz w:val="18"/>
          <w:szCs w:val="18"/>
          <w:u w:val="single"/>
        </w:rPr>
        <w:t>1 i 2</w:t>
      </w:r>
      <w:r w:rsidRPr="00B46D0D">
        <w:rPr>
          <w:sz w:val="18"/>
          <w:szCs w:val="18"/>
          <w:u w:val="single"/>
        </w:rPr>
        <w:t xml:space="preserve"> </w:t>
      </w:r>
      <w:r w:rsidRPr="00B46D0D">
        <w:rPr>
          <w:sz w:val="20"/>
          <w:szCs w:val="20"/>
          <w:u w:val="single"/>
        </w:rPr>
        <w:t xml:space="preserve"> </w:t>
      </w:r>
      <w:r w:rsidRPr="00B46D0D">
        <w:rPr>
          <w:b/>
          <w:sz w:val="20"/>
          <w:szCs w:val="20"/>
          <w:u w:val="single"/>
        </w:rPr>
        <w:t>nie może być</w:t>
      </w:r>
      <w:r w:rsidRPr="00B46D0D">
        <w:rPr>
          <w:b/>
          <w:sz w:val="20"/>
          <w:szCs w:val="20"/>
        </w:rPr>
        <w:t>:</w:t>
      </w:r>
    </w:p>
    <w:p w:rsidR="00773445" w:rsidRPr="00B46D0D" w:rsidRDefault="00773445" w:rsidP="003E73EB">
      <w:pPr>
        <w:numPr>
          <w:ilvl w:val="0"/>
          <w:numId w:val="15"/>
        </w:numPr>
        <w:tabs>
          <w:tab w:val="left" w:pos="426"/>
        </w:tabs>
        <w:suppressAutoHyphens/>
        <w:ind w:left="720"/>
        <w:jc w:val="both"/>
        <w:rPr>
          <w:sz w:val="18"/>
          <w:szCs w:val="18"/>
        </w:rPr>
      </w:pPr>
      <w:r w:rsidRPr="00B46D0D">
        <w:rPr>
          <w:sz w:val="18"/>
          <w:szCs w:val="18"/>
        </w:rPr>
        <w:t>współmałżonek bezrobotnego jeżeli pozostaje z nim  w małżeńskiej wspólności majątkowej,</w:t>
      </w:r>
    </w:p>
    <w:p w:rsidR="00773445" w:rsidRPr="0062382A" w:rsidRDefault="00773445" w:rsidP="003E73EB">
      <w:pPr>
        <w:numPr>
          <w:ilvl w:val="0"/>
          <w:numId w:val="15"/>
        </w:numPr>
        <w:tabs>
          <w:tab w:val="left" w:pos="426"/>
        </w:tabs>
        <w:suppressAutoHyphens/>
        <w:ind w:left="720"/>
        <w:jc w:val="both"/>
        <w:rPr>
          <w:sz w:val="18"/>
          <w:szCs w:val="18"/>
        </w:rPr>
      </w:pPr>
      <w:r w:rsidRPr="00B46D0D">
        <w:rPr>
          <w:sz w:val="18"/>
          <w:szCs w:val="18"/>
        </w:rPr>
        <w:t>osoba, która udzieliła już poręczenia na niezakończone umowy dotyczące uzyskania środków będących w dyspozycji Urzędu</w:t>
      </w:r>
      <w:r w:rsidRPr="0062382A">
        <w:rPr>
          <w:sz w:val="18"/>
          <w:szCs w:val="18"/>
        </w:rPr>
        <w:t xml:space="preserve"> (refundacje stanowiska pracy, dofinansowanie działalności gospodarczej).</w:t>
      </w:r>
    </w:p>
    <w:p w:rsidR="00773445" w:rsidRPr="002A3582" w:rsidRDefault="00773445" w:rsidP="002A3582">
      <w:pPr>
        <w:pStyle w:val="Tekstprzypisudolnego"/>
        <w:ind w:left="360"/>
        <w:jc w:val="both"/>
        <w:rPr>
          <w:sz w:val="18"/>
          <w:szCs w:val="18"/>
        </w:rPr>
      </w:pPr>
    </w:p>
  </w:footnote>
  <w:footnote w:id="3">
    <w:p w:rsidR="00773445" w:rsidRPr="00816D74" w:rsidRDefault="00773445" w:rsidP="00B46D0D">
      <w:pPr>
        <w:suppressAutoHyphens/>
        <w:jc w:val="both"/>
        <w:rPr>
          <w:b/>
        </w:rPr>
      </w:pPr>
      <w:r w:rsidRPr="008C6706">
        <w:rPr>
          <w:rStyle w:val="Odwoanieprzypisudolnego"/>
          <w:b/>
          <w:sz w:val="28"/>
          <w:szCs w:val="28"/>
        </w:rPr>
        <w:footnoteRef/>
      </w:r>
      <w:r w:rsidRPr="00816D74">
        <w:rPr>
          <w:b/>
        </w:rPr>
        <w:t xml:space="preserve"> </w:t>
      </w:r>
      <w:r w:rsidRPr="00816D74">
        <w:rPr>
          <w:sz w:val="18"/>
          <w:szCs w:val="18"/>
        </w:rPr>
        <w:t>K</w:t>
      </w:r>
      <w:r w:rsidRPr="00816D74">
        <w:rPr>
          <w:rFonts w:ascii="TimesNewRomanPS-BoldMT" w:hAnsi="TimesNewRomanPS-BoldMT"/>
          <w:sz w:val="18"/>
          <w:szCs w:val="18"/>
        </w:rPr>
        <w:t xml:space="preserve">wota zablokowanych </w:t>
      </w:r>
      <w:r w:rsidRPr="0075242E">
        <w:rPr>
          <w:sz w:val="18"/>
          <w:szCs w:val="18"/>
        </w:rPr>
        <w:t xml:space="preserve">środków będzie stanowiła </w:t>
      </w:r>
      <w:r>
        <w:rPr>
          <w:sz w:val="18"/>
          <w:szCs w:val="18"/>
        </w:rPr>
        <w:t>200</w:t>
      </w:r>
      <w:r w:rsidRPr="0075242E">
        <w:rPr>
          <w:sz w:val="18"/>
          <w:szCs w:val="18"/>
        </w:rPr>
        <w:t>% kwoty</w:t>
      </w:r>
      <w:r w:rsidRPr="00502F95">
        <w:t xml:space="preserve"> </w:t>
      </w:r>
      <w:r w:rsidRPr="00816D74">
        <w:rPr>
          <w:rFonts w:ascii="TimesNewRomanPS-BoldMT" w:hAnsi="TimesNewRomanPS-BoldMT"/>
          <w:sz w:val="18"/>
          <w:szCs w:val="18"/>
        </w:rPr>
        <w:t>otrzymanej, a termin na który środki zostaną zablokowane wynosi min. 2 lata licząc od dnia podpisania umowy.</w:t>
      </w:r>
    </w:p>
  </w:footnote>
  <w:footnote w:id="4">
    <w:p w:rsidR="00773445" w:rsidRPr="00816D74" w:rsidRDefault="00773445" w:rsidP="00B46D0D">
      <w:pPr>
        <w:tabs>
          <w:tab w:val="num" w:pos="360"/>
        </w:tabs>
        <w:suppressAutoHyphens/>
        <w:jc w:val="both"/>
        <w:rPr>
          <w:sz w:val="18"/>
          <w:szCs w:val="18"/>
        </w:rPr>
      </w:pPr>
      <w:r w:rsidRPr="008C6706">
        <w:rPr>
          <w:rStyle w:val="Odwoanieprzypisudolnego"/>
          <w:b/>
          <w:sz w:val="28"/>
          <w:szCs w:val="28"/>
        </w:rPr>
        <w:footnoteRef/>
      </w:r>
      <w:r>
        <w:t xml:space="preserve"> </w:t>
      </w:r>
      <w:r>
        <w:rPr>
          <w:rFonts w:ascii="TimesNewRomanPS-BoldMT" w:hAnsi="TimesNewRomanPS-BoldMT"/>
          <w:sz w:val="18"/>
          <w:szCs w:val="18"/>
        </w:rPr>
        <w:t>K</w:t>
      </w:r>
      <w:r w:rsidRPr="00816D74">
        <w:rPr>
          <w:rFonts w:ascii="TimesNewRomanPS-BoldMT" w:hAnsi="TimesNewRomanPS-BoldMT"/>
          <w:sz w:val="18"/>
          <w:szCs w:val="18"/>
        </w:rPr>
        <w:t xml:space="preserve">wota zagwarantowanych przez bank </w:t>
      </w:r>
      <w:r w:rsidRPr="0075242E">
        <w:rPr>
          <w:sz w:val="18"/>
          <w:szCs w:val="18"/>
        </w:rPr>
        <w:t>środków będzie stanowiła</w:t>
      </w:r>
      <w:r>
        <w:rPr>
          <w:sz w:val="18"/>
          <w:szCs w:val="18"/>
        </w:rPr>
        <w:t xml:space="preserve"> 200</w:t>
      </w:r>
      <w:r w:rsidRPr="0075242E">
        <w:rPr>
          <w:sz w:val="18"/>
          <w:szCs w:val="18"/>
        </w:rPr>
        <w:t>% kwoty</w:t>
      </w:r>
      <w:r w:rsidRPr="00502F95">
        <w:t xml:space="preserve"> </w:t>
      </w:r>
      <w:r w:rsidRPr="00816D74">
        <w:rPr>
          <w:rFonts w:ascii="TimesNewRomanPS-BoldMT" w:hAnsi="TimesNewRomanPS-BoldMT"/>
          <w:sz w:val="18"/>
          <w:szCs w:val="18"/>
        </w:rPr>
        <w:t>otrzymanej, a termin gwarancji wynosi min. 2 lata licząc od dnia podpisania umowy.</w:t>
      </w:r>
    </w:p>
  </w:footnote>
  <w:footnote w:id="5">
    <w:p w:rsidR="00773445" w:rsidRDefault="00773445" w:rsidP="00B46D0D">
      <w:pPr>
        <w:tabs>
          <w:tab w:val="left" w:pos="1516"/>
          <w:tab w:val="left" w:pos="1800"/>
        </w:tabs>
        <w:suppressAutoHyphens/>
        <w:jc w:val="both"/>
      </w:pPr>
      <w:r w:rsidRPr="00B46D0D">
        <w:rPr>
          <w:rStyle w:val="Odwoanieprzypisudolnego"/>
          <w:b/>
          <w:sz w:val="28"/>
          <w:szCs w:val="28"/>
        </w:rPr>
        <w:footnoteRef/>
      </w:r>
      <w:r>
        <w:t xml:space="preserve"> </w:t>
      </w:r>
      <w:r>
        <w:rPr>
          <w:rFonts w:ascii="TimesNewRomanPS-BoldMT" w:hAnsi="TimesNewRomanPS-BoldMT"/>
          <w:sz w:val="18"/>
          <w:szCs w:val="18"/>
        </w:rPr>
        <w:t>W</w:t>
      </w:r>
      <w:r w:rsidRPr="00816D74">
        <w:rPr>
          <w:rFonts w:ascii="TimesNewRomanPS-BoldMT" w:hAnsi="TimesNewRomanPS-BoldMT"/>
          <w:sz w:val="18"/>
          <w:szCs w:val="18"/>
        </w:rPr>
        <w:t xml:space="preserve">artość praw lub rzeczy będących przedmiotem zastawu </w:t>
      </w:r>
      <w:r>
        <w:rPr>
          <w:rFonts w:ascii="TimesNewRomanPS-BoldMT" w:hAnsi="TimesNewRomanPS-BoldMT"/>
          <w:sz w:val="18"/>
          <w:szCs w:val="18"/>
        </w:rPr>
        <w:t>musi wynosić minimum</w:t>
      </w:r>
      <w:r w:rsidRPr="00816D74">
        <w:rPr>
          <w:rFonts w:ascii="TimesNewRomanPS-BoldMT" w:hAnsi="TimesNewRomanPS-BoldMT"/>
          <w:sz w:val="18"/>
          <w:szCs w:val="18"/>
        </w:rPr>
        <w:t xml:space="preserve"> </w:t>
      </w:r>
      <w:r>
        <w:rPr>
          <w:rFonts w:ascii="TimesNewRomanPS-BoldMT" w:hAnsi="TimesNewRomanPS-BoldMT"/>
          <w:sz w:val="18"/>
          <w:szCs w:val="18"/>
        </w:rPr>
        <w:t xml:space="preserve">200 </w:t>
      </w:r>
      <w:r w:rsidRPr="00816D74">
        <w:rPr>
          <w:rFonts w:ascii="TimesNewRomanPS-BoldMT" w:hAnsi="TimesNewRomanPS-BoldMT"/>
          <w:sz w:val="18"/>
          <w:szCs w:val="18"/>
        </w:rPr>
        <w:t xml:space="preserve">% kwoty otrzymanej, z uwzględnieniem spadku wartości przedmiotu zastawu w okresie obowiązywania tej formy zabezpieczenia. W przypadku rzeczy ruchomych ich wartość liczona będzie na podstawie wyceny rzeczoznawcy, którą </w:t>
      </w:r>
      <w:r w:rsidRPr="00816D74">
        <w:rPr>
          <w:sz w:val="18"/>
          <w:szCs w:val="18"/>
        </w:rPr>
        <w:t>bezrobotny</w:t>
      </w:r>
      <w:r w:rsidRPr="00816D74">
        <w:rPr>
          <w:rFonts w:ascii="TimesNewRomanPS-BoldMT" w:hAnsi="TimesNewRomanPS-BoldMT"/>
          <w:sz w:val="18"/>
          <w:szCs w:val="18"/>
        </w:rPr>
        <w:t xml:space="preserve"> dokona na własny koszt.</w:t>
      </w:r>
    </w:p>
  </w:footnote>
  <w:footnote w:id="6">
    <w:p w:rsidR="00773445" w:rsidRPr="0039269B" w:rsidRDefault="00773445" w:rsidP="0039269B">
      <w:pPr>
        <w:pStyle w:val="Tekstprzypisudolnego"/>
        <w:tabs>
          <w:tab w:val="left" w:pos="1516"/>
          <w:tab w:val="left" w:pos="1800"/>
        </w:tabs>
        <w:jc w:val="both"/>
        <w:rPr>
          <w:color w:val="FF0000"/>
          <w:sz w:val="18"/>
          <w:szCs w:val="18"/>
        </w:rPr>
      </w:pPr>
      <w:r w:rsidRPr="00B46D0D">
        <w:rPr>
          <w:rStyle w:val="Odwoanieprzypisudolnego"/>
          <w:b/>
          <w:sz w:val="28"/>
          <w:szCs w:val="28"/>
        </w:rPr>
        <w:footnoteRef/>
      </w:r>
      <w:r>
        <w:t xml:space="preserve"> </w:t>
      </w:r>
      <w:r w:rsidRPr="00D708DE">
        <w:rPr>
          <w:sz w:val="18"/>
          <w:szCs w:val="18"/>
        </w:rPr>
        <w:t>Kwota podlegająca egzekucji w formie aktu notarialnego będzie stanowiła dwukrotność kwoty otrzymanej, a termin na który zostanie ustanowione zabezpieczenie wyniesie min. 2 lata licząc od dnia podpisania umowy.</w:t>
      </w:r>
      <w:r>
        <w:rPr>
          <w:sz w:val="18"/>
          <w:szCs w:val="18"/>
        </w:rPr>
        <w:t xml:space="preserve"> </w:t>
      </w:r>
    </w:p>
  </w:footnote>
  <w:footnote w:id="7">
    <w:p w:rsidR="00773445" w:rsidRPr="00E96DCD" w:rsidRDefault="00773445" w:rsidP="006C783F">
      <w:pPr>
        <w:pStyle w:val="Tekstprzypisudolnego"/>
        <w:rPr>
          <w:rFonts w:ascii="Arial" w:hAnsi="Arial" w:cs="Arial"/>
          <w:color w:val="404040"/>
          <w:sz w:val="16"/>
          <w:szCs w:val="16"/>
        </w:rPr>
      </w:pPr>
      <w:r w:rsidRPr="006F454F">
        <w:rPr>
          <w:rStyle w:val="Odwoanieprzypisudolnego"/>
          <w:sz w:val="18"/>
        </w:rPr>
        <w:footnoteRef/>
      </w:r>
      <w:r w:rsidRPr="006F454F">
        <w:rPr>
          <w:sz w:val="18"/>
        </w:rPr>
        <w:t xml:space="preserve"> </w:t>
      </w:r>
      <w:r>
        <w:rPr>
          <w:rFonts w:ascii="Arial" w:hAnsi="Arial" w:cs="Arial"/>
          <w:color w:val="404040"/>
          <w:sz w:val="16"/>
          <w:szCs w:val="16"/>
        </w:rPr>
        <w:t>Zatrudnienie to podję</w:t>
      </w:r>
      <w:r w:rsidRPr="00E96DCD">
        <w:rPr>
          <w:rFonts w:ascii="Arial" w:hAnsi="Arial" w:cs="Arial"/>
          <w:color w:val="404040"/>
          <w:sz w:val="16"/>
          <w:szCs w:val="16"/>
        </w:rPr>
        <w:t xml:space="preserve">cie pracy w oparciu o: a) stosunek pracy, b) stosunek cywilno-prawny, c) </w:t>
      </w:r>
      <w:proofErr w:type="spellStart"/>
      <w:r w:rsidRPr="00E96DCD">
        <w:rPr>
          <w:rFonts w:ascii="Arial" w:hAnsi="Arial" w:cs="Arial"/>
          <w:color w:val="404040"/>
          <w:sz w:val="16"/>
          <w:szCs w:val="16"/>
        </w:rPr>
        <w:t>samozatrudnienie</w:t>
      </w:r>
      <w:proofErr w:type="spellEnd"/>
    </w:p>
    <w:p w:rsidR="00773445" w:rsidRPr="00E96DCD" w:rsidRDefault="00773445" w:rsidP="006C783F">
      <w:pPr>
        <w:pStyle w:val="Tekstprzypisudolnego"/>
        <w:ind w:firstLine="142"/>
        <w:rPr>
          <w:rFonts w:ascii="Arial" w:hAnsi="Arial" w:cs="Arial"/>
          <w:color w:val="404040"/>
          <w:sz w:val="16"/>
          <w:szCs w:val="16"/>
        </w:rPr>
      </w:pPr>
      <w:r w:rsidRPr="00E96DCD">
        <w:rPr>
          <w:rFonts w:ascii="Arial" w:hAnsi="Arial" w:cs="Arial"/>
          <w:color w:val="404040"/>
          <w:sz w:val="16"/>
          <w:szCs w:val="16"/>
        </w:rPr>
        <w:t xml:space="preserve">- na okres min. 3 pełnych miesięcy, przynajmniej na 1/2 et. z zachowaniem ciągłości zatrudnienia u tego samego pracodawcy </w:t>
      </w:r>
    </w:p>
    <w:p w:rsidR="00773445" w:rsidRDefault="00773445" w:rsidP="006C783F">
      <w:pPr>
        <w:pStyle w:val="Tekstprzypisudolnego"/>
        <w:ind w:left="284" w:hanging="142"/>
        <w:rPr>
          <w:rFonts w:ascii="Arial" w:hAnsi="Arial" w:cs="Arial"/>
          <w:color w:val="404040"/>
          <w:sz w:val="16"/>
          <w:szCs w:val="16"/>
        </w:rPr>
      </w:pPr>
      <w:r>
        <w:rPr>
          <w:rFonts w:ascii="Arial" w:hAnsi="Arial" w:cs="Arial"/>
          <w:color w:val="404040"/>
          <w:sz w:val="16"/>
          <w:szCs w:val="16"/>
        </w:rPr>
        <w:t xml:space="preserve">- za wynagrodzeniem równym lub wyższym </w:t>
      </w:r>
      <w:r w:rsidRPr="00E96DCD">
        <w:rPr>
          <w:rFonts w:ascii="Arial" w:hAnsi="Arial" w:cs="Arial"/>
          <w:color w:val="404040"/>
          <w:sz w:val="16"/>
          <w:szCs w:val="16"/>
        </w:rPr>
        <w:t xml:space="preserve"> jak trzykrotność minimalnego wynagrodzenie za pracę (w przypadku um. o pracę w przeliczeniu na pełny wymiar czasu pracy)</w:t>
      </w:r>
    </w:p>
    <w:p w:rsidR="00773445" w:rsidRDefault="00773445" w:rsidP="006C783F">
      <w:pPr>
        <w:pStyle w:val="Stopka"/>
        <w:jc w:val="center"/>
        <w:rPr>
          <w:b/>
          <w:i/>
          <w:iCs/>
          <w:color w:val="0070C0"/>
          <w:sz w:val="22"/>
        </w:rPr>
      </w:pPr>
      <w:r>
        <w:rPr>
          <w:b/>
          <w:i/>
          <w:iCs/>
          <w:color w:val="0070C0"/>
          <w:sz w:val="22"/>
        </w:rPr>
        <w:t>_________________________________________________________________________________________________</w:t>
      </w:r>
    </w:p>
    <w:p w:rsidR="00773445" w:rsidRPr="00D727C9" w:rsidRDefault="00773445" w:rsidP="006C783F">
      <w:pPr>
        <w:pStyle w:val="Stopka"/>
        <w:jc w:val="center"/>
        <w:rPr>
          <w:b/>
          <w:i/>
          <w:iCs/>
          <w:color w:val="0070C0"/>
          <w:sz w:val="22"/>
        </w:rPr>
      </w:pPr>
      <w:r w:rsidRPr="00D727C9">
        <w:rPr>
          <w:b/>
          <w:i/>
          <w:iCs/>
          <w:color w:val="0070C0"/>
          <w:sz w:val="22"/>
        </w:rPr>
        <w:t>Projekt współfinansowany ze środków Unii Europejskiej z Europejskiego Funduszu Społecznego</w:t>
      </w:r>
    </w:p>
    <w:p w:rsidR="00773445" w:rsidRPr="00B540C9" w:rsidRDefault="00773445" w:rsidP="006C783F">
      <w:pPr>
        <w:pStyle w:val="Stopka"/>
        <w:jc w:val="center"/>
        <w:rPr>
          <w:color w:val="0070C0"/>
          <w:sz w:val="18"/>
        </w:rPr>
      </w:pPr>
      <w:r w:rsidRPr="00B540C9">
        <w:rPr>
          <w:i/>
          <w:iCs/>
          <w:color w:val="0070C0"/>
          <w:sz w:val="18"/>
        </w:rPr>
        <w:t>w ramach Regionalnego Programu Operacyjnego Województwa Zachodniopomorskiego</w:t>
      </w:r>
    </w:p>
    <w:p w:rsidR="00773445" w:rsidRPr="00D85238" w:rsidRDefault="00773445" w:rsidP="006C783F">
      <w:pPr>
        <w:pStyle w:val="Tekstprzypisudolnego"/>
        <w:ind w:left="284" w:hanging="142"/>
        <w:rPr>
          <w:sz w:val="14"/>
        </w:rPr>
      </w:pPr>
    </w:p>
  </w:footnote>
  <w:footnote w:id="8">
    <w:p w:rsidR="00773445" w:rsidRDefault="00773445" w:rsidP="00A1298E">
      <w:pPr>
        <w:pStyle w:val="Tekstprzypisudolnego"/>
        <w:ind w:left="142" w:hanging="142"/>
        <w:rPr>
          <w:rFonts w:ascii="Arial Narrow" w:hAnsi="Arial Narrow" w:cs="Calibri"/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1298E">
        <w:rPr>
          <w:rFonts w:ascii="Arial Narrow" w:hAnsi="Arial Narrow" w:cs="Calibri"/>
          <w:b/>
          <w:sz w:val="14"/>
          <w:szCs w:val="16"/>
        </w:rPr>
        <w:t>Powierzający</w:t>
      </w:r>
      <w:r w:rsidRPr="00A1298E">
        <w:rPr>
          <w:rFonts w:ascii="Arial Narrow" w:hAnsi="Arial Narrow" w:cs="Calibri"/>
          <w:sz w:val="14"/>
          <w:szCs w:val="16"/>
        </w:rPr>
        <w:t xml:space="preserve"> oznacza </w:t>
      </w:r>
      <w:r w:rsidRPr="00A1298E">
        <w:rPr>
          <w:rFonts w:ascii="Arial Narrow" w:hAnsi="Arial Narrow" w:cs="Arial"/>
          <w:sz w:val="14"/>
          <w:szCs w:val="16"/>
        </w:rPr>
        <w:t>Zarząd Województwa Zachodniopomorskiego</w:t>
      </w:r>
      <w:r w:rsidRPr="00A1298E">
        <w:rPr>
          <w:rFonts w:ascii="Arial Narrow" w:hAnsi="Arial Narrow" w:cs="Calibri"/>
          <w:sz w:val="14"/>
          <w:szCs w:val="16"/>
        </w:rPr>
        <w:t xml:space="preserve">, który jako administrator danych osobowych powierzył Instytucji Pośredniczącej w drodze odrębnego </w:t>
      </w:r>
      <w:r w:rsidRPr="00A1298E">
        <w:rPr>
          <w:rFonts w:ascii="Arial Narrow" w:hAnsi="Arial Narrow" w:cs="Calibri"/>
          <w:i/>
          <w:sz w:val="14"/>
          <w:szCs w:val="16"/>
        </w:rPr>
        <w:t>Porozumienia w sprawie powierzenia Instytucji Pośredniczącej przetwarzania danych osobowych w związku z realizacją Regionalnego Programu Operacyjnego Województwa Zachodniopomorskiego</w:t>
      </w:r>
      <w:r w:rsidRPr="00A1298E">
        <w:rPr>
          <w:rFonts w:ascii="Arial Narrow" w:hAnsi="Arial Narrow" w:cs="Calibri"/>
          <w:sz w:val="14"/>
          <w:szCs w:val="16"/>
        </w:rPr>
        <w:t xml:space="preserve"> 2014-2020 przetwarzanie danych osobowych ze zbiorów: (1)Projekty RPO WZ 2014-2020, (2) Centralny  system teleinformatyczny wspierający realizację programów operacyjnych</w:t>
      </w:r>
      <w:r w:rsidRPr="00255A03">
        <w:rPr>
          <w:rFonts w:ascii="Arial Narrow" w:hAnsi="Arial Narrow" w:cs="Calibri"/>
          <w:sz w:val="14"/>
          <w:szCs w:val="16"/>
        </w:rPr>
        <w:t>.</w:t>
      </w:r>
    </w:p>
    <w:p w:rsidR="00773445" w:rsidRDefault="00773445" w:rsidP="00A70E84">
      <w:pPr>
        <w:pStyle w:val="Stopka"/>
        <w:jc w:val="center"/>
        <w:rPr>
          <w:b/>
          <w:i/>
          <w:iCs/>
          <w:color w:val="0070C0"/>
          <w:sz w:val="22"/>
        </w:rPr>
      </w:pPr>
      <w:r>
        <w:rPr>
          <w:b/>
          <w:i/>
          <w:iCs/>
          <w:color w:val="0070C0"/>
          <w:sz w:val="22"/>
        </w:rPr>
        <w:t>________________________________________________________________________________________________</w:t>
      </w:r>
    </w:p>
    <w:p w:rsidR="00773445" w:rsidRPr="00D727C9" w:rsidRDefault="00773445" w:rsidP="00A70E84">
      <w:pPr>
        <w:pStyle w:val="Stopka"/>
        <w:jc w:val="center"/>
        <w:rPr>
          <w:b/>
          <w:i/>
          <w:iCs/>
          <w:color w:val="0070C0"/>
          <w:sz w:val="22"/>
        </w:rPr>
      </w:pPr>
      <w:r w:rsidRPr="00D727C9">
        <w:rPr>
          <w:b/>
          <w:i/>
          <w:iCs/>
          <w:color w:val="0070C0"/>
          <w:sz w:val="22"/>
        </w:rPr>
        <w:t>Projekt współfinansowany ze środków Unii Europejskiej z Europejskiego Funduszu Społecznego</w:t>
      </w:r>
    </w:p>
    <w:p w:rsidR="00773445" w:rsidRPr="00B540C9" w:rsidRDefault="00773445" w:rsidP="00A70E84">
      <w:pPr>
        <w:pStyle w:val="Stopka"/>
        <w:jc w:val="center"/>
        <w:rPr>
          <w:color w:val="0070C0"/>
          <w:sz w:val="18"/>
        </w:rPr>
      </w:pPr>
      <w:r w:rsidRPr="00B540C9">
        <w:rPr>
          <w:i/>
          <w:iCs/>
          <w:color w:val="0070C0"/>
          <w:sz w:val="18"/>
        </w:rPr>
        <w:t>w ramach Regionalnego Programu Operacyjnego Województwa Zachodniopomorskiego</w:t>
      </w:r>
    </w:p>
    <w:p w:rsidR="00773445" w:rsidRDefault="00773445" w:rsidP="00A1298E">
      <w:pPr>
        <w:pStyle w:val="Tekstprzypisudolnego"/>
        <w:ind w:left="142" w:hanging="14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45" w:rsidRPr="002C12B1" w:rsidRDefault="00773445" w:rsidP="00645BA3">
    <w:pPr>
      <w:pStyle w:val="Nagwek"/>
      <w:tabs>
        <w:tab w:val="left" w:pos="108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33" w:type="dxa"/>
      <w:tblInd w:w="-743" w:type="dxa"/>
      <w:tblLayout w:type="fixed"/>
      <w:tblLook w:val="04A0"/>
    </w:tblPr>
    <w:tblGrid>
      <w:gridCol w:w="4111"/>
      <w:gridCol w:w="2410"/>
      <w:gridCol w:w="4612"/>
    </w:tblGrid>
    <w:tr w:rsidR="00773445" w:rsidTr="002D7831">
      <w:trPr>
        <w:trHeight w:val="80"/>
      </w:trPr>
      <w:tc>
        <w:tcPr>
          <w:tcW w:w="4111" w:type="dxa"/>
        </w:tcPr>
        <w:p w:rsidR="00773445" w:rsidRDefault="00773445" w:rsidP="00F64077">
          <w:pPr>
            <w:pStyle w:val="Nagwek"/>
            <w:ind w:left="600"/>
          </w:pPr>
        </w:p>
      </w:tc>
      <w:tc>
        <w:tcPr>
          <w:tcW w:w="2410" w:type="dxa"/>
        </w:tcPr>
        <w:p w:rsidR="00773445" w:rsidRDefault="00773445" w:rsidP="00F64077">
          <w:pPr>
            <w:pStyle w:val="Nagwek"/>
            <w:ind w:right="176"/>
            <w:jc w:val="center"/>
          </w:pPr>
        </w:p>
      </w:tc>
      <w:tc>
        <w:tcPr>
          <w:tcW w:w="4612" w:type="dxa"/>
        </w:tcPr>
        <w:p w:rsidR="00773445" w:rsidRDefault="00773445" w:rsidP="00F64077">
          <w:pPr>
            <w:pStyle w:val="Nagwek"/>
            <w:tabs>
              <w:tab w:val="clear" w:pos="4536"/>
              <w:tab w:val="center" w:pos="4995"/>
            </w:tabs>
            <w:ind w:right="-427"/>
            <w:jc w:val="right"/>
          </w:pPr>
        </w:p>
      </w:tc>
    </w:tr>
  </w:tbl>
  <w:p w:rsidR="00773445" w:rsidRDefault="00773445" w:rsidP="00996BB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8190EC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sz w:val="28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  <w:i/>
      </w:rPr>
    </w:lvl>
  </w:abstractNum>
  <w:abstractNum w:abstractNumId="7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C0D17"/>
    <w:multiLevelType w:val="hybridMultilevel"/>
    <w:tmpl w:val="A2A06414"/>
    <w:lvl w:ilvl="0" w:tplc="00000005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656196"/>
    <w:multiLevelType w:val="hybridMultilevel"/>
    <w:tmpl w:val="E5B4C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705F03"/>
    <w:multiLevelType w:val="hybridMultilevel"/>
    <w:tmpl w:val="74264C92"/>
    <w:lvl w:ilvl="0" w:tplc="2EE0A9EA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E60BC4"/>
    <w:multiLevelType w:val="singleLevel"/>
    <w:tmpl w:val="0415000F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>
    <w:nsid w:val="0FE740B4"/>
    <w:multiLevelType w:val="hybridMultilevel"/>
    <w:tmpl w:val="F548809A"/>
    <w:lvl w:ilvl="0" w:tplc="04150017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990A999A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385D50"/>
    <w:multiLevelType w:val="hybridMultilevel"/>
    <w:tmpl w:val="658623AE"/>
    <w:name w:val="WW8Num62"/>
    <w:lvl w:ilvl="0" w:tplc="307EA1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3016C5"/>
    <w:multiLevelType w:val="hybridMultilevel"/>
    <w:tmpl w:val="67F45F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504109"/>
    <w:multiLevelType w:val="hybridMultilevel"/>
    <w:tmpl w:val="F33281CE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1DA31C26"/>
    <w:multiLevelType w:val="hybridMultilevel"/>
    <w:tmpl w:val="4D04105A"/>
    <w:name w:val="WW8Num625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8548D"/>
    <w:multiLevelType w:val="hybridMultilevel"/>
    <w:tmpl w:val="2B6E96CA"/>
    <w:lvl w:ilvl="0" w:tplc="0BDC5BE8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2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77303C"/>
    <w:multiLevelType w:val="hybridMultilevel"/>
    <w:tmpl w:val="005AD350"/>
    <w:name w:val="WW8Num1022"/>
    <w:lvl w:ilvl="0" w:tplc="4FF2663A">
      <w:start w:val="2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437276"/>
    <w:multiLevelType w:val="hybridMultilevel"/>
    <w:tmpl w:val="E7820ECE"/>
    <w:name w:val="WW8Num624"/>
    <w:lvl w:ilvl="0" w:tplc="6374B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8D755B"/>
    <w:multiLevelType w:val="hybridMultilevel"/>
    <w:tmpl w:val="10B694A0"/>
    <w:lvl w:ilvl="0" w:tplc="7DCA24F6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7F6141"/>
    <w:multiLevelType w:val="hybridMultilevel"/>
    <w:tmpl w:val="B15A4D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7F052B2"/>
    <w:multiLevelType w:val="hybridMultilevel"/>
    <w:tmpl w:val="5D1C829E"/>
    <w:lvl w:ilvl="0" w:tplc="DF2AD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A2E6998"/>
    <w:multiLevelType w:val="hybridMultilevel"/>
    <w:tmpl w:val="05386F8E"/>
    <w:lvl w:ilvl="0" w:tplc="26B687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4576ED"/>
    <w:multiLevelType w:val="multilevel"/>
    <w:tmpl w:val="D1A67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>
    <w:nsid w:val="2E5F2DBD"/>
    <w:multiLevelType w:val="hybridMultilevel"/>
    <w:tmpl w:val="EFC855D0"/>
    <w:lvl w:ilvl="0" w:tplc="F3D84A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694C60"/>
    <w:multiLevelType w:val="multilevel"/>
    <w:tmpl w:val="C2D05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38C64D64"/>
    <w:multiLevelType w:val="hybridMultilevel"/>
    <w:tmpl w:val="8A30BBD6"/>
    <w:name w:val="WW8Num623"/>
    <w:lvl w:ilvl="0" w:tplc="E084B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661764"/>
    <w:multiLevelType w:val="hybridMultilevel"/>
    <w:tmpl w:val="3FC002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D3E45B6"/>
    <w:multiLevelType w:val="hybridMultilevel"/>
    <w:tmpl w:val="46546960"/>
    <w:name w:val="WW8Num622"/>
    <w:lvl w:ilvl="0" w:tplc="94E21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91006F"/>
    <w:multiLevelType w:val="hybridMultilevel"/>
    <w:tmpl w:val="B3204006"/>
    <w:lvl w:ilvl="0" w:tplc="A5EAB3BC">
      <w:start w:val="1"/>
      <w:numFmt w:val="lowerLetter"/>
      <w:lvlText w:val="%1)"/>
      <w:lvlJc w:val="left"/>
      <w:pPr>
        <w:ind w:left="171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4A862F3F"/>
    <w:multiLevelType w:val="hybridMultilevel"/>
    <w:tmpl w:val="E71E0306"/>
    <w:lvl w:ilvl="0" w:tplc="1F6E17E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i w:val="0"/>
        <w:sz w:val="24"/>
        <w:szCs w:val="24"/>
      </w:rPr>
    </w:lvl>
    <w:lvl w:ilvl="1" w:tplc="EE306DA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4B1003"/>
    <w:multiLevelType w:val="hybridMultilevel"/>
    <w:tmpl w:val="93A8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FA2146"/>
    <w:multiLevelType w:val="hybridMultilevel"/>
    <w:tmpl w:val="4EE2A96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EB74BE7"/>
    <w:multiLevelType w:val="hybridMultilevel"/>
    <w:tmpl w:val="AD30ADFE"/>
    <w:name w:val="WW8Num103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3F03C5"/>
    <w:multiLevelType w:val="hybridMultilevel"/>
    <w:tmpl w:val="893A0748"/>
    <w:name w:val="WW8Num6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F551D"/>
    <w:multiLevelType w:val="hybridMultilevel"/>
    <w:tmpl w:val="19787F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13B4650"/>
    <w:multiLevelType w:val="hybridMultilevel"/>
    <w:tmpl w:val="02C49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A0C8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E247A"/>
    <w:multiLevelType w:val="hybridMultilevel"/>
    <w:tmpl w:val="B35432E0"/>
    <w:lvl w:ilvl="0" w:tplc="47004476">
      <w:start w:val="1"/>
      <w:numFmt w:val="lowerLetter"/>
      <w:lvlText w:val="%1)"/>
      <w:lvlJc w:val="left"/>
      <w:pPr>
        <w:ind w:left="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>
    <w:nsid w:val="7FDB3FC8"/>
    <w:multiLevelType w:val="hybridMultilevel"/>
    <w:tmpl w:val="1EF4DE96"/>
    <w:name w:val="WW8Num62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7"/>
  </w:num>
  <w:num w:numId="4">
    <w:abstractNumId w:val="36"/>
  </w:num>
  <w:num w:numId="5">
    <w:abstractNumId w:val="17"/>
  </w:num>
  <w:num w:numId="6">
    <w:abstractNumId w:val="27"/>
  </w:num>
  <w:num w:numId="7">
    <w:abstractNumId w:val="12"/>
  </w:num>
  <w:num w:numId="8">
    <w:abstractNumId w:val="41"/>
  </w:num>
  <w:num w:numId="9">
    <w:abstractNumId w:val="22"/>
  </w:num>
  <w:num w:numId="10">
    <w:abstractNumId w:val="21"/>
  </w:num>
  <w:num w:numId="11">
    <w:abstractNumId w:val="34"/>
  </w:num>
  <w:num w:numId="12">
    <w:abstractNumId w:val="13"/>
  </w:num>
  <w:num w:numId="13">
    <w:abstractNumId w:val="28"/>
  </w:num>
  <w:num w:numId="14">
    <w:abstractNumId w:val="45"/>
  </w:num>
  <w:num w:numId="15">
    <w:abstractNumId w:val="26"/>
  </w:num>
  <w:num w:numId="16">
    <w:abstractNumId w:val="18"/>
  </w:num>
  <w:num w:numId="17">
    <w:abstractNumId w:val="39"/>
  </w:num>
  <w:num w:numId="18">
    <w:abstractNumId w:val="30"/>
  </w:num>
  <w:num w:numId="19">
    <w:abstractNumId w:val="14"/>
  </w:num>
  <w:num w:numId="20">
    <w:abstractNumId w:val="44"/>
  </w:num>
  <w:num w:numId="21">
    <w:abstractNumId w:val="19"/>
  </w:num>
  <w:num w:numId="22">
    <w:abstractNumId w:val="38"/>
  </w:num>
  <w:num w:numId="23">
    <w:abstractNumId w:val="32"/>
  </w:num>
  <w:num w:numId="24">
    <w:abstractNumId w:val="25"/>
  </w:num>
  <w:num w:numId="28">
    <w:abstractNumId w:val="29"/>
  </w:num>
  <w:num w:numId="29">
    <w:abstractNumId w:val="4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>
      <o:colormru v:ext="edit" colors="#0c0,#090,#3c3,#64ab2f,#00aca8,#04a6cc,#25b8d5"/>
      <o:colormenu v:ext="edit" fillcolor="none [1304]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42BB7"/>
    <w:rsid w:val="00000E2F"/>
    <w:rsid w:val="0000171F"/>
    <w:rsid w:val="000078EC"/>
    <w:rsid w:val="0002007D"/>
    <w:rsid w:val="00023B1A"/>
    <w:rsid w:val="00033EFC"/>
    <w:rsid w:val="00034718"/>
    <w:rsid w:val="00043016"/>
    <w:rsid w:val="000532AA"/>
    <w:rsid w:val="000565EA"/>
    <w:rsid w:val="000608E8"/>
    <w:rsid w:val="000616E4"/>
    <w:rsid w:val="000651B5"/>
    <w:rsid w:val="00081520"/>
    <w:rsid w:val="00091158"/>
    <w:rsid w:val="0009216B"/>
    <w:rsid w:val="000B0A76"/>
    <w:rsid w:val="000C1DA7"/>
    <w:rsid w:val="000C5548"/>
    <w:rsid w:val="000C708A"/>
    <w:rsid w:val="000D3B76"/>
    <w:rsid w:val="000E1D89"/>
    <w:rsid w:val="000E339B"/>
    <w:rsid w:val="000F2331"/>
    <w:rsid w:val="000F2F75"/>
    <w:rsid w:val="00101DA5"/>
    <w:rsid w:val="00105101"/>
    <w:rsid w:val="001109E4"/>
    <w:rsid w:val="001132B2"/>
    <w:rsid w:val="00124887"/>
    <w:rsid w:val="00127E11"/>
    <w:rsid w:val="001564AC"/>
    <w:rsid w:val="001618BE"/>
    <w:rsid w:val="00163948"/>
    <w:rsid w:val="001760D7"/>
    <w:rsid w:val="00176C63"/>
    <w:rsid w:val="0018515C"/>
    <w:rsid w:val="00191327"/>
    <w:rsid w:val="00197C69"/>
    <w:rsid w:val="00197D69"/>
    <w:rsid w:val="001A4B98"/>
    <w:rsid w:val="001A4C98"/>
    <w:rsid w:val="001A6666"/>
    <w:rsid w:val="001A7D09"/>
    <w:rsid w:val="001B0391"/>
    <w:rsid w:val="001B039B"/>
    <w:rsid w:val="001B1DC6"/>
    <w:rsid w:val="001B46A6"/>
    <w:rsid w:val="001B4E83"/>
    <w:rsid w:val="001C4F04"/>
    <w:rsid w:val="001E471D"/>
    <w:rsid w:val="001E72D5"/>
    <w:rsid w:val="001F26D9"/>
    <w:rsid w:val="001F4660"/>
    <w:rsid w:val="001F7E9B"/>
    <w:rsid w:val="002007B1"/>
    <w:rsid w:val="0020154C"/>
    <w:rsid w:val="0021084E"/>
    <w:rsid w:val="00254294"/>
    <w:rsid w:val="002640F8"/>
    <w:rsid w:val="002663DC"/>
    <w:rsid w:val="002719CA"/>
    <w:rsid w:val="002758E8"/>
    <w:rsid w:val="002A11BF"/>
    <w:rsid w:val="002A3582"/>
    <w:rsid w:val="002B021D"/>
    <w:rsid w:val="002B5802"/>
    <w:rsid w:val="002C12B1"/>
    <w:rsid w:val="002D407F"/>
    <w:rsid w:val="002D7831"/>
    <w:rsid w:val="002E2441"/>
    <w:rsid w:val="002E4EC5"/>
    <w:rsid w:val="002E5182"/>
    <w:rsid w:val="002E7AD5"/>
    <w:rsid w:val="002F20B4"/>
    <w:rsid w:val="0030516A"/>
    <w:rsid w:val="003367A7"/>
    <w:rsid w:val="00344EEB"/>
    <w:rsid w:val="00347DF6"/>
    <w:rsid w:val="00355170"/>
    <w:rsid w:val="00356BC7"/>
    <w:rsid w:val="00356D99"/>
    <w:rsid w:val="00357141"/>
    <w:rsid w:val="00357AF9"/>
    <w:rsid w:val="00357F12"/>
    <w:rsid w:val="00361325"/>
    <w:rsid w:val="00361669"/>
    <w:rsid w:val="0036474B"/>
    <w:rsid w:val="00381E52"/>
    <w:rsid w:val="003833A3"/>
    <w:rsid w:val="00385742"/>
    <w:rsid w:val="003911EB"/>
    <w:rsid w:val="00392214"/>
    <w:rsid w:val="0039269B"/>
    <w:rsid w:val="003937EE"/>
    <w:rsid w:val="00396431"/>
    <w:rsid w:val="003A0AD0"/>
    <w:rsid w:val="003A2286"/>
    <w:rsid w:val="003A489E"/>
    <w:rsid w:val="003A4EF6"/>
    <w:rsid w:val="003B35FE"/>
    <w:rsid w:val="003B458A"/>
    <w:rsid w:val="003C325A"/>
    <w:rsid w:val="003C74E9"/>
    <w:rsid w:val="003E73EB"/>
    <w:rsid w:val="003F56F5"/>
    <w:rsid w:val="0040055E"/>
    <w:rsid w:val="00403265"/>
    <w:rsid w:val="00411CDE"/>
    <w:rsid w:val="004135A2"/>
    <w:rsid w:val="00416B46"/>
    <w:rsid w:val="0041700B"/>
    <w:rsid w:val="00417572"/>
    <w:rsid w:val="00421B97"/>
    <w:rsid w:val="0044030E"/>
    <w:rsid w:val="0044133B"/>
    <w:rsid w:val="00442996"/>
    <w:rsid w:val="00445142"/>
    <w:rsid w:val="0045443C"/>
    <w:rsid w:val="0045586C"/>
    <w:rsid w:val="00471BD5"/>
    <w:rsid w:val="004735D6"/>
    <w:rsid w:val="00481962"/>
    <w:rsid w:val="00484FAF"/>
    <w:rsid w:val="0049197E"/>
    <w:rsid w:val="00495BB9"/>
    <w:rsid w:val="004979D5"/>
    <w:rsid w:val="004A7280"/>
    <w:rsid w:val="004B3EE4"/>
    <w:rsid w:val="004E271D"/>
    <w:rsid w:val="004E39B3"/>
    <w:rsid w:val="004E4D30"/>
    <w:rsid w:val="004E7629"/>
    <w:rsid w:val="004F0835"/>
    <w:rsid w:val="004F170E"/>
    <w:rsid w:val="004F4E48"/>
    <w:rsid w:val="004F68C6"/>
    <w:rsid w:val="005004BE"/>
    <w:rsid w:val="00510976"/>
    <w:rsid w:val="005170E6"/>
    <w:rsid w:val="00524C76"/>
    <w:rsid w:val="0052557E"/>
    <w:rsid w:val="005317D7"/>
    <w:rsid w:val="00532442"/>
    <w:rsid w:val="00543645"/>
    <w:rsid w:val="00552244"/>
    <w:rsid w:val="005544AD"/>
    <w:rsid w:val="00565C5B"/>
    <w:rsid w:val="0058132B"/>
    <w:rsid w:val="0059470B"/>
    <w:rsid w:val="005B4362"/>
    <w:rsid w:val="005B45E9"/>
    <w:rsid w:val="005C3CB4"/>
    <w:rsid w:val="005D2ED9"/>
    <w:rsid w:val="005E78D6"/>
    <w:rsid w:val="00603322"/>
    <w:rsid w:val="0060404B"/>
    <w:rsid w:val="00612A6E"/>
    <w:rsid w:val="00616014"/>
    <w:rsid w:val="0061710A"/>
    <w:rsid w:val="00621043"/>
    <w:rsid w:val="006249F7"/>
    <w:rsid w:val="006263B2"/>
    <w:rsid w:val="00630ED0"/>
    <w:rsid w:val="00641FF2"/>
    <w:rsid w:val="00644D9E"/>
    <w:rsid w:val="00645BA3"/>
    <w:rsid w:val="0064656D"/>
    <w:rsid w:val="00662B5C"/>
    <w:rsid w:val="006764EE"/>
    <w:rsid w:val="00680453"/>
    <w:rsid w:val="0068077C"/>
    <w:rsid w:val="006808AB"/>
    <w:rsid w:val="00684369"/>
    <w:rsid w:val="00686BB5"/>
    <w:rsid w:val="0068769D"/>
    <w:rsid w:val="006923B7"/>
    <w:rsid w:val="006930A6"/>
    <w:rsid w:val="006A4EB9"/>
    <w:rsid w:val="006B0EF5"/>
    <w:rsid w:val="006B5D89"/>
    <w:rsid w:val="006C18FB"/>
    <w:rsid w:val="006C783F"/>
    <w:rsid w:val="006E2AA4"/>
    <w:rsid w:val="006E7B6D"/>
    <w:rsid w:val="006F09BA"/>
    <w:rsid w:val="006F1B08"/>
    <w:rsid w:val="006F4F2E"/>
    <w:rsid w:val="007000F5"/>
    <w:rsid w:val="00701687"/>
    <w:rsid w:val="00707A40"/>
    <w:rsid w:val="0071095B"/>
    <w:rsid w:val="007141C3"/>
    <w:rsid w:val="00725EE0"/>
    <w:rsid w:val="00743805"/>
    <w:rsid w:val="0075242E"/>
    <w:rsid w:val="007558C4"/>
    <w:rsid w:val="007605F8"/>
    <w:rsid w:val="00760767"/>
    <w:rsid w:val="0076774E"/>
    <w:rsid w:val="00773445"/>
    <w:rsid w:val="0077472B"/>
    <w:rsid w:val="00777040"/>
    <w:rsid w:val="00796707"/>
    <w:rsid w:val="007A5A51"/>
    <w:rsid w:val="007A7DFE"/>
    <w:rsid w:val="007B302A"/>
    <w:rsid w:val="007B3640"/>
    <w:rsid w:val="007C2736"/>
    <w:rsid w:val="007C597C"/>
    <w:rsid w:val="007D4EE1"/>
    <w:rsid w:val="007E0687"/>
    <w:rsid w:val="007E7C8B"/>
    <w:rsid w:val="007F28B0"/>
    <w:rsid w:val="007F7579"/>
    <w:rsid w:val="0080322A"/>
    <w:rsid w:val="008045E7"/>
    <w:rsid w:val="00810CB1"/>
    <w:rsid w:val="00811F27"/>
    <w:rsid w:val="00816D74"/>
    <w:rsid w:val="00822101"/>
    <w:rsid w:val="0083139E"/>
    <w:rsid w:val="00831794"/>
    <w:rsid w:val="00831E82"/>
    <w:rsid w:val="00837508"/>
    <w:rsid w:val="00837C40"/>
    <w:rsid w:val="00841FC4"/>
    <w:rsid w:val="008426FC"/>
    <w:rsid w:val="0084407E"/>
    <w:rsid w:val="00852553"/>
    <w:rsid w:val="00873BFF"/>
    <w:rsid w:val="008757C9"/>
    <w:rsid w:val="00887AA2"/>
    <w:rsid w:val="00892363"/>
    <w:rsid w:val="00895F22"/>
    <w:rsid w:val="008A1364"/>
    <w:rsid w:val="008A4A99"/>
    <w:rsid w:val="008A70E8"/>
    <w:rsid w:val="008B3D69"/>
    <w:rsid w:val="008C5547"/>
    <w:rsid w:val="008C6706"/>
    <w:rsid w:val="008D15A0"/>
    <w:rsid w:val="008E31DB"/>
    <w:rsid w:val="008E7A7C"/>
    <w:rsid w:val="008F59B3"/>
    <w:rsid w:val="008F714B"/>
    <w:rsid w:val="008F757E"/>
    <w:rsid w:val="009022E0"/>
    <w:rsid w:val="009039D7"/>
    <w:rsid w:val="0090499C"/>
    <w:rsid w:val="009122C2"/>
    <w:rsid w:val="0092165E"/>
    <w:rsid w:val="00931C6B"/>
    <w:rsid w:val="00942BB7"/>
    <w:rsid w:val="00946D2F"/>
    <w:rsid w:val="00947E26"/>
    <w:rsid w:val="00951C35"/>
    <w:rsid w:val="00961405"/>
    <w:rsid w:val="00967486"/>
    <w:rsid w:val="009675D4"/>
    <w:rsid w:val="00976B01"/>
    <w:rsid w:val="009777A2"/>
    <w:rsid w:val="009861BF"/>
    <w:rsid w:val="00986709"/>
    <w:rsid w:val="00992CC4"/>
    <w:rsid w:val="00996BBD"/>
    <w:rsid w:val="009C12A2"/>
    <w:rsid w:val="009C6DFB"/>
    <w:rsid w:val="009D7615"/>
    <w:rsid w:val="00A054F9"/>
    <w:rsid w:val="00A07C1C"/>
    <w:rsid w:val="00A1298E"/>
    <w:rsid w:val="00A15E1C"/>
    <w:rsid w:val="00A223D1"/>
    <w:rsid w:val="00A3781A"/>
    <w:rsid w:val="00A43A0C"/>
    <w:rsid w:val="00A45D62"/>
    <w:rsid w:val="00A5498D"/>
    <w:rsid w:val="00A62C9A"/>
    <w:rsid w:val="00A66AE6"/>
    <w:rsid w:val="00A70E84"/>
    <w:rsid w:val="00A77039"/>
    <w:rsid w:val="00A90BDB"/>
    <w:rsid w:val="00A96DBE"/>
    <w:rsid w:val="00AA6C09"/>
    <w:rsid w:val="00AB4ACC"/>
    <w:rsid w:val="00AD11AE"/>
    <w:rsid w:val="00AD4632"/>
    <w:rsid w:val="00AE0777"/>
    <w:rsid w:val="00AE6AE1"/>
    <w:rsid w:val="00AF396D"/>
    <w:rsid w:val="00AF4BD3"/>
    <w:rsid w:val="00B01871"/>
    <w:rsid w:val="00B10938"/>
    <w:rsid w:val="00B233B8"/>
    <w:rsid w:val="00B25312"/>
    <w:rsid w:val="00B261A6"/>
    <w:rsid w:val="00B323C5"/>
    <w:rsid w:val="00B330AC"/>
    <w:rsid w:val="00B365DF"/>
    <w:rsid w:val="00B46D0D"/>
    <w:rsid w:val="00B52908"/>
    <w:rsid w:val="00B577C1"/>
    <w:rsid w:val="00B60AEA"/>
    <w:rsid w:val="00BA5549"/>
    <w:rsid w:val="00BB2AF6"/>
    <w:rsid w:val="00BB7932"/>
    <w:rsid w:val="00BC7C39"/>
    <w:rsid w:val="00BD2432"/>
    <w:rsid w:val="00BD322C"/>
    <w:rsid w:val="00BD4178"/>
    <w:rsid w:val="00BE15F8"/>
    <w:rsid w:val="00BE5F77"/>
    <w:rsid w:val="00BE687D"/>
    <w:rsid w:val="00BE6D2C"/>
    <w:rsid w:val="00BF2A24"/>
    <w:rsid w:val="00BF30B9"/>
    <w:rsid w:val="00BF5A03"/>
    <w:rsid w:val="00C078DA"/>
    <w:rsid w:val="00C1778F"/>
    <w:rsid w:val="00C226A9"/>
    <w:rsid w:val="00C33364"/>
    <w:rsid w:val="00C35456"/>
    <w:rsid w:val="00C41274"/>
    <w:rsid w:val="00C43627"/>
    <w:rsid w:val="00C54A1A"/>
    <w:rsid w:val="00C571B2"/>
    <w:rsid w:val="00C57DE0"/>
    <w:rsid w:val="00C67E19"/>
    <w:rsid w:val="00C741B5"/>
    <w:rsid w:val="00C74D1C"/>
    <w:rsid w:val="00C85F09"/>
    <w:rsid w:val="00C85FD4"/>
    <w:rsid w:val="00C87E3C"/>
    <w:rsid w:val="00C94F23"/>
    <w:rsid w:val="00CC0537"/>
    <w:rsid w:val="00CC06A7"/>
    <w:rsid w:val="00CC1F45"/>
    <w:rsid w:val="00CC37D8"/>
    <w:rsid w:val="00CC7AE2"/>
    <w:rsid w:val="00CC7F3C"/>
    <w:rsid w:val="00CD1F50"/>
    <w:rsid w:val="00CD4488"/>
    <w:rsid w:val="00CE14C7"/>
    <w:rsid w:val="00CE274B"/>
    <w:rsid w:val="00CF35B6"/>
    <w:rsid w:val="00CF52E5"/>
    <w:rsid w:val="00D02679"/>
    <w:rsid w:val="00D03E4D"/>
    <w:rsid w:val="00D03FB3"/>
    <w:rsid w:val="00D148F5"/>
    <w:rsid w:val="00D32FD7"/>
    <w:rsid w:val="00D42187"/>
    <w:rsid w:val="00D5721C"/>
    <w:rsid w:val="00D5786C"/>
    <w:rsid w:val="00D61E6F"/>
    <w:rsid w:val="00D6313D"/>
    <w:rsid w:val="00D65EFB"/>
    <w:rsid w:val="00D708DE"/>
    <w:rsid w:val="00D71858"/>
    <w:rsid w:val="00D74DBE"/>
    <w:rsid w:val="00D7740B"/>
    <w:rsid w:val="00DA41F4"/>
    <w:rsid w:val="00DA5D45"/>
    <w:rsid w:val="00DA6D10"/>
    <w:rsid w:val="00DB08E4"/>
    <w:rsid w:val="00DC476A"/>
    <w:rsid w:val="00DC6CEB"/>
    <w:rsid w:val="00DD065C"/>
    <w:rsid w:val="00DE123C"/>
    <w:rsid w:val="00DE46BC"/>
    <w:rsid w:val="00DF30AE"/>
    <w:rsid w:val="00E00E5C"/>
    <w:rsid w:val="00E11B03"/>
    <w:rsid w:val="00E14B8B"/>
    <w:rsid w:val="00E15966"/>
    <w:rsid w:val="00E160F3"/>
    <w:rsid w:val="00E16E53"/>
    <w:rsid w:val="00E23130"/>
    <w:rsid w:val="00E333A4"/>
    <w:rsid w:val="00E35029"/>
    <w:rsid w:val="00E4616B"/>
    <w:rsid w:val="00E65685"/>
    <w:rsid w:val="00E75B63"/>
    <w:rsid w:val="00E82A6A"/>
    <w:rsid w:val="00E82BAF"/>
    <w:rsid w:val="00E92126"/>
    <w:rsid w:val="00E9524D"/>
    <w:rsid w:val="00EA48BF"/>
    <w:rsid w:val="00EA7F27"/>
    <w:rsid w:val="00EB034F"/>
    <w:rsid w:val="00ED5208"/>
    <w:rsid w:val="00EE331A"/>
    <w:rsid w:val="00F22487"/>
    <w:rsid w:val="00F54EB0"/>
    <w:rsid w:val="00F62793"/>
    <w:rsid w:val="00F64077"/>
    <w:rsid w:val="00F664D2"/>
    <w:rsid w:val="00FA7861"/>
    <w:rsid w:val="00FC0F80"/>
    <w:rsid w:val="00FC76BE"/>
    <w:rsid w:val="00FD4599"/>
    <w:rsid w:val="00FD6289"/>
    <w:rsid w:val="00FF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c0,#090,#3c3,#64ab2f,#00aca8,#04a6cc,#25b8d5"/>
      <o:colormenu v:ext="edit" fillcolor="none [1304]" strokecolor="none" shadowcolor="none"/>
    </o:shapedefaults>
    <o:shapelayout v:ext="edit">
      <o:idmap v:ext="edit" data="1"/>
      <o:rules v:ext="edit">
        <o:r id="V:Rule2" type="connector" idref="#_x0000_s1032"/>
        <o:r id="V:Rule5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E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6E53"/>
    <w:pPr>
      <w:keepNext/>
      <w:ind w:left="2832" w:firstLine="708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747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E11B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7747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7472B"/>
    <w:pPr>
      <w:keepNext/>
      <w:tabs>
        <w:tab w:val="num" w:pos="0"/>
      </w:tabs>
      <w:suppressAutoHyphens/>
      <w:outlineLvl w:val="4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7472B"/>
    <w:pPr>
      <w:keepNext/>
      <w:tabs>
        <w:tab w:val="num" w:pos="0"/>
      </w:tabs>
      <w:suppressAutoHyphens/>
      <w:spacing w:line="360" w:lineRule="auto"/>
      <w:ind w:left="360"/>
      <w:outlineLvl w:val="5"/>
    </w:pPr>
    <w:rPr>
      <w:i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472B"/>
    <w:rPr>
      <w:b/>
      <w:bCs/>
      <w:sz w:val="24"/>
    </w:rPr>
  </w:style>
  <w:style w:type="character" w:customStyle="1" w:styleId="Nagwek2Znak">
    <w:name w:val="Nagłówek 2 Znak"/>
    <w:basedOn w:val="Domylnaczcionkaakapitu"/>
    <w:link w:val="Nagwek2"/>
    <w:rsid w:val="007747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B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47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77472B"/>
    <w:rPr>
      <w:b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7472B"/>
    <w:rPr>
      <w:i/>
      <w:sz w:val="24"/>
      <w:u w:val="single"/>
      <w:lang w:eastAsia="ar-SA"/>
    </w:rPr>
  </w:style>
  <w:style w:type="character" w:styleId="Hipercze">
    <w:name w:val="Hyperlink"/>
    <w:basedOn w:val="Domylnaczcionkaakapitu"/>
    <w:rsid w:val="00E16E53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E16E53"/>
    <w:pPr>
      <w:ind w:firstLine="708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2B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2BB7"/>
    <w:rPr>
      <w:sz w:val="24"/>
      <w:szCs w:val="24"/>
    </w:rPr>
  </w:style>
  <w:style w:type="paragraph" w:styleId="Tytu">
    <w:name w:val="Title"/>
    <w:basedOn w:val="Normalny"/>
    <w:link w:val="TytuZnak"/>
    <w:qFormat/>
    <w:rsid w:val="00942BB7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942BB7"/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942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B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2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BB7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686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BB5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5B45E9"/>
    <w:rPr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AE6AE1"/>
    <w:pPr>
      <w:suppressAutoHyphens/>
      <w:spacing w:line="360" w:lineRule="auto"/>
      <w:ind w:firstLine="4536"/>
      <w:jc w:val="center"/>
    </w:pPr>
    <w:rPr>
      <w:sz w:val="20"/>
      <w:lang w:eastAsia="ar-SA"/>
    </w:rPr>
  </w:style>
  <w:style w:type="paragraph" w:customStyle="1" w:styleId="Zawartotabeli">
    <w:name w:val="Zawartość tabeli"/>
    <w:basedOn w:val="Normalny"/>
    <w:rsid w:val="00A96DBE"/>
    <w:pPr>
      <w:suppressLineNumbers/>
      <w:suppressAutoHyphens/>
    </w:pPr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F56F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F56F5"/>
  </w:style>
  <w:style w:type="character" w:styleId="Odwoanieprzypisudolnego">
    <w:name w:val="footnote reference"/>
    <w:basedOn w:val="Domylnaczcionkaakapitu"/>
    <w:uiPriority w:val="99"/>
    <w:semiHidden/>
    <w:unhideWhenUsed/>
    <w:rsid w:val="003F56F5"/>
    <w:rPr>
      <w:vertAlign w:val="superscript"/>
    </w:rPr>
  </w:style>
  <w:style w:type="character" w:customStyle="1" w:styleId="WW8Num3z0">
    <w:name w:val="WW8Num3z0"/>
    <w:rsid w:val="0077472B"/>
    <w:rPr>
      <w:rFonts w:ascii="StarSymbol" w:hAnsi="StarSymbol"/>
    </w:rPr>
  </w:style>
  <w:style w:type="character" w:customStyle="1" w:styleId="WW8Num7z0">
    <w:name w:val="WW8Num7z0"/>
    <w:rsid w:val="0077472B"/>
    <w:rPr>
      <w:b/>
      <w:sz w:val="28"/>
    </w:rPr>
  </w:style>
  <w:style w:type="character" w:customStyle="1" w:styleId="WW8Num8z0">
    <w:name w:val="WW8Num8z0"/>
    <w:rsid w:val="0077472B"/>
    <w:rPr>
      <w:rFonts w:ascii="Symbol" w:hAnsi="Symbol"/>
      <w:b/>
      <w:i/>
    </w:rPr>
  </w:style>
  <w:style w:type="character" w:customStyle="1" w:styleId="WW8Num9z0">
    <w:name w:val="WW8Num9z0"/>
    <w:rsid w:val="0077472B"/>
    <w:rPr>
      <w:b/>
      <w:sz w:val="28"/>
    </w:rPr>
  </w:style>
  <w:style w:type="character" w:customStyle="1" w:styleId="WW8Num10z0">
    <w:name w:val="WW8Num10z0"/>
    <w:rsid w:val="0077472B"/>
    <w:rPr>
      <w:b/>
      <w:i/>
    </w:rPr>
  </w:style>
  <w:style w:type="character" w:customStyle="1" w:styleId="Absatz-Standardschriftart">
    <w:name w:val="Absatz-Standardschriftart"/>
    <w:rsid w:val="0077472B"/>
  </w:style>
  <w:style w:type="character" w:customStyle="1" w:styleId="WW-Absatz-Standardschriftart">
    <w:name w:val="WW-Absatz-Standardschriftart"/>
    <w:rsid w:val="0077472B"/>
  </w:style>
  <w:style w:type="character" w:customStyle="1" w:styleId="WW-Absatz-Standardschriftart1">
    <w:name w:val="WW-Absatz-Standardschriftart1"/>
    <w:rsid w:val="0077472B"/>
  </w:style>
  <w:style w:type="character" w:customStyle="1" w:styleId="WW8Num4z0">
    <w:name w:val="WW8Num4z0"/>
    <w:rsid w:val="0077472B"/>
    <w:rPr>
      <w:rFonts w:ascii="StarSymbol" w:hAnsi="StarSymbol"/>
    </w:rPr>
  </w:style>
  <w:style w:type="character" w:customStyle="1" w:styleId="WW8Num11z0">
    <w:name w:val="WW8Num11z0"/>
    <w:rsid w:val="0077472B"/>
    <w:rPr>
      <w:b/>
      <w:i/>
    </w:rPr>
  </w:style>
  <w:style w:type="character" w:customStyle="1" w:styleId="WW8Num12z0">
    <w:name w:val="WW8Num12z0"/>
    <w:rsid w:val="0077472B"/>
    <w:rPr>
      <w:rFonts w:ascii="Symbol" w:eastAsia="Times New Roman" w:hAnsi="Symbol" w:cs="Times New Roman"/>
    </w:rPr>
  </w:style>
  <w:style w:type="character" w:customStyle="1" w:styleId="WW-Absatz-Standardschriftart11">
    <w:name w:val="WW-Absatz-Standardschriftart11"/>
    <w:rsid w:val="0077472B"/>
  </w:style>
  <w:style w:type="character" w:customStyle="1" w:styleId="WW8Num13z0">
    <w:name w:val="WW8Num13z0"/>
    <w:rsid w:val="0077472B"/>
    <w:rPr>
      <w:b/>
    </w:rPr>
  </w:style>
  <w:style w:type="character" w:customStyle="1" w:styleId="WW-Absatz-Standardschriftart111">
    <w:name w:val="WW-Absatz-Standardschriftart111"/>
    <w:rsid w:val="0077472B"/>
  </w:style>
  <w:style w:type="character" w:customStyle="1" w:styleId="WW-Absatz-Standardschriftart1111">
    <w:name w:val="WW-Absatz-Standardschriftart1111"/>
    <w:rsid w:val="0077472B"/>
  </w:style>
  <w:style w:type="character" w:customStyle="1" w:styleId="WW-Absatz-Standardschriftart11111">
    <w:name w:val="WW-Absatz-Standardschriftart11111"/>
    <w:rsid w:val="0077472B"/>
  </w:style>
  <w:style w:type="character" w:customStyle="1" w:styleId="WW8Num5z0">
    <w:name w:val="WW8Num5z0"/>
    <w:rsid w:val="0077472B"/>
    <w:rPr>
      <w:rFonts w:ascii="StarSymbol" w:hAnsi="StarSymbol"/>
    </w:rPr>
  </w:style>
  <w:style w:type="character" w:customStyle="1" w:styleId="WW-Absatz-Standardschriftart111111">
    <w:name w:val="WW-Absatz-Standardschriftart111111"/>
    <w:rsid w:val="0077472B"/>
  </w:style>
  <w:style w:type="character" w:customStyle="1" w:styleId="WW-Absatz-Standardschriftart1111111">
    <w:name w:val="WW-Absatz-Standardschriftart1111111"/>
    <w:rsid w:val="0077472B"/>
  </w:style>
  <w:style w:type="character" w:customStyle="1" w:styleId="WW-Absatz-Standardschriftart11111111">
    <w:name w:val="WW-Absatz-Standardschriftart11111111"/>
    <w:rsid w:val="0077472B"/>
  </w:style>
  <w:style w:type="character" w:customStyle="1" w:styleId="WW-Absatz-Standardschriftart111111111">
    <w:name w:val="WW-Absatz-Standardschriftart111111111"/>
    <w:rsid w:val="0077472B"/>
  </w:style>
  <w:style w:type="character" w:customStyle="1" w:styleId="Domylnaczcionkaakapitu2">
    <w:name w:val="Domyślna czcionka akapitu2"/>
    <w:rsid w:val="0077472B"/>
  </w:style>
  <w:style w:type="character" w:customStyle="1" w:styleId="WW-Absatz-Standardschriftart1111111111">
    <w:name w:val="WW-Absatz-Standardschriftart1111111111"/>
    <w:rsid w:val="0077472B"/>
  </w:style>
  <w:style w:type="character" w:customStyle="1" w:styleId="WW-Absatz-Standardschriftart11111111111">
    <w:name w:val="WW-Absatz-Standardschriftart11111111111"/>
    <w:rsid w:val="0077472B"/>
  </w:style>
  <w:style w:type="character" w:customStyle="1" w:styleId="WW-Absatz-Standardschriftart111111111111">
    <w:name w:val="WW-Absatz-Standardschriftart111111111111"/>
    <w:rsid w:val="0077472B"/>
  </w:style>
  <w:style w:type="character" w:customStyle="1" w:styleId="WW-Absatz-Standardschriftart1111111111111">
    <w:name w:val="WW-Absatz-Standardschriftart1111111111111"/>
    <w:rsid w:val="0077472B"/>
  </w:style>
  <w:style w:type="character" w:customStyle="1" w:styleId="WW-Absatz-Standardschriftart11111111111111">
    <w:name w:val="WW-Absatz-Standardschriftart11111111111111"/>
    <w:rsid w:val="0077472B"/>
  </w:style>
  <w:style w:type="character" w:customStyle="1" w:styleId="WW-Absatz-Standardschriftart111111111111111">
    <w:name w:val="WW-Absatz-Standardschriftart111111111111111"/>
    <w:rsid w:val="0077472B"/>
  </w:style>
  <w:style w:type="character" w:customStyle="1" w:styleId="WW-Absatz-Standardschriftart1111111111111111">
    <w:name w:val="WW-Absatz-Standardschriftart1111111111111111"/>
    <w:rsid w:val="0077472B"/>
  </w:style>
  <w:style w:type="character" w:customStyle="1" w:styleId="WW-Absatz-Standardschriftart11111111111111111">
    <w:name w:val="WW-Absatz-Standardschriftart11111111111111111"/>
    <w:rsid w:val="0077472B"/>
  </w:style>
  <w:style w:type="character" w:customStyle="1" w:styleId="WW-Absatz-Standardschriftart111111111111111111">
    <w:name w:val="WW-Absatz-Standardschriftart111111111111111111"/>
    <w:rsid w:val="0077472B"/>
  </w:style>
  <w:style w:type="character" w:customStyle="1" w:styleId="WW-Absatz-Standardschriftart1111111111111111111">
    <w:name w:val="WW-Absatz-Standardschriftart1111111111111111111"/>
    <w:rsid w:val="0077472B"/>
  </w:style>
  <w:style w:type="character" w:customStyle="1" w:styleId="WW-Absatz-Standardschriftart11111111111111111111">
    <w:name w:val="WW-Absatz-Standardschriftart11111111111111111111"/>
    <w:rsid w:val="0077472B"/>
  </w:style>
  <w:style w:type="character" w:customStyle="1" w:styleId="WW-Absatz-Standardschriftart111111111111111111111">
    <w:name w:val="WW-Absatz-Standardschriftart111111111111111111111"/>
    <w:rsid w:val="0077472B"/>
  </w:style>
  <w:style w:type="character" w:customStyle="1" w:styleId="WW-Absatz-Standardschriftart1111111111111111111111">
    <w:name w:val="WW-Absatz-Standardschriftart1111111111111111111111"/>
    <w:rsid w:val="0077472B"/>
  </w:style>
  <w:style w:type="character" w:customStyle="1" w:styleId="WW-Absatz-Standardschriftart11111111111111111111111">
    <w:name w:val="WW-Absatz-Standardschriftart11111111111111111111111"/>
    <w:rsid w:val="0077472B"/>
  </w:style>
  <w:style w:type="character" w:customStyle="1" w:styleId="WW-Absatz-Standardschriftart111111111111111111111111">
    <w:name w:val="WW-Absatz-Standardschriftart111111111111111111111111"/>
    <w:rsid w:val="0077472B"/>
  </w:style>
  <w:style w:type="character" w:customStyle="1" w:styleId="WW-Absatz-Standardschriftart1111111111111111111111111">
    <w:name w:val="WW-Absatz-Standardschriftart1111111111111111111111111"/>
    <w:rsid w:val="0077472B"/>
  </w:style>
  <w:style w:type="character" w:customStyle="1" w:styleId="WW-Absatz-Standardschriftart11111111111111111111111111">
    <w:name w:val="WW-Absatz-Standardschriftart11111111111111111111111111"/>
    <w:rsid w:val="0077472B"/>
  </w:style>
  <w:style w:type="character" w:customStyle="1" w:styleId="WW-Absatz-Standardschriftart111111111111111111111111111">
    <w:name w:val="WW-Absatz-Standardschriftart111111111111111111111111111"/>
    <w:rsid w:val="0077472B"/>
  </w:style>
  <w:style w:type="character" w:customStyle="1" w:styleId="WW-Absatz-Standardschriftart1111111111111111111111111111">
    <w:name w:val="WW-Absatz-Standardschriftart1111111111111111111111111111"/>
    <w:rsid w:val="0077472B"/>
  </w:style>
  <w:style w:type="character" w:customStyle="1" w:styleId="WW-Absatz-Standardschriftart11111111111111111111111111111">
    <w:name w:val="WW-Absatz-Standardschriftart11111111111111111111111111111"/>
    <w:rsid w:val="0077472B"/>
  </w:style>
  <w:style w:type="character" w:customStyle="1" w:styleId="WW-Absatz-Standardschriftart111111111111111111111111111111">
    <w:name w:val="WW-Absatz-Standardschriftart111111111111111111111111111111"/>
    <w:rsid w:val="0077472B"/>
  </w:style>
  <w:style w:type="character" w:customStyle="1" w:styleId="WW-Absatz-Standardschriftart1111111111111111111111111111111">
    <w:name w:val="WW-Absatz-Standardschriftart1111111111111111111111111111111"/>
    <w:rsid w:val="0077472B"/>
  </w:style>
  <w:style w:type="character" w:customStyle="1" w:styleId="WW-Absatz-Standardschriftart11111111111111111111111111111111">
    <w:name w:val="WW-Absatz-Standardschriftart11111111111111111111111111111111"/>
    <w:rsid w:val="0077472B"/>
  </w:style>
  <w:style w:type="character" w:customStyle="1" w:styleId="WW-Absatz-Standardschriftart111111111111111111111111111111111">
    <w:name w:val="WW-Absatz-Standardschriftart111111111111111111111111111111111"/>
    <w:rsid w:val="0077472B"/>
  </w:style>
  <w:style w:type="character" w:customStyle="1" w:styleId="WW-Absatz-Standardschriftart1111111111111111111111111111111111">
    <w:name w:val="WW-Absatz-Standardschriftart1111111111111111111111111111111111"/>
    <w:rsid w:val="0077472B"/>
  </w:style>
  <w:style w:type="character" w:customStyle="1" w:styleId="WW-Absatz-Standardschriftart11111111111111111111111111111111111">
    <w:name w:val="WW-Absatz-Standardschriftart11111111111111111111111111111111111"/>
    <w:rsid w:val="0077472B"/>
  </w:style>
  <w:style w:type="character" w:customStyle="1" w:styleId="WW-Absatz-Standardschriftart111111111111111111111111111111111111">
    <w:name w:val="WW-Absatz-Standardschriftart111111111111111111111111111111111111"/>
    <w:rsid w:val="0077472B"/>
  </w:style>
  <w:style w:type="character" w:customStyle="1" w:styleId="WW-Absatz-Standardschriftart1111111111111111111111111111111111111">
    <w:name w:val="WW-Absatz-Standardschriftart1111111111111111111111111111111111111"/>
    <w:rsid w:val="0077472B"/>
  </w:style>
  <w:style w:type="character" w:customStyle="1" w:styleId="WW-Absatz-Standardschriftart11111111111111111111111111111111111111">
    <w:name w:val="WW-Absatz-Standardschriftart11111111111111111111111111111111111111"/>
    <w:rsid w:val="0077472B"/>
  </w:style>
  <w:style w:type="character" w:customStyle="1" w:styleId="WW-Absatz-Standardschriftart111111111111111111111111111111111111111">
    <w:name w:val="WW-Absatz-Standardschriftart111111111111111111111111111111111111111"/>
    <w:rsid w:val="0077472B"/>
  </w:style>
  <w:style w:type="character" w:customStyle="1" w:styleId="WW-Absatz-Standardschriftart1111111111111111111111111111111111111111">
    <w:name w:val="WW-Absatz-Standardschriftart1111111111111111111111111111111111111111"/>
    <w:rsid w:val="0077472B"/>
  </w:style>
  <w:style w:type="character" w:customStyle="1" w:styleId="WW-Absatz-Standardschriftart11111111111111111111111111111111111111111">
    <w:name w:val="WW-Absatz-Standardschriftart11111111111111111111111111111111111111111"/>
    <w:rsid w:val="0077472B"/>
  </w:style>
  <w:style w:type="character" w:customStyle="1" w:styleId="WW-Absatz-Standardschriftart111111111111111111111111111111111111111111">
    <w:name w:val="WW-Absatz-Standardschriftart111111111111111111111111111111111111111111"/>
    <w:rsid w:val="0077472B"/>
  </w:style>
  <w:style w:type="character" w:customStyle="1" w:styleId="WW-Absatz-Standardschriftart1111111111111111111111111111111111111111111">
    <w:name w:val="WW-Absatz-Standardschriftart1111111111111111111111111111111111111111111"/>
    <w:rsid w:val="0077472B"/>
  </w:style>
  <w:style w:type="character" w:customStyle="1" w:styleId="WW-Absatz-Standardschriftart11111111111111111111111111111111111111111111">
    <w:name w:val="WW-Absatz-Standardschriftart11111111111111111111111111111111111111111111"/>
    <w:rsid w:val="0077472B"/>
  </w:style>
  <w:style w:type="character" w:customStyle="1" w:styleId="WW-Absatz-Standardschriftart111111111111111111111111111111111111111111111">
    <w:name w:val="WW-Absatz-Standardschriftart111111111111111111111111111111111111111111111"/>
    <w:rsid w:val="0077472B"/>
  </w:style>
  <w:style w:type="character" w:customStyle="1" w:styleId="WW-Absatz-Standardschriftart1111111111111111111111111111111111111111111111">
    <w:name w:val="WW-Absatz-Standardschriftart1111111111111111111111111111111111111111111111"/>
    <w:rsid w:val="0077472B"/>
  </w:style>
  <w:style w:type="character" w:customStyle="1" w:styleId="WW-Absatz-Standardschriftart11111111111111111111111111111111111111111111111">
    <w:name w:val="WW-Absatz-Standardschriftart11111111111111111111111111111111111111111111111"/>
    <w:rsid w:val="0077472B"/>
  </w:style>
  <w:style w:type="character" w:customStyle="1" w:styleId="WW-Absatz-Standardschriftart111111111111111111111111111111111111111111111111">
    <w:name w:val="WW-Absatz-Standardschriftart111111111111111111111111111111111111111111111111"/>
    <w:rsid w:val="0077472B"/>
  </w:style>
  <w:style w:type="character" w:customStyle="1" w:styleId="WW-Absatz-Standardschriftart1111111111111111111111111111111111111111111111111">
    <w:name w:val="WW-Absatz-Standardschriftart1111111111111111111111111111111111111111111111111"/>
    <w:rsid w:val="0077472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7472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7472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7472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7472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7472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7472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7472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7472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7472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7472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7472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7472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7472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7472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7472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7472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7472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7472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7472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7472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7472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7472B"/>
  </w:style>
  <w:style w:type="character" w:customStyle="1" w:styleId="WW8Num14z0">
    <w:name w:val="WW8Num14z0"/>
    <w:rsid w:val="0077472B"/>
    <w:rPr>
      <w:b/>
    </w:rPr>
  </w:style>
  <w:style w:type="character" w:customStyle="1" w:styleId="Domylnaczcionkaakapitu1">
    <w:name w:val="Domyślna czcionka akapitu1"/>
    <w:rsid w:val="0077472B"/>
  </w:style>
  <w:style w:type="character" w:customStyle="1" w:styleId="WW8Num2z0">
    <w:name w:val="WW8Num2z0"/>
    <w:rsid w:val="0077472B"/>
    <w:rPr>
      <w:rFonts w:ascii="Symbol" w:hAnsi="Symbol"/>
    </w:rPr>
  </w:style>
  <w:style w:type="character" w:customStyle="1" w:styleId="WW8Num2z1">
    <w:name w:val="WW8Num2z1"/>
    <w:rsid w:val="0077472B"/>
    <w:rPr>
      <w:rFonts w:ascii="Courier New" w:hAnsi="Courier New" w:cs="Courier New"/>
    </w:rPr>
  </w:style>
  <w:style w:type="character" w:customStyle="1" w:styleId="WW8Num2z2">
    <w:name w:val="WW8Num2z2"/>
    <w:rsid w:val="0077472B"/>
    <w:rPr>
      <w:rFonts w:ascii="Wingdings" w:hAnsi="Wingdings"/>
    </w:rPr>
  </w:style>
  <w:style w:type="character" w:customStyle="1" w:styleId="WW8Num12z1">
    <w:name w:val="WW8Num12z1"/>
    <w:rsid w:val="0077472B"/>
    <w:rPr>
      <w:rFonts w:ascii="Courier New" w:hAnsi="Courier New" w:cs="Courier New"/>
    </w:rPr>
  </w:style>
  <w:style w:type="character" w:customStyle="1" w:styleId="WW8Num12z2">
    <w:name w:val="WW8Num12z2"/>
    <w:rsid w:val="0077472B"/>
    <w:rPr>
      <w:rFonts w:ascii="Wingdings" w:hAnsi="Wingdings"/>
    </w:rPr>
  </w:style>
  <w:style w:type="character" w:customStyle="1" w:styleId="WW8Num12z3">
    <w:name w:val="WW8Num12z3"/>
    <w:rsid w:val="0077472B"/>
    <w:rPr>
      <w:rFonts w:ascii="Symbol" w:hAnsi="Symbol"/>
    </w:rPr>
  </w:style>
  <w:style w:type="character" w:customStyle="1" w:styleId="WW8Num17z0">
    <w:name w:val="WW8Num17z0"/>
    <w:rsid w:val="0077472B"/>
    <w:rPr>
      <w:rFonts w:ascii="Symbol" w:hAnsi="Symbol"/>
    </w:rPr>
  </w:style>
  <w:style w:type="character" w:customStyle="1" w:styleId="WW8Num17z1">
    <w:name w:val="WW8Num17z1"/>
    <w:rsid w:val="0077472B"/>
    <w:rPr>
      <w:rFonts w:ascii="Courier New" w:hAnsi="Courier New" w:cs="Courier New"/>
    </w:rPr>
  </w:style>
  <w:style w:type="character" w:customStyle="1" w:styleId="WW8Num17z2">
    <w:name w:val="WW8Num17z2"/>
    <w:rsid w:val="0077472B"/>
    <w:rPr>
      <w:rFonts w:ascii="Wingdings" w:hAnsi="Wingdings"/>
    </w:rPr>
  </w:style>
  <w:style w:type="character" w:customStyle="1" w:styleId="WW8Num18z1">
    <w:name w:val="WW8Num18z1"/>
    <w:rsid w:val="0077472B"/>
    <w:rPr>
      <w:rFonts w:ascii="Courier New" w:hAnsi="Courier New" w:cs="Courier New"/>
    </w:rPr>
  </w:style>
  <w:style w:type="character" w:customStyle="1" w:styleId="WW8Num18z2">
    <w:name w:val="WW8Num18z2"/>
    <w:rsid w:val="0077472B"/>
    <w:rPr>
      <w:rFonts w:ascii="Wingdings" w:hAnsi="Wingdings"/>
    </w:rPr>
  </w:style>
  <w:style w:type="character" w:customStyle="1" w:styleId="WW8Num18z3">
    <w:name w:val="WW8Num18z3"/>
    <w:rsid w:val="0077472B"/>
    <w:rPr>
      <w:rFonts w:ascii="Symbol" w:hAnsi="Symbol"/>
    </w:rPr>
  </w:style>
  <w:style w:type="character" w:customStyle="1" w:styleId="WW8Num19z0">
    <w:name w:val="WW8Num19z0"/>
    <w:rsid w:val="0077472B"/>
    <w:rPr>
      <w:rFonts w:ascii="Symbol" w:eastAsia="Times New Roman" w:hAnsi="Symbol" w:cs="Times New Roman"/>
    </w:rPr>
  </w:style>
  <w:style w:type="character" w:customStyle="1" w:styleId="WW8Num19z1">
    <w:name w:val="WW8Num19z1"/>
    <w:rsid w:val="0077472B"/>
    <w:rPr>
      <w:rFonts w:ascii="Courier New" w:hAnsi="Courier New" w:cs="Courier New"/>
    </w:rPr>
  </w:style>
  <w:style w:type="character" w:customStyle="1" w:styleId="WW8Num19z2">
    <w:name w:val="WW8Num19z2"/>
    <w:rsid w:val="0077472B"/>
    <w:rPr>
      <w:rFonts w:ascii="Wingdings" w:hAnsi="Wingdings"/>
    </w:rPr>
  </w:style>
  <w:style w:type="character" w:customStyle="1" w:styleId="WW8Num19z3">
    <w:name w:val="WW8Num19z3"/>
    <w:rsid w:val="0077472B"/>
    <w:rPr>
      <w:rFonts w:ascii="Symbol" w:hAnsi="Symbol"/>
    </w:rPr>
  </w:style>
  <w:style w:type="character" w:customStyle="1" w:styleId="WW8Num24z0">
    <w:name w:val="WW8Num24z0"/>
    <w:rsid w:val="0077472B"/>
    <w:rPr>
      <w:rFonts w:ascii="Symbol" w:eastAsia="Times New Roman" w:hAnsi="Symbol" w:cs="Times New Roman"/>
    </w:rPr>
  </w:style>
  <w:style w:type="character" w:customStyle="1" w:styleId="WW8Num24z1">
    <w:name w:val="WW8Num24z1"/>
    <w:rsid w:val="0077472B"/>
    <w:rPr>
      <w:rFonts w:ascii="Courier New" w:hAnsi="Courier New" w:cs="Courier New"/>
    </w:rPr>
  </w:style>
  <w:style w:type="character" w:customStyle="1" w:styleId="WW8Num24z2">
    <w:name w:val="WW8Num24z2"/>
    <w:rsid w:val="0077472B"/>
    <w:rPr>
      <w:rFonts w:ascii="Wingdings" w:hAnsi="Wingdings"/>
    </w:rPr>
  </w:style>
  <w:style w:type="character" w:customStyle="1" w:styleId="WW8Num24z3">
    <w:name w:val="WW8Num24z3"/>
    <w:rsid w:val="0077472B"/>
    <w:rPr>
      <w:rFonts w:ascii="Symbol" w:hAnsi="Symbol"/>
    </w:rPr>
  </w:style>
  <w:style w:type="character" w:customStyle="1" w:styleId="WW8Num31z0">
    <w:name w:val="WW8Num31z0"/>
    <w:rsid w:val="0077472B"/>
    <w:rPr>
      <w:rFonts w:ascii="Symbol" w:hAnsi="Symbol"/>
    </w:rPr>
  </w:style>
  <w:style w:type="character" w:customStyle="1" w:styleId="WW8Num31z1">
    <w:name w:val="WW8Num31z1"/>
    <w:rsid w:val="0077472B"/>
    <w:rPr>
      <w:rFonts w:ascii="Courier New" w:hAnsi="Courier New" w:cs="Courier New"/>
    </w:rPr>
  </w:style>
  <w:style w:type="character" w:customStyle="1" w:styleId="WW8Num31z2">
    <w:name w:val="WW8Num31z2"/>
    <w:rsid w:val="0077472B"/>
    <w:rPr>
      <w:rFonts w:ascii="Wingdings" w:hAnsi="Wingdings"/>
    </w:rPr>
  </w:style>
  <w:style w:type="character" w:customStyle="1" w:styleId="WW-Domylnaczcionkaakapitu">
    <w:name w:val="WW-Domyślna czcionka akapitu"/>
    <w:rsid w:val="0077472B"/>
  </w:style>
  <w:style w:type="character" w:customStyle="1" w:styleId="point1">
    <w:name w:val="point1"/>
    <w:basedOn w:val="WW-Domylnaczcionkaakapitu"/>
    <w:rsid w:val="0077472B"/>
    <w:rPr>
      <w:b/>
      <w:bCs/>
    </w:rPr>
  </w:style>
  <w:style w:type="character" w:customStyle="1" w:styleId="akapitdomyslny1">
    <w:name w:val="akapitdomyslny1"/>
    <w:basedOn w:val="WW-Domylnaczcionkaakapitu"/>
    <w:rsid w:val="0077472B"/>
  </w:style>
  <w:style w:type="character" w:customStyle="1" w:styleId="Symbolewypunktowania">
    <w:name w:val="Symbole wypunktowania"/>
    <w:rsid w:val="0077472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77472B"/>
  </w:style>
  <w:style w:type="paragraph" w:customStyle="1" w:styleId="Nagwek20">
    <w:name w:val="Nagłówek2"/>
    <w:basedOn w:val="Normalny"/>
    <w:next w:val="Tekstpodstawowy"/>
    <w:rsid w:val="007747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7472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77472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747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7472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77472B"/>
    <w:rPr>
      <w:rFonts w:cs="Tahoma"/>
      <w:i/>
      <w:iCs/>
      <w:lang w:eastAsia="ar-SA"/>
    </w:rPr>
  </w:style>
  <w:style w:type="paragraph" w:styleId="Podpis">
    <w:name w:val="Signature"/>
    <w:basedOn w:val="Normalny"/>
    <w:link w:val="PodpisZnak"/>
    <w:semiHidden/>
    <w:rsid w:val="0077472B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7472B"/>
    <w:pPr>
      <w:suppressAutoHyphens/>
      <w:spacing w:line="360" w:lineRule="auto"/>
    </w:pPr>
    <w:rPr>
      <w:i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77472B"/>
    <w:pPr>
      <w:jc w:val="center"/>
    </w:pPr>
    <w:rPr>
      <w:b/>
      <w:bCs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77472B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Numerstrony">
    <w:name w:val="page number"/>
    <w:basedOn w:val="Domylnaczcionkaakapitu"/>
    <w:rsid w:val="0077472B"/>
  </w:style>
  <w:style w:type="table" w:styleId="Tabela-Siatka">
    <w:name w:val="Table Grid"/>
    <w:basedOn w:val="Standardowy"/>
    <w:rsid w:val="003A0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27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E27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274B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CE27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E274B"/>
    <w:rPr>
      <w:sz w:val="24"/>
      <w:szCs w:val="24"/>
    </w:rPr>
  </w:style>
  <w:style w:type="paragraph" w:styleId="Lista">
    <w:name w:val="List"/>
    <w:basedOn w:val="Normalny"/>
    <w:rsid w:val="00CE274B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CE274B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CE274B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basedOn w:val="Domylnaczcionkaakapitu"/>
    <w:rsid w:val="00CE274B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CE274B"/>
  </w:style>
  <w:style w:type="character" w:styleId="Odwoaniedokomentarza">
    <w:name w:val="annotation reference"/>
    <w:basedOn w:val="Domylnaczcionkaakapitu"/>
    <w:semiHidden/>
    <w:rsid w:val="00CE27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27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E274B"/>
  </w:style>
  <w:style w:type="paragraph" w:styleId="Tematkomentarza">
    <w:name w:val="annotation subject"/>
    <w:basedOn w:val="Tekstkomentarza"/>
    <w:next w:val="Tekstkomentarza"/>
    <w:link w:val="TematkomentarzaZnak"/>
    <w:semiHidden/>
    <w:rsid w:val="00CE2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E274B"/>
    <w:rPr>
      <w:b/>
      <w:bCs/>
    </w:rPr>
  </w:style>
  <w:style w:type="paragraph" w:customStyle="1" w:styleId="Znak">
    <w:name w:val="Znak"/>
    <w:basedOn w:val="Normalny"/>
    <w:rsid w:val="00CE274B"/>
    <w:pPr>
      <w:spacing w:after="160" w:line="240" w:lineRule="exact"/>
    </w:pPr>
    <w:rPr>
      <w:snapToGrid w:val="0"/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6EDBE-B6EC-45DC-831F-1446D8E4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4727</Words>
  <Characters>65431</Characters>
  <Application>Microsoft Office Word</Application>
  <DocSecurity>0</DocSecurity>
  <Lines>545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Gryfinie</vt:lpstr>
    </vt:vector>
  </TitlesOfParts>
  <Company>PUP_GRYFINO</Company>
  <LinksUpToDate>false</LinksUpToDate>
  <CharactersWithSpaces>70018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Gryfinie</dc:title>
  <dc:subject/>
  <dc:creator>Małgosia</dc:creator>
  <cp:keywords/>
  <cp:lastModifiedBy>Małgorzata Szwajczuk</cp:lastModifiedBy>
  <cp:revision>2</cp:revision>
  <cp:lastPrinted>2015-09-10T13:05:00Z</cp:lastPrinted>
  <dcterms:created xsi:type="dcterms:W3CDTF">2016-05-18T08:29:00Z</dcterms:created>
  <dcterms:modified xsi:type="dcterms:W3CDTF">2016-05-18T08:29:00Z</dcterms:modified>
</cp:coreProperties>
</file>